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8E" w:rsidRPr="00537EE4" w:rsidRDefault="00701691" w:rsidP="005D082A">
      <w:pPr>
        <w:spacing w:before="20" w:after="20"/>
        <w:jc w:val="center"/>
        <w:rPr>
          <w:rFonts w:ascii="Arial" w:hAnsi="Arial" w:cs="Arial"/>
          <w:b/>
          <w:sz w:val="20"/>
          <w:szCs w:val="20"/>
        </w:rPr>
      </w:pPr>
      <w:r w:rsidRPr="00537EE4">
        <w:rPr>
          <w:rFonts w:ascii="Arial" w:hAnsi="Arial" w:cs="Arial"/>
          <w:b/>
          <w:sz w:val="20"/>
          <w:szCs w:val="20"/>
        </w:rPr>
        <w:t>CÂMARA MUNICIPAL D</w:t>
      </w:r>
      <w:r w:rsidR="008A7D66" w:rsidRPr="00537EE4">
        <w:rPr>
          <w:rFonts w:ascii="Arial" w:hAnsi="Arial" w:cs="Arial"/>
          <w:b/>
          <w:sz w:val="20"/>
          <w:szCs w:val="20"/>
        </w:rPr>
        <w:t>E</w:t>
      </w:r>
      <w:r w:rsidRPr="00537EE4">
        <w:rPr>
          <w:rFonts w:ascii="Arial" w:hAnsi="Arial" w:cs="Arial"/>
          <w:b/>
          <w:sz w:val="20"/>
          <w:szCs w:val="20"/>
        </w:rPr>
        <w:t xml:space="preserve"> </w:t>
      </w:r>
      <w:r w:rsidR="008A7D66" w:rsidRPr="00537EE4">
        <w:rPr>
          <w:rFonts w:ascii="Arial" w:hAnsi="Arial" w:cs="Arial"/>
          <w:b/>
          <w:sz w:val="20"/>
          <w:szCs w:val="20"/>
        </w:rPr>
        <w:t>SUMARÉ</w:t>
      </w:r>
    </w:p>
    <w:p w:rsidR="00900E8E" w:rsidRPr="00537EE4" w:rsidRDefault="00701691" w:rsidP="005D082A">
      <w:pPr>
        <w:pStyle w:val="Ttulo"/>
        <w:spacing w:before="20" w:after="20"/>
        <w:rPr>
          <w:rFonts w:ascii="Arial" w:hAnsi="Arial" w:cs="Arial"/>
          <w:b/>
          <w:sz w:val="20"/>
        </w:rPr>
      </w:pPr>
      <w:r w:rsidRPr="00537EE4">
        <w:rPr>
          <w:rFonts w:ascii="Arial" w:hAnsi="Arial" w:cs="Arial"/>
          <w:b/>
          <w:sz w:val="20"/>
        </w:rPr>
        <w:t xml:space="preserve">CONCURSO </w:t>
      </w:r>
      <w:r w:rsidR="00900E8E" w:rsidRPr="00537EE4">
        <w:rPr>
          <w:rFonts w:ascii="Arial" w:hAnsi="Arial" w:cs="Arial"/>
          <w:b/>
          <w:sz w:val="20"/>
        </w:rPr>
        <w:t xml:space="preserve">PÚBLICO </w:t>
      </w:r>
      <w:r w:rsidRPr="00537EE4">
        <w:rPr>
          <w:rFonts w:ascii="Arial" w:hAnsi="Arial" w:cs="Arial"/>
          <w:b/>
          <w:sz w:val="20"/>
        </w:rPr>
        <w:t xml:space="preserve">Nº </w:t>
      </w:r>
      <w:r w:rsidR="00900E8E" w:rsidRPr="00537EE4">
        <w:rPr>
          <w:rFonts w:ascii="Arial" w:hAnsi="Arial" w:cs="Arial"/>
          <w:b/>
          <w:sz w:val="20"/>
        </w:rPr>
        <w:t>01/201</w:t>
      </w:r>
      <w:r w:rsidR="007776A4" w:rsidRPr="00537EE4">
        <w:rPr>
          <w:rFonts w:ascii="Arial" w:hAnsi="Arial" w:cs="Arial"/>
          <w:b/>
          <w:sz w:val="20"/>
        </w:rPr>
        <w:t>7</w:t>
      </w:r>
    </w:p>
    <w:p w:rsidR="005D082A" w:rsidRPr="00537EE4" w:rsidRDefault="005D082A" w:rsidP="005D082A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sz w:val="8"/>
          <w:szCs w:val="8"/>
        </w:rPr>
      </w:pPr>
    </w:p>
    <w:p w:rsidR="000A4D89" w:rsidRPr="00537EE4" w:rsidRDefault="000A4D89" w:rsidP="005D082A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7EE4">
        <w:rPr>
          <w:rFonts w:ascii="Arial" w:hAnsi="Arial" w:cs="Arial"/>
          <w:b/>
          <w:bCs/>
          <w:color w:val="000000"/>
          <w:sz w:val="20"/>
          <w:szCs w:val="20"/>
        </w:rPr>
        <w:t>EDITAL</w:t>
      </w:r>
      <w:r w:rsidR="007239FF" w:rsidRPr="00537EE4">
        <w:rPr>
          <w:rFonts w:ascii="Arial" w:hAnsi="Arial" w:cs="Arial"/>
          <w:b/>
          <w:bCs/>
          <w:color w:val="000000"/>
          <w:sz w:val="20"/>
          <w:szCs w:val="20"/>
        </w:rPr>
        <w:t xml:space="preserve"> Nº </w:t>
      </w:r>
      <w:r w:rsidR="004D6AEC" w:rsidRPr="00537EE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9F6988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7239FF" w:rsidRPr="00537EE4">
        <w:rPr>
          <w:rFonts w:ascii="Arial" w:hAnsi="Arial" w:cs="Arial"/>
          <w:b/>
          <w:bCs/>
          <w:color w:val="000000"/>
          <w:sz w:val="20"/>
          <w:szCs w:val="20"/>
        </w:rPr>
        <w:t>/20</w:t>
      </w:r>
      <w:r w:rsidR="007239FF" w:rsidRPr="00537EE4">
        <w:rPr>
          <w:rFonts w:ascii="Arial" w:hAnsi="Arial" w:cs="Arial"/>
          <w:b/>
          <w:bCs/>
          <w:sz w:val="20"/>
          <w:szCs w:val="20"/>
        </w:rPr>
        <w:t>1</w:t>
      </w:r>
      <w:r w:rsidR="00913737" w:rsidRPr="00537EE4">
        <w:rPr>
          <w:rFonts w:ascii="Arial" w:hAnsi="Arial" w:cs="Arial"/>
          <w:b/>
          <w:bCs/>
          <w:sz w:val="20"/>
          <w:szCs w:val="20"/>
        </w:rPr>
        <w:t>7</w:t>
      </w:r>
      <w:r w:rsidRPr="00537EE4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4D6AEC" w:rsidRPr="00537EE4">
        <w:rPr>
          <w:rFonts w:ascii="Arial" w:hAnsi="Arial" w:cs="Arial"/>
          <w:b/>
          <w:bCs/>
          <w:color w:val="000000"/>
          <w:sz w:val="20"/>
          <w:szCs w:val="20"/>
        </w:rPr>
        <w:t>DIVULGAÇÃO</w:t>
      </w:r>
    </w:p>
    <w:p w:rsidR="000A4D89" w:rsidRPr="00537EE4" w:rsidRDefault="000A4D89" w:rsidP="005D082A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p w:rsidR="00EC7719" w:rsidRPr="00537EE4" w:rsidRDefault="00701691" w:rsidP="00F25CC3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  <w:r w:rsidRPr="00537EE4">
        <w:rPr>
          <w:rFonts w:ascii="Arial" w:hAnsi="Arial" w:cs="Arial"/>
          <w:sz w:val="20"/>
          <w:szCs w:val="20"/>
        </w:rPr>
        <w:t>A Câmara Municipal d</w:t>
      </w:r>
      <w:r w:rsidR="008A7D66" w:rsidRPr="00537EE4">
        <w:rPr>
          <w:rFonts w:ascii="Arial" w:hAnsi="Arial" w:cs="Arial"/>
          <w:sz w:val="20"/>
          <w:szCs w:val="20"/>
        </w:rPr>
        <w:t>e</w:t>
      </w:r>
      <w:r w:rsidRPr="00537EE4">
        <w:rPr>
          <w:rFonts w:ascii="Arial" w:hAnsi="Arial" w:cs="Arial"/>
          <w:sz w:val="20"/>
          <w:szCs w:val="20"/>
        </w:rPr>
        <w:t xml:space="preserve"> </w:t>
      </w:r>
      <w:r w:rsidR="008A7D66" w:rsidRPr="00537EE4">
        <w:rPr>
          <w:rFonts w:ascii="Arial" w:hAnsi="Arial" w:cs="Arial"/>
          <w:sz w:val="20"/>
          <w:szCs w:val="20"/>
        </w:rPr>
        <w:t>Sumaré</w:t>
      </w:r>
      <w:r w:rsidRPr="00537EE4">
        <w:rPr>
          <w:rFonts w:ascii="Arial" w:hAnsi="Arial" w:cs="Arial"/>
          <w:sz w:val="20"/>
          <w:szCs w:val="20"/>
        </w:rPr>
        <w:t xml:space="preserve"> </w:t>
      </w:r>
      <w:r w:rsidR="00E322FD" w:rsidRPr="00537EE4">
        <w:rPr>
          <w:rFonts w:ascii="Arial" w:hAnsi="Arial" w:cs="Arial"/>
          <w:sz w:val="20"/>
          <w:szCs w:val="20"/>
        </w:rPr>
        <w:t>DIVULGA:</w:t>
      </w:r>
    </w:p>
    <w:p w:rsidR="00EA039E" w:rsidRPr="00DB3DFA" w:rsidRDefault="00EA039E" w:rsidP="00EA039E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10"/>
          <w:szCs w:val="10"/>
        </w:rPr>
      </w:pPr>
    </w:p>
    <w:p w:rsidR="001516CD" w:rsidRDefault="009F6988" w:rsidP="001516CD">
      <w:pPr>
        <w:pStyle w:val="Default"/>
        <w:jc w:val="both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1</w:t>
      </w:r>
      <w:r w:rsidR="001516CD" w:rsidRPr="007C01A2">
        <w:rPr>
          <w:b/>
          <w:bCs/>
          <w:sz w:val="20"/>
          <w:szCs w:val="20"/>
          <w:lang w:val="pt-BR"/>
        </w:rPr>
        <w:t xml:space="preserve">. </w:t>
      </w:r>
      <w:r w:rsidR="001516CD">
        <w:rPr>
          <w:b/>
          <w:bCs/>
          <w:sz w:val="20"/>
          <w:szCs w:val="20"/>
          <w:lang w:val="pt-BR"/>
        </w:rPr>
        <w:t>Classificação final</w:t>
      </w:r>
      <w:r w:rsidR="001516CD" w:rsidRPr="007C01A2">
        <w:rPr>
          <w:b/>
          <w:bCs/>
          <w:sz w:val="20"/>
          <w:szCs w:val="20"/>
          <w:lang w:val="pt-BR"/>
        </w:rPr>
        <w:t>:</w:t>
      </w:r>
    </w:p>
    <w:p w:rsidR="001516CD" w:rsidRDefault="009F6988" w:rsidP="001516CD">
      <w:pPr>
        <w:pStyle w:val="Default"/>
        <w:jc w:val="both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1</w:t>
      </w:r>
      <w:r w:rsidR="001516CD">
        <w:rPr>
          <w:b/>
          <w:bCs/>
          <w:sz w:val="20"/>
          <w:szCs w:val="20"/>
          <w:lang w:val="pt-BR"/>
        </w:rPr>
        <w:t>.1. AMPLA CONCORRÊNCIA</w:t>
      </w:r>
    </w:p>
    <w:p w:rsidR="001516CD" w:rsidRPr="001516CD" w:rsidRDefault="001516CD" w:rsidP="001516CD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516CD">
        <w:rPr>
          <w:rFonts w:ascii="Arial" w:hAnsi="Arial" w:cs="Arial"/>
          <w:b/>
          <w:bCs/>
          <w:color w:val="000000"/>
          <w:sz w:val="20"/>
          <w:szCs w:val="20"/>
        </w:rPr>
        <w:t xml:space="preserve">005 </w:t>
      </w:r>
      <w:r w:rsidRPr="001516CD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Telefonista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b/>
          <w:bCs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>Inscrição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Nome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Documento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Nascimento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LP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MT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NI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CE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</w:r>
      <w:proofErr w:type="spellStart"/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>T.Acertos</w:t>
      </w:r>
      <w:proofErr w:type="spellEnd"/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 xml:space="preserve">Nota 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</w:r>
      <w:proofErr w:type="spellStart"/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>Cl.Ampla</w:t>
      </w:r>
      <w:proofErr w:type="spellEnd"/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04988930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KATIA REGINA KRAMBECK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157817581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08/05/1964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04715314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GABRIELA CRISTINA SECHINATO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479194336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31/12/1991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04730321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JULIANA DI NARDO RIBEIRO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484037729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18/06/1992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04421973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ALEXANDRE AP PEREIRA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23949054X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18/03/1973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05520762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MARIANA SILVEIRA FRANCO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326307333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26/04/1981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05543606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ANDRE PASCUAL RAMOS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26592909X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30/11/1976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04426371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FLAVIA MARIA PERINI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274342819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25/10/1976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05473721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ANA FLAVIA DELLA POSTA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405488725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27/12/1986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05194067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JUNIO DE ALMEIDA MOREIRA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450145190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06/07/1988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05563402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ANITA DE MELO SILVEIRA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467887640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10/01/1990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05534305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MARCELA SOARES POLATO PAES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43453717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25/01/1984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04729919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FILIPE ALEXANDRE FRANCO DE ARAUJO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623438549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09/03/1993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05573807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ANDREIA REGINA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536857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02/08/1983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05527562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JHONATAN FONTINELE PANTOLFI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459378387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25/08/1995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04338600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LUCIANA AIKAWA FURUZAWA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443485240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11/04/1984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05558620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MELISSA DE VASCONCELLOS VAZQUEZ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37851115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09/02/1974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04435370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JACQUELINE NAYARA FERRACA LEITE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41118099x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30/05/1984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05533333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LUCIA BERCHIOL IWAI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46377291X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17/09/1990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04979036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NICOLAS GAMMARANO SIMOES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49303917X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09/05/1993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05538300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HENRIQUE PINHEIRO DESTRO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406887238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29/06/1996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05508916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LIZANE MARION LIMA MEDEIROS SANT ANA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303113571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06/11/1976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04404785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ARIADINI MONTE BARBOSA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320029633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01/08/1986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05505674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FABIO JACKSON MARTINS SOUSA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475526971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07/07/1983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05472822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FABIANA CRISTINA PEREIRA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35011707X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25/01/1986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05571871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DARIO MARTINS DELL AGNEZZE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407693075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31/03/1986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04708121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ROBENILDO SILVA NOBERTO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483987438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13/02/1987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05537460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MARIANA BORDAO CONSOLI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479146640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06/02/1992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05536499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PRISCILA OLIVEIRA SILVA SODRE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597742315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28/08/1980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05304814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LETICIA NERI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33167068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30/09/1983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  <w:lang w:val="fr-FR"/>
        </w:rPr>
      </w:pP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>04484649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>DEBORA FURLAN ROSSINI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>41316196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>19/06/1987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30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  <w:lang w:val="fr-FR"/>
        </w:rPr>
      </w:pP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>05064295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>RAPHAEL ANDRE DE SOUZA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>472691296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>24/08/1990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  <w:lang w:val="fr-FR"/>
        </w:rPr>
        <w:tab/>
        <w:t xml:space="preserve"> 31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04514114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RAQUEL ALEXANDRE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497542845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04/04/1994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05573165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MARINA PINESE FURLAN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445416555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10/11/1988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04584708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FERNANDO CARLOS POLICARPO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539937587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11/04/1989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05566037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KARINA DANTAS DE ABREU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462432300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02/04/1990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05582377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CAIO DA SILVA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474050737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09/05/1991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05533180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ELCIO KENJI NAKAGAWA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297447610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16/05/1980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05555140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LUIZ HENRIQUE ALVES DE FREITAS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463400112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01/11/1989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05166390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PAULO MAXIMO FANTINI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46369014X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20/11/1989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05585341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PAULO HENRIQUE PERIN FACINI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389775824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07/02/1993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05573777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CARLA PALMIRA DE CAMARGO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294535743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08/11/1978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05522277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EDERSON ROGERIO AMORIM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424504777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29/01/1996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05580064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HENDRICK DE FREITAS GUIMARAES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328214103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13/11/1979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05574439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VANESSA CUNHA PEDRO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420665754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12/09/1985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05325358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GISLAINE CRISTINA CANTUARIA ALVES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48801114O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06/02/1993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04465024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VICTOR FLAVIO BERNARDO DE CAMPOS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41296517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05/12/1985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05533880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BIANCA JASMIN RIBEIRO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411505920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02/05/1994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05561280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MILENE VILELA TAVARES AFFONSO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243092581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12/04/1974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04388232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VALBER OLIMPIO DIAS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39.721.5095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12/09/1995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05537398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LUMA KLINGOHR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439093363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25/05/1988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05306612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ANA CAROLINA BOZO BARBOSA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420817670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11/07/1994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05391865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SUYANNE ZERGER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6279982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13/06/1999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05519616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EUNICE GONZAGA SOARES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489117053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17/04/1993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05530385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LEANDRO NASCIMENTO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490612489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29/07/1993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04498364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JENIFFER GUIDES DE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474767061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24/03/1995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05539781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RENATO GOMES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32439418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26/06/1980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04623142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BRUNA SOARES DE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424255157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03/01/1995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04348435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BEATRIZ GOSMIN GOMES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404869671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09/05/1995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05318777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LO SIOK TIEN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265562247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03/04/1964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05586704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CELSO ROBERTO ZENARO FILHO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448672674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07/06/1989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05280494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VALERIA CRISTINA SANCHEZ PORTOLEZ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185568968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30/03/1970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05448964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VALDIR PEREIRA DE AZEVEDO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261243895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25/07/1970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05322987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TULIO FRANCISCO DA SILVA BERNARDO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459157358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12/05/1995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05481031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NILCELI G DOS SANTOS TALIASSAQUI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133675361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04/12/1962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04359631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SIMONE AMALY ABUD SACCOMORI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264553524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15/09/1978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05541778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AMANDA CRISTINA OLIVEIRA MARTINS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403158825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09/11/1983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05294711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JULIO CESAR DIAS REZENDE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471188281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27/07/1990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05578736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ARMONI MARIANA ROQUE MENEGHIN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477518746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15/07/1991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05493803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JESSICA HARUMI MOREIRA SUGUIMOTO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001.789.784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22/02/1993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05514215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CELIA CAMILA DA SILVA MORAIS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349986137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20/02/1984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05542030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MARCEL IOSHITO HIGUCHI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342949615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28/12/1982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05378621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ALINE CRISTINA GONCALVES PAIVA BRANCO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445548502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10/09/1988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05562848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DANILO JOSE CAUM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216530817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29/04/1972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05571464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ANTONIO AUGUSTO LIBARDI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23 495 6616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20/01/1973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04424182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ANA JESSICA LOPES CARDOSO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632430114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05/06/1995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05558476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PEDRO HENRIQUE TELES GARDIN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370696049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17/11/1997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05552974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IZABELLE ERMELINE CANDIDO DE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458974018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10/05/1998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05561469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CAMILA SAITO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462089538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05/04/1990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05390710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NILTON DE OLIVEIRA FRAGA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097277396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31/03/1957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04358813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ERIKA APARECIDA SILVA ARAUJO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428082440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21/07/1987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05530270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JUCELIA EDNALVA MARQUES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213436528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25/05/1970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05549388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CHAMONE MENDES CORDEIRO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MG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8107279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05/10/1977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05512174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ANA PAULA DO NASCIMENTO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486563212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11/05/1983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05403138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JANE CRISTINA MILITAO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430659696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05/04/1985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05481503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GABRIELA PEREIRA DE MELO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444359710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02/08/1985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05449863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DAS DORES VENSEL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355193334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19/04/1978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04482840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DAYANE INCERTI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479162785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25/03/1992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05200482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JOAO HENRIQUE RIBEIRO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497285769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14/04/1994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05533600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LUCIENE TAVARES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32309644X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19/02/1981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05326990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EMERSON DE ASSIS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193739033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02/01/1970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04947991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JUSSARA DE CAMPOS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229411745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31/08/1973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05532515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MARIANE SALLES DE MEDEIROS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469523566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08/09/1981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05573610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DAIANE APARECIDA MOREIRA PEREIRA DE PAULA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431634622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29/09/1983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05586178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RAFAEL JOAQUIM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480643702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08/11/1991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05588286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ISTEFFANE ENGENIANI FERREIRA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14770005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13/09/1986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05585686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WILLIAM GUEDES SCARABELI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40.471.903X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03/01/1988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05570638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RODRIGO DE OLIVEIRA MACHADO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442488221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24/01/1985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05565979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CARLOS RAFAEL PEREIRA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301585155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27/03/1979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05328446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JESSICA AKEMI UEHARA KUBOTA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474522556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14/05/1991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04371780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THAYNA CARDOSO SOARES DA ROCHA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377933120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26/05/1999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05584469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ANA PAULA TURQUETTI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343212419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13/08/1984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05284031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LUCAS PIRES NOGUEIRA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417935699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08/01/1987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05409659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ROBSON VENANCIO DE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1411697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22/02/1995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05540488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LUCAS DE MATTOS ARAGAO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497206572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25/06/1994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05583250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MARCELO LACERDA DE SOUZA LARA PHENIS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363950540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22/08/1983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05059305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GABRIEL BRUNO DE PAIVA FLORENTINO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381832144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20/03/1999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05548420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MARIO AMANCIO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259674989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08/07/1975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05315247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FRANCISCO MARQUES FERNANDES NETO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439304428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25/10/1982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05546109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ANGELICA RANOCCHIA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175694679'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27/12/1963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05578027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ROBERTO CARLOS DA ROCHA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175699884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29/11/1966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05486424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DIACUI DUTRA DE FARIA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179982862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29/08/1965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05586283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KEILA BRANDAO CANDIDO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447968105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25/08/1989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05557518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LEANDRO MARCOS BELINELI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288554528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01/06/1977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05581036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ALINE BARBOSA RAMOS MORAES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426998467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17/09/1984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05548713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ROSEANE CARLOS BATISTA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562331839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30/03/1987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05509394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ABDI DOS SANTOS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410586067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02/05/1988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04983823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NAYARA DA MOTA CAPELLETTI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40558259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02/09/1988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05588146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CAMILA SPIGOLON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448019681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25/04/1989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04530829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MAYARA DENADAI FURLAN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466547808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24/06/1990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05406463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JULIANA DE SOUZA 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461263415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30/07/1996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05561191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PRISCILA BELTRAME DE MORAES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273286572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18/09/1977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05424321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ERASMO FERRAZ DA ROCHA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389794028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15/02/1991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04463374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NEIVA PEREIRA DE CASTRO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265979201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10/06/1976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05428130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LEONARDO GUIMARAES GANDARA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435512286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15/03/1985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05361141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SIMARA SANTOS PORTO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408086397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18/06/1985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05226309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GIOVANNA TAVARES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43729727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27/06/1999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05530881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HENRIQUE TADEU POLLASTRI GIMENES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337476329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06/08/1983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05334438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ERICA CRISTINA COSTA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362830976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28/11/1983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05566126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ROSANGELA 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46604822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15/01/1966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05351197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TALITA APARECIDA LIMA PERO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412972396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26/10/1984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05311896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ROSANA QUINTINO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377762799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25/06/1986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05467772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LEANDRO HENRIQUE IZZO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412879773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01/12/1988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05215781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MARIANA DE OLIVEIRA BARBOSA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468563246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14/04/1990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05530970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ALAN DAVID ANDRADE DE SIQUEIRA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560823344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23/06/1998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05532507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JOAO PAULO DE MORAES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383384035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15/07/1995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05567580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MICHELE VILANI MOREIRA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466350120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11/06/1990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04498054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LEANDRO BORGES ISAIAS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422043783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03/06/1983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04449436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FLAVIA ELAINE QUINTIDIANO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487006574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06/06/1992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05446910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EDNALVA VACARI DE MORAES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330643368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05/05/1980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05087627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JAQUELINE NOGUEIRA VEIGA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364394158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10/01/1986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05405939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EVELISE PEREIRA CELIO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358373207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19/10/1984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05210240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CARLOS HENRIQUE DANIEL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548996908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15/06/1997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05317150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MARINA ZAMARION MANCINI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431990736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25/01/1986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05481767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JULIANA LISBOA PAES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438636053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14/05/1987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05298385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DRIELY RODRIGUES RIBEIRO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41911424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25/04/1988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04704614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ROGERIO WILSON DE LUCENA DIAS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417712005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21/03/1994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04338030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ANDERSON JOSE ALVES PINHEIRO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331180595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23/03/1982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05294240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KATIA CRISTINA FRANCISCO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303193311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12/11/1982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05421012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SELMA CRISTINA BARCELOS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415514617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14/01/1983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05504180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CHRISTIANE CORDEIRO TESSER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326616743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29/07/1986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05454565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ALISSON DEIVIDE DA SILVA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480873690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12/11/1991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05582873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JONATHAN GABRIEL DE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486479250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11/09/1992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05162076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ARIADNI MENDES PEREIRA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425428837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12/10/1987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05335272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SILVANA REGINA RIBEIRO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351598832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18/08/1984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04537998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RITA DE CASSIA DA SILVA BORGES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335092950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04/02/1982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05213932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JENIFER LIMA DE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487878772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09/01/1993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05478731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ALLAN DE CARVALHO PORTELLA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406622826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21/12/1986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04341309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MARIANA CARLEVARO STEIN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34954248X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19/02/1989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05540321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ANDREWS AMARAL LEME DE ALMEIDA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464337690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19/11/1989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05473110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BRUNA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470612605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17/03/1990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05572347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DOUGLAS DA COSTA CAMPOS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462661544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08/07/1989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04416562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FLAVIO VENTURA DE MORAIS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50259825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19/09/1987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04665171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FLORA FREITAS DE FARIA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394684266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02/07/1996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05537754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SULAMITA MARIANA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0473603676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11/04/1991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05530288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ADRIELLE ALESSANDRA ALVES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411299669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30/06/1988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04476450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GABRIELA DE PAIVA MUNHOZ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508118220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26/07/1996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05227488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CASSIA CRISTINA COSTA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187537215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11/05/1966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04618688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BEATRIZ ROSSETTI MATIAS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39823382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12/09/1998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05466539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LEONARDO AQUINO DOS SANTOS ANDRE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241335603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24/03/1991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05568579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FRANCISCO MARCIANO RAMOS PEREIRA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104770909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19/05/1962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04634543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ELISANGELA HATSUE OSHIRO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2789471899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02/09/1978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05180341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MIRIAM FERNANDES FREITAS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264207105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01/05/1976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05017289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MARIANA CRISTINA RICCI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407606427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07/03/1985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05560713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FRANCISCA DE SOUZA LINS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42672286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21/07/1987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05508525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LEONARDO AUGUSTO OSCHIRO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46269425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18/07/1989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05568510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ELIDIANY PATRICIA DE ALMEIDA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486355603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27/12/1984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05220483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VANESSA CARVALHO KREPLIN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294226758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28/04/1983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05383030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JOSILENE CORREA DE SOUZA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405586553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12/10/1985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05475341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ROBERTA EMANUELLY DE OLIVEIRA PRETO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49805394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23/10/1997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04764617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VANESSA BOULLOSA DA SILVA BUENO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339657340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13/07/1985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05300908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ALINE DOS SANTOS DE PAULA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465319762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21/08/1989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04483308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ANDERSON ALVES MARTINS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479287326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14/01/1992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05326125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DEBORA FRESKI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418084713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12/08/1986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05537371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ANSELMA MACIEL PAIVA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303557746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04/07/1976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05383897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SHEILA REGINA DE LIMA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273281598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13/01/1978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05195721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TALITA CRISTINA PINOTTI SCATULON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342038461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12/11/1983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05475775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KELLY FRANCIANY FERRAZ ZERBIEN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253949282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03/08/1975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05495555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ANA LUCIA BELGREM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344451835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22/05/1987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05350964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CYNTHIA CARDOSO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41694422X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31/03/1994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04694988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ISABELLI TERUMI PINHEIRO DE PAULA VICHESI ANEQUINI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396898877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31/05/1994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05567920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HELOISA R DOS SANTOS FABRINI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22351732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24/02/1973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05537070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PAULO HENRIQUE JANDIR DA SILVA MENDES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366205882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01/08/1991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05569800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JOSIAS CANDIDO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469257623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21/08/1989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05188776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BEATRIZ MARQUES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226770825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25/09/1973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05173337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MICHELE CRISTINA PANSSANI DE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292566621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02/07/1978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05540160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KARINA MOISES GOUVEIA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349182644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09/01/1985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05515963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LARISSA ALINE FILIER GUIMARAES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487778856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04/06/1993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05294355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EDUARDO FACIOLI JUNIOR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451165445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16/10/1996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05174309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MAKELEM GARCIA BETTINI GOMES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498447510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30/12/1995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05566533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PRISCILA VANCETTO BASSI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339674325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08/07/1986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05547458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REGIANE MENDES DA CRUZ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296328261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19/06/1978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05289815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GREICY KELLY COSTA NOLETO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549068430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14/07/1997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05171440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AGEU CRUZ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1200604180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31/07/1986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05332958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ALINE SOUSA GARCIA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331494838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29/06/1987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05353653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THAIS ANGELICA DE FREITAS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531573990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27/08/1999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05530466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KATIA FERREIRA DA SILVA MEIRELES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290580638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10/01/1976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05398908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MICHELE CRISTINA PENTEAN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482092567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16/09/1992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05316332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JULIANA CLAUDIA SILVA LINO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438578028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13/07/1994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05398363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CAROLINA PEDRO CARDOSO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44347588X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07/04/1994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05580307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SIMONE NOGUEIRA BATISTA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400572151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09/10/1985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05191033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REJANE FLORA ARRUDA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147981074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30/07/1963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05512417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LETICIA CANDIDA MARTINS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340805912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23/02/1984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05291364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DEBORA DE PAULA MATREIRO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466304730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06/06/1990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05184762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DAIANE CRISTINA DA SILVA MENDES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467848397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17/01/1990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04646819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CAMILA BRITO FAGUNDES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474971909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20/05/1991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05538882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DANIELE D AVILA DE ALMEIDA LEITAO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495309473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08/01/1993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05422086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CAMILA TAIS TORQUATO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417649976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07/03/1994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05200741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JOSIANE MENEZES DE ARAUJO MENDES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15967859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12/11/1981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05179998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IOLANDA NERY TOLEDO PRIER DE SAONE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202869076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29/12/1969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05471788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NATALIA DE LANES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400327922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12/09/1994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05587255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MAGALI MATIAS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320777169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30/08/1972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05567211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CRISTIANE WAGNER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537221505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06/11/1980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05547920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SIRLENE MIRIELLE FERREIRA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477807653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20/02/1991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04443136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MARCIO ANTONIO DE AGUIAR AGOSTINETTO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34.009.4412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17/03/1983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05433606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AMANDA AMARAL REZENDE BRANCO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541354755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11/03/1996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04431561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ERLANE BEZERRA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463132130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10/11/1989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05295041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BEATRIZ LOPES RAMALHO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474125634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27/05/1991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05336945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MARCUS VINICIUS FARIAS NALIO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435785187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23/04/1997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05488648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KAREN GORAIEB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340085940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22/03/1979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05363225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DANIELA CASSIANO DE AGUIAR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422032062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13/08/1994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05294150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EDUARDO ANDRADE DE MEIRA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532273898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03/10/1996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05573645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RENATA CRISTINA SIMAO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441352285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02/06/1983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05583241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ANA EMILIA DE ASSIS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91835483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16/08/1960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05175020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ANDREZA RIBEIRO BATISTA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458259330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04/08/1988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05208750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VITOR DA SILVA NUNES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101996676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16/06/1977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05183731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ANGELA GABRIELA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500319431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24/03/1985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05317835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THAYNA FERNANDA TAVARES DIAS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397134861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03/03/1998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05433223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VALKIRIA MARTINS SOARES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329552818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06/02/1981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04421710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JANAINA DA SILVA LEVANTEZE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375179884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06/05/1982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05567408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SIMONE APARECIDA RUTHS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480126641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20/01/1992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05202965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TAIS APARECIDA BORGES DO REGO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448478481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23/08/1988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05435455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LUCIANE PRISCILA ZENKEL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421678471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31/05/1983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05226910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SIMONE ALVES DE CASTRO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427006132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22/07/1985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05559227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FABIANA MARQUES DE BARROS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244229168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10/02/1975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04713907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NATHALIA DA SILVA SOARES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539018314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26/01/1999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05518091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TATIANE GONCALVES BARREIRA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443534330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02/03/1995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05575451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LEANDRO APARECIDO SOARES PEREIRA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309612688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22/06/1982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05347629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CAMILA DANIELLI MISSON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437664454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25/02/1994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05529689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PATRICIA KELLY DOS SANTOS GOMES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363734843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06/09/1985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05569745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RAYSSA DAYNNER DOS SANTOS ANJO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49204109X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01/02/1993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04535120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ARNAILDA TERTO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276298883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06/02/1977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05347157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AMANDA MOLINA DIAS DE CAMARGO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333295857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04/03/1983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05556627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ALESSANDRA RODRIGUES PEDROZO DIAS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334229352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03/10/1979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05353378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FABBERSON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434829341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16/01/1984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05540887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MARIANA SAYURI TANAKA GOTARDI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46797102X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18/07/1989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04740327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BEATRIZ ALVES DE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562888949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28/12/1994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05413320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MAYARA BASSO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466627257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19/07/1990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05529930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KLEBER DOS SANTOS BRAZ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255586851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04/01/1978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05461391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ADRYELLE CAMILA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48.678.5130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12/10/1990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05471133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MENICA FERREIRA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479138059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13/03/1992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05164133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CAMILA DE FARIAS BENEDITO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410511195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12/05/1983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04634632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MICHELLE FRANCISCO NOGUEIRA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401051067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24/03/1987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04757840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RAPHAEL ANSEL DE MOURA CHRISOSTOMO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488844423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10/03/1993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04348907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ANDREZA ARMELIN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332900964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13/10/1982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04482077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ALESSANDRA JANSONIS MARCUZ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22436988X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29/10/1970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05561086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JOICE DA SILVA MATREIRO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499027619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17/09/1995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05323835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ELIANE CRISTINA EUGENIO RODRIGUES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300350119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02/01/1979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05171288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EDUARDA DE OLIVEIRA DARIO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475232598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13/04/1999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05412714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LILIAN MOREIRA DA SILVA BAIRRAL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411621749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14/09/1985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05386187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AMAUCI LEITE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19552097X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17/01/1965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05218799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LUCIENE DOS SANTOS MASCHIO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43738696X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26/06/1985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05570786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DIEGO GALVAO MARQUES BERTOLINO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490408345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27/01/1993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05166772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KELLY CRISTINA SOARES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43.924.5102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25/08/1984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05313163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ALDA PEREIRA NETO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403708552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06/01/1988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05496870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JOSELITA ELIENY SALES BITTELI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374254680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21/11/1973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05555116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JULIANA CHRISTINA MACHADO DE ANDRADE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1532702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10/02/1980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05404770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PRISCILA ROSANA PINTO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553775881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12/05/1999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05334306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TAFNE RUAMA FERREIRA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38.733.1013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26/10/1999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05162963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LUCAS RIBEIRO BENATTI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5230348177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22/11/1999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04781856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DIEGO COSTA MOREIRA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391155180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01/04/1997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05317967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ROSIMEIRE VIANA BRANCO DA CRUZ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208916489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25/09/1972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04345835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GIZELE FERREIRA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503692141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27/05/1981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05580820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CRISTINA TOPA MASUTTE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179400332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12/03/1965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05573041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LUCELIA PEREIRA CONSULIN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225529981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16/03/1969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05182069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RAQUEL BORGES DE MATOS HORN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286649317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14/12/1975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05539587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SANDRA DE SOUZA OLIVEIRA QUEIROZ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32973944X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03/12/1981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05503345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FRANCISCA DAS CHAGAS ARAUJO DE PAULA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236342575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20/03/1974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05020735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ISABELA ELISA BENTO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44.706.2402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20/01/1989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05509980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EMILY RAMOS DE 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366237652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27/09/1992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05555566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ROSELI DE MORAIS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22227519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30/08/1970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05550505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MARIANNE GARRIDO GIACOMIN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330674729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05/01/1979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05201659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BIANCA APARECIDA DO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439430926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09/09/1993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05571022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ELISANGELA MARGARIDA DE CASSIA ELIAS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325090531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19/03/1980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05164257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ALINE ARAUJO YANG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40099365X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05/04/1980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05556236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JULIANA FERNANDES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282413546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13/04/1981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05203228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ROBERTA APARECIDA WASHINGTON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302311476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06/08/1978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05575400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LOLITA CERQUEIRA DE ARAUJO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40.514.3047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27/08/1986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05335710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MICHELE DA SILVA MONZANI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321259038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18/07/1981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04369238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EVANICE ARAUJO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571446358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03/09/1972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05179416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ROBERTA NEVES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436864988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24/01/1997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04374584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RENATA MARQUES QUINTEIRO QUEIROZ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532265191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27/08/1976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05534119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SABRINA ALVES GRATAO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46.648.6170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04/06/1990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05451361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FABIANA CRUZ CORREIA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226780533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23/05/1973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04565134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GUILHERME COPIANO CALADO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363262982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11/09/1991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05581680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THIAGO DE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428395351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27/08/1985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05586712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BETANIA BRITO BARBOSA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351728570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21/11/1987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05523494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YANDRA IRENE FERNANDES AGUILERA PALOMO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33289289X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17/09/1991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05586860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CARLOS HENRIQUE MOREIRA ALVES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631423357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11/08/1983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05522781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BIBIANA LATUF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344122487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15/12/1989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05585864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CARLA FABIANA PERINE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335094764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11/04/1981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05306728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TALITA PETROLINI ALMEIDA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444632931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19/09/1986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05218250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ERIKA SOARES SILVA ZUCARELI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28086081X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21/06/1977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05561370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DAVI GOULART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52779739X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06/01/1999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05287790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CELIA REGINA ORLANDINI DOMICIANO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151252737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13/01/1963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05177286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ERICA FABRICIA DIAS ROSALEM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344464003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10/01/1980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05554039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BRUNA GLEIZA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426081237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09/02/1988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05354900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LETICIA ELEM DE ALMEIDA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419259715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07/06/1994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05561434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CARLA DE OLIVEIRA BATISTA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448327284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24/06/1989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05487056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KELLYCRISTIAN FAGUNDES DA SILVA RIBEIRO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286574883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28/01/1976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05035929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ELIANE MARIA GONCALVES DE AZEVEDO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286914347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13/03/1978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05578523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DRYELLE CRISTINA DA CUNHA PEREIRA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487775351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23/07/1992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05558174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ROSIMEIRE DO NASCIMENTO GONCALVES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2423133832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11/02/1973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05468183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DEBORA DE FREITAS TEIXEIRA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529930936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22/04/1997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04702174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CLAUDIA CRISTINA NASCIMENTO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348366772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17/12/1982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04435788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CLAUDINEA MAGNUSSON FRANCO DA CRUZ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163870275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19/06/1968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05506212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JULIA SANTOS ROCHA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503244600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07/09/2000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04576756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ANA CLAUDIA RIBEIRO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495236901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18/04/1993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05227810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APARECIDA PAULA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109491774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10/01/1953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05183774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WALKIRIA CRISTINA DE BRITTO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252433658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01/09/1974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05446872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CLAUDIA SEGALA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438047977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05/08/1988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04607341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CARLOS HENRIQUE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104330193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01/05/1972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05318076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BRENDA VIANA BRANCO DA CRUZ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409914800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23/06/1995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05178495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EVANI ROSA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426880912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11/06/1983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05584574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JACQUELINE ALVES DE FREITAS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355198186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19/02/1990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05464986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LILIAN KELLY GOMES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306304521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23/06/1979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05427304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CRISTINA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455584540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27/01/1986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05187680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DIVANNE APARECIDA LOURENCO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430187701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29/07/1983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05499240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MARCIA JOSIANE APARECIDO ROSSETO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307106342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25/07/1979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05511488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EDIEJE SILVA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588067374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29/02/1988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05544920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MONICA MOREIRA DE CAMARGO MARTINS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4338366844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18/06/1985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04608704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ALESSANDRA DOS SANTOS APARECIDO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14796663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02/11/1985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04407792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LORENA SABRINA ANDRADE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452475910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19/09/1996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05405360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ELIZETE DEMAZZO MARTINELLI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322541177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03/03/1982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05509149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DAIANE CRISTINA DE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273281604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23/04/1982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04342410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JULIANA CABRAL GALASSI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400479953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07/11/1982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05522447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LEIA LOPES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333493618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10/03/1982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04847393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CAMILA PEREIRA GARCIA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400426316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14/08/1994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05466105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THAIS MARTINS DE FREITAS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455979418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23/08/1987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05503744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PRISCILA RODRIGUES DE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30680685X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27/10/1979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05557801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ELAINE FRANCISCA DE SOUSA NEVES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39658097X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12/09/1990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05161940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ANA CAROLINA ANANIAS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365264544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15/05/1994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05528828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ALEXANDRA APARECIDA BORGES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455841950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27/11/1981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05396255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FABIOLA CANE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479273212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30/08/1991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05293537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BEATRIZ ARAUJO DE CAMPOS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398250789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08/12/1997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05311500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ALESSANDRA DA SILVA BEZERRA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451343840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14/02/1984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04492870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JULIANA AMARAL MELLO LASTORI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626971081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25/01/1984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05195756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ELAINE CRISTINA DE SOUSA LAURIANO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487402418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20/12/1977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04457200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ELAINE RODRIGUES MACIEL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393286265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25/11/1994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04374061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DALETE CRISTINA NIERO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466925980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05/07/1990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05526914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RENATA LANDIOSO DE BARROS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487430980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28/04/1995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05304024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HILDA DE SOUSA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42217578X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04/08/1977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05566487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PATRICIA DE CAMPOS ASATO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280825511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10/04/1978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05419549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VIVIAN TORRES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50012548XSSP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22/04/1998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05584809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RAFAELLA JOANA BARBOSA DE CARVALHO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481495125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22/04/1992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05484910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BRUNA BLAZUTTI BASSO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393294766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07/05/1998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05483840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DENISE BOMFIM DE MATOS SANTOS NETA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3003872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01/10/1992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05416523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KATHLYN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553355727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13/02/1998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05374812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REGINA CELIA CAVALLARO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19134984 7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28/03/1969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05570263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PAULO KAUAN CRUZ SANTANA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415799697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17/11/1993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04727231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SAMIRA KATI BARTOLOMEU DE ARAUJO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56978024X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28/06/1994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05475058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BRUNA CHAGAS COSTA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479464923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28/08/1991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04352220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JESSICA FERNANDA PRADO DE CAMARGO HAITMAN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323396690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21/10/1983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04444469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ROSALINA ROSA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447582379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10/11/1988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05475635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NOEMIA MATHIAS BROCA CHAVES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119590165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21/09/1958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05358728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BIANCA NUNES NOGUEIRA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48269662X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22/07/1992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05491290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BIANCA DESTEFANI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419092377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28/11/1994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05044081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MONIQUE FERNANDA GUIMARAES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449900319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31/05/1994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05322715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EDINEIA VISCONSIN DE AZEVEDO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291988386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17/09/1979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05581885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MARCO VINICIUS DE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475696098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10/01/1991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05473020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ADRIELLY CAROLINE CECCATTO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410457140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20/05/1988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04674103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TAYNARA MAIA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457735144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01/08/1989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05202744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MARGARETE SOARES CORONATO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256607400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28/03/1972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05564816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ITAIANA FRANCISCO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43.203.3683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01/06/1993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05576172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MARCIA RODRIGUES THEODORO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13053052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19/08/1961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05570239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EDIMAR LUIZ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253109930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20/10/1973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05285879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ROSANGELA DOS SANTOS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30961845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27/01/1977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05212430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CLEONICE BATISTA DE OLIVEIRA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189075867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23/06/1965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04351614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MARGARIDA RODRIGUES DE JESUS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47944593X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18/08/1991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04536886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KATIA CAROLINA PEREIRA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427140869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07/04/1995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05184509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KELLY MARTINS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431318098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10/11/1982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05582121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DA CONCEICAO PEREIRA LUZ ASSIS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23638913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20/05/1969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04539761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VALDENICE DIAS LEMES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250392604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29/10/1972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04484703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NUBIA LAURIANO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402162225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13/07/1986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05495024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IVONETE ALVES DE OLIVEIRA RIBEIRO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170886694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06/05/1961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05164982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FLAVIA SALVADOR FELIPPE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34093153X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08/11/1988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05281121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THIAGO DE MEDEIROS DE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486393963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26/11/1985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05555418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BRUNA LEANDRA DE SOUZA BUENO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MG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17397478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09/09/1991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05569494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DAIANE REIS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409346044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25/08/1988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05493471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GEUSA CAROLINA ANASTACIO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418087441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19/04/1982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05575869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ANGELA CASTRO BOMFIM CARVALHO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444709125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20/08/1983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05395690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ALICE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577267723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05/02/1983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05546575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ELISANGELA DIAS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421560587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14/10/1983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05529000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MICHEL ADILSON BENEVIDES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34291098X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17/07/1991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05548063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VANESSA APARECIDA VIEIRA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16264423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24/01/1987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05172519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DAYANE CRISULA DOS SANTOS PEREIRA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462182605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21/11/1989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04709896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CIBELE LIMA COIMBRA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45911279X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05/12/1997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04390180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SUZELI RIBEIRO DOMINGUES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352918238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12/01/1981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05292549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RODRIGO LOPES DE ALMEIDA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321058574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08/06/1983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05506972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ELAINE LIMA GOMES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0336799920070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26/01/1990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05330793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JACQUELINE PIRES TAVARES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471504816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18/12/1990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05540941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VIVIANE DA SILVA MARTINS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573046177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03/09/1986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05483336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MARIA SALETE NASCIMENTO VIEIRA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MG11123832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24/05/1974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04367820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THAYRINE BORRO RIBEIRO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47688021X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17/01/1991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05376254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FERNANDA FARIAS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423512870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26/09/1983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05557623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ROSANGELA MARIA DE SOUSA E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33648446X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01/12/1982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05316219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JOSSY LAYSE ROLIM NASCIMENTO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529098362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04/01/1998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05507650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CAROLINA GOMES FIGUEREDO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480779624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10/11/1991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05336317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LEILANE KARLA MARTINES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48404090X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21/02/1992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05214548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ELIANE DONIZETE DOS SANTOS BEZERRA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266935060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17/03/1978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04659678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AUSIETE DOS SANTOS FREITAS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200716565900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07/06/1993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05194857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ROSELY ANTONY BUGARIN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30.680.024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12/10/1975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05183316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DAIANE FRANCISCA DE ANDRADE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447171501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09/03/1989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05202884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NOELI DE VARGAS SILVEIRA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188344275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11/08/1967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05572940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ENILTON FRANCISCO CHAGAS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224796173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13/04/1969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05402212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PRICILA DE CAMPOS DE ARAUJO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421435628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18/08/1985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04648528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CLAUDENICE DE ALMEIDA ARAUJO RIBEIRO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409338308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27/04/1986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05199018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JULIANA FERNANDES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45343275X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15/12/1985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05548802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ALEXANDRE SANTANA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438504525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10/01/1994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05372631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ROSANGELA VIEIRA DE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344432282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04/11/1980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05294479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MAYANNE MATIAS ROCHA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346908255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25/04/1982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04462327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SAMARA GAZZOLA GOMES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37.805.4521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19/07/1999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05213800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KAROLINE STHEFANY DA SILVA DIAS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542610541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26/02/1999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05315522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LUCIANA GALDINO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423980968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07/11/1985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05512980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ROSANGELA OLIVEIRA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295656761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07/03/1978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05542090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ADRIANA APARECIDA EICHEMBERGUE GRATTAO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338000483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24/07/1981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05325072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ANA MARYA BRITO GUIMARAES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22892230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13/06/1983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05522463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THAIS LIBERTI TAVARES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476200386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15/08/1996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05379059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GEOVANNA ALVES FELIX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389567292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06/02/1999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05478618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YARA TEIXEIRA MATIAZZI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404886851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06/04/1984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04399536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BEATRIZ REIS MATOS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1437832466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08/09/1994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04574389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CAMILA DOS REIS TAVARES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398941324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20/03/1998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5,500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05547393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ROSA BARBOSA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161476326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29/07/1965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04644212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JOSILAINE LIMA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356251573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13/10/1978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05381487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LARISSA CAMPOS DOS REIS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520885697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27/07/1996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05311870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LARISSA DOS ANJOS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457778350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04/06/1996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04483340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ROSANGELA APARECIDA MARTINELLI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169689116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22/04/1966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05472865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DANIELA PARRON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281836267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14/06/1977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04402340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ALINE ELIAS MEDEIROS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488093685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08/10/1992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05559731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CLAUDENI FERREIRA MARTINS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380143665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25/03/1978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05571863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DENISE ALVES DE OLIVEIRA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252015095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24/03/1973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05371422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LUCILENE TERESINHA MACIEL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20791848X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04/01/1969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05472008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SAMIRIA LUCIANA VITAL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282294600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31/10/1977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05321280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CAMILA ALVES FREITAS FERNANDES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347391795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27/02/1987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453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05552281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KATHLEN ALESSANDRA LACERDA GAZIERO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394230188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11/10/1998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454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05537878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JOAOVITOR ANSELMO CRAVINHO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48.649.505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noBreakHyphen/>
        <w:t>XX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13/03/1995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455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04364538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LARISSA SINOBRE LOURENCO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384207844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02/01/1998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456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05307724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ELIZANGELA DA SILVA LIMA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471112057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03/08/1990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457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05318157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LILIANE APARECIDA GALANTE MOTA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470943099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19/11/1990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458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05522897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VANUZIA APARECIDA TAVARES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406515931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24/04/1985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459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05572274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VANESSA LIMA DO NASCIMENTO GUIMARAES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48649343X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17/06/1989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460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04673050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AMANDA DE OLIVEIRA MENDES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435697225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01/05/1984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461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05586666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IDALIA BENTA DA SILVA BELLAS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123197661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12/11/1958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462</w:t>
      </w:r>
    </w:p>
    <w:p w:rsidR="009F6988" w:rsidRPr="009F6988" w:rsidRDefault="009F6988" w:rsidP="009F6988">
      <w:pPr>
        <w:widowControl w:val="0"/>
        <w:tabs>
          <w:tab w:val="left" w:pos="808"/>
          <w:tab w:val="left" w:pos="4568"/>
          <w:tab w:val="left" w:pos="5669"/>
          <w:tab w:val="left" w:pos="6508"/>
          <w:tab w:val="left" w:pos="6923"/>
          <w:tab w:val="left" w:pos="7359"/>
          <w:tab w:val="left" w:pos="7774"/>
          <w:tab w:val="left" w:pos="8189"/>
          <w:tab w:val="left" w:pos="8864"/>
          <w:tab w:val="left" w:pos="9392"/>
        </w:tabs>
        <w:ind w:right="-113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05195748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TATIANE DA SILVA DIAS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424732257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04/04/1988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463</w:t>
      </w:r>
    </w:p>
    <w:p w:rsidR="001516CD" w:rsidRDefault="001516CD" w:rsidP="001516CD">
      <w:pPr>
        <w:widowControl w:val="0"/>
        <w:spacing w:line="225" w:lineRule="exact"/>
        <w:rPr>
          <w:b/>
          <w:bCs/>
          <w:color w:val="000000"/>
          <w:sz w:val="18"/>
          <w:szCs w:val="18"/>
        </w:rPr>
      </w:pPr>
    </w:p>
    <w:p w:rsidR="001516CD" w:rsidRPr="001516CD" w:rsidRDefault="001516CD" w:rsidP="001516CD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516CD">
        <w:rPr>
          <w:rFonts w:ascii="Arial" w:hAnsi="Arial" w:cs="Arial"/>
          <w:b/>
          <w:bCs/>
          <w:color w:val="000000"/>
          <w:sz w:val="20"/>
          <w:szCs w:val="20"/>
        </w:rPr>
        <w:t xml:space="preserve">006 </w:t>
      </w:r>
      <w:r w:rsidRPr="001516CD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Auxiliar de Sonoplastia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b/>
          <w:bCs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>Inscrição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Nome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Documento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Nascimento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LP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MT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NI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CE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</w:r>
      <w:proofErr w:type="spellStart"/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>T.Acertos</w:t>
      </w:r>
      <w:proofErr w:type="spellEnd"/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 xml:space="preserve">Nota </w:t>
      </w:r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ab/>
      </w:r>
      <w:proofErr w:type="spellStart"/>
      <w:r w:rsidRPr="009F6988">
        <w:rPr>
          <w:rFonts w:asciiTheme="minorHAnsi" w:hAnsiTheme="minorHAnsi" w:cs="Arial"/>
          <w:b/>
          <w:bCs/>
          <w:color w:val="000000"/>
          <w:sz w:val="16"/>
          <w:szCs w:val="16"/>
        </w:rPr>
        <w:t>Cl.Ampla</w:t>
      </w:r>
      <w:proofErr w:type="spellEnd"/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04671511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JOAO AILTON MUTTON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371718764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20/07/1993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05491991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GABRIEL COSTA MONTEIRO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626435468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29/09/1981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04569768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MIQUEIAS VIEIRA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432006709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23/05/1987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05513871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NETANIAS DE MESQUITA SACRAMENTO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202328399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23/11/1970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9,200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04766610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JEAN LUCAS DELAFIORI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465480275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09/08/1990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8,600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04441168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ANDRE BARRETO CALGARO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567425563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06/06/1982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8,600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05286689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GILSON ADRIANO PEREIRA DE SOUSA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33225205X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15/05/1984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04413695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LUCAS BANDEIRA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228852444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29/11/1976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05332800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RENAN GOMES DA ROCHA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471552409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19/10/1990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8,200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05543835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NAYTON BARBOSA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421533134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11/05/1994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04890221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DOUGLAS DOMICIANO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446100158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18/11/1988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04404246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EVERTON VICTORIO FAGNANI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41911264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10/02/1983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05407958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ROBERTO DE MELO GIGLIO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148430752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17/05/1962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05505704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MARCONDES VINICIUS ARAGAO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204456241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20/09/1968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05452953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FERNANDA RUSSO BRANKOVIC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75395204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26/11/1959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05364604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THIMOTEO LINS RODRIGUES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351986406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09/04/1982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05519420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ADRIANA CAREN CASSIN DUZ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338405793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02/03/1995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05567270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VICTOR ARRUDA DANILEVICIUS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2.666.518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09/04/1990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18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04834127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CARLOS EDUARDO MOREIRA DOS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254579577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20/02/1988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19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05487994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DANIEL ALEXANDRE PEREIRA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228538993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14/02/1973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7,600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20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05470587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LEANDRO RAFAEL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297373778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08/02/1983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7,600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05588294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GILBERTO AUGUSTO CANIATO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236236192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06/11/1971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22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05297273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HUGO MAIA SAFATLE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2427327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30/04/1991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05567831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RONALDO ANANIAS PINTO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241671917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11/02/1980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24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05525667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PAULO ROBERTO DE ALMEIDA PRADO JUNIOR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43748161X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14/07/1986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04519957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KAUE KIOSHI LINS OHNUMA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355253392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06/12/1996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05565960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LEONARDO GARCIA RUFFO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395654981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08/02/1994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7,200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05556350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JOSE CARLOS FERREIRA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95541585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15/10/1956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05385555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PAULO CESAR CRUZ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242940614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02/07/1973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05361494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DENNI HARLEM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437137922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29/01/1986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05226651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ROBSON LEMES COSTA DE SOUZA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481162549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22/07/1991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05290112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HEBERT FERNANDES DA SILVA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491289418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09/03/1993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05552508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ROGERIO ALEXANDRE LOPES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256943230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05/08/1976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05181518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EDSON MONTGOMERY MOREIRA MARTINS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167987136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14/12/1967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05286042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MARCELO FRANCO FERNANDES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201360937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07/08/1973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35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05174236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NELSON DAVID DE JESUS TOMBOLATO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295403950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02/03/1983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36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05575729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JOAO ALEXANDRE JOEL MATIAS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180244577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25/06/1966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6,600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37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04591887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ALEXSANDRE ROPERO MARKOFF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225765573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02/05/1972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38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05209129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LUIGI ZAMPIERI AMARAL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444634812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04/04/1986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39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05561868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VITOR GARBELINI DIAS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448174972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05/04/1995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6,200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40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04408748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DANIEL WAGNER GOMES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151243463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06/10/1964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41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05393426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JOSE ANTONIO CORDOVA DE ALMEIDA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W486690X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21/02/1964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42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05536073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ADRIANO BANIN ROMUALDO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29.974.887X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10/12/1983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43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05350395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PEDRO HENRIQUE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13381097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16/01/1985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44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04431839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EVERTON PAULO DAS NEVES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408905918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24/08/1983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45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05523281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DHION FRESLEY DE LIMA SANTOS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476109206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01/05/1990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46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05383625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FRANK COLCA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V937369W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23/03/1975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47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05558131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FABIO MENDES RODRIGUES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258953962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22/03/1983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48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05465893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SAMUEL OLIVEIRA SERPEJANTE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471364265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14/09/1990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5,800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49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04470508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WILLIAM OLIVEIRA VIEIRA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431312497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03/08/1986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5,600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50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05293316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EDUARDO LUIS FERREIRA FAIZ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41.911.3897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05/09/1981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51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05566711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JOSE MARCOS GONCALVES JUNIOR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432007398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09/12/1985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5,400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52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  <w:lang w:val="en-US"/>
        </w:rPr>
      </w:pP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>05549078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>LUCAS VILARINHO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>395435328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>18/08/1998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27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5,400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53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  <w:lang w:val="en-US"/>
        </w:rPr>
      </w:pP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>05329671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>HIGOR WILSON JUNQUE WONHRATH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>332924191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>27/05/1984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0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12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26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5,200</w:t>
      </w:r>
      <w:r w:rsidRPr="009F6988">
        <w:rPr>
          <w:rFonts w:asciiTheme="minorHAnsi" w:hAnsiTheme="minorHAnsi" w:cs="Arial"/>
          <w:color w:val="000000"/>
          <w:sz w:val="16"/>
          <w:szCs w:val="16"/>
          <w:lang w:val="en-US"/>
        </w:rPr>
        <w:tab/>
        <w:t xml:space="preserve"> 54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05227119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ED PAULO APARECIDO DE SOUZA MANOEL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495259019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02/03/1993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13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55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05558506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VITOR VERAS ROSA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413612296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24/10/1995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12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56</w:t>
      </w:r>
    </w:p>
    <w:p w:rsidR="002D523C" w:rsidRPr="009F6988" w:rsidRDefault="002D523C" w:rsidP="002D523C">
      <w:pPr>
        <w:widowControl w:val="0"/>
        <w:tabs>
          <w:tab w:val="left" w:pos="808"/>
          <w:tab w:val="left" w:pos="4550"/>
          <w:tab w:val="left" w:pos="5627"/>
          <w:tab w:val="left" w:pos="6522"/>
          <w:tab w:val="left" w:pos="6937"/>
          <w:tab w:val="left" w:pos="7373"/>
          <w:tab w:val="left" w:pos="7788"/>
          <w:tab w:val="left" w:pos="8203"/>
          <w:tab w:val="left" w:pos="8934"/>
          <w:tab w:val="left" w:pos="9437"/>
        </w:tabs>
        <w:ind w:right="-57"/>
        <w:rPr>
          <w:rFonts w:asciiTheme="minorHAnsi" w:hAnsiTheme="minorHAnsi" w:cs="Arial"/>
          <w:color w:val="000000"/>
          <w:sz w:val="16"/>
          <w:szCs w:val="16"/>
        </w:rPr>
      </w:pPr>
      <w:r w:rsidRPr="009F6988">
        <w:rPr>
          <w:rFonts w:asciiTheme="minorHAnsi" w:hAnsiTheme="minorHAnsi" w:cs="Arial"/>
          <w:color w:val="000000"/>
          <w:sz w:val="16"/>
          <w:szCs w:val="16"/>
        </w:rPr>
        <w:t>04421191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MATHEUS HENRIQUE DE MORAIS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418862321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>10/07/1995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5,000</w:t>
      </w:r>
      <w:r w:rsidRPr="009F6988">
        <w:rPr>
          <w:rFonts w:asciiTheme="minorHAnsi" w:hAnsiTheme="minorHAnsi" w:cs="Arial"/>
          <w:color w:val="000000"/>
          <w:sz w:val="16"/>
          <w:szCs w:val="16"/>
        </w:rPr>
        <w:tab/>
        <w:t xml:space="preserve"> 57</w:t>
      </w:r>
    </w:p>
    <w:p w:rsidR="001516CD" w:rsidRDefault="001516CD" w:rsidP="001516CD">
      <w:pPr>
        <w:widowControl w:val="0"/>
        <w:spacing w:line="225" w:lineRule="exact"/>
        <w:rPr>
          <w:b/>
          <w:bCs/>
          <w:color w:val="000000"/>
          <w:sz w:val="18"/>
          <w:szCs w:val="18"/>
        </w:rPr>
      </w:pPr>
    </w:p>
    <w:p w:rsidR="001516CD" w:rsidRDefault="001516CD" w:rsidP="001516CD">
      <w:pPr>
        <w:pStyle w:val="Default"/>
        <w:jc w:val="both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5.2. COTISTA</w:t>
      </w:r>
    </w:p>
    <w:p w:rsidR="001516CD" w:rsidRPr="001516CD" w:rsidRDefault="001516CD" w:rsidP="001516CD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516CD">
        <w:rPr>
          <w:rFonts w:ascii="Arial" w:hAnsi="Arial" w:cs="Arial"/>
          <w:b/>
          <w:bCs/>
          <w:color w:val="000000"/>
          <w:sz w:val="20"/>
          <w:szCs w:val="20"/>
        </w:rPr>
        <w:t xml:space="preserve">005 </w:t>
      </w:r>
      <w:r w:rsidRPr="001516CD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Telefonista</w:t>
      </w:r>
    </w:p>
    <w:p w:rsidR="002D523C" w:rsidRPr="002D523C" w:rsidRDefault="002D523C" w:rsidP="002D523C">
      <w:pPr>
        <w:widowControl w:val="0"/>
        <w:tabs>
          <w:tab w:val="left" w:pos="865"/>
          <w:tab w:val="left" w:pos="4323"/>
          <w:tab w:val="left" w:pos="5484"/>
          <w:tab w:val="left" w:pos="6493"/>
          <w:tab w:val="left" w:pos="6862"/>
          <w:tab w:val="left" w:pos="7298"/>
          <w:tab w:val="left" w:pos="7663"/>
          <w:tab w:val="left" w:pos="8042"/>
          <w:tab w:val="left" w:pos="8887"/>
          <w:tab w:val="left" w:pos="9504"/>
        </w:tabs>
        <w:rPr>
          <w:rFonts w:asciiTheme="minorHAnsi" w:hAnsiTheme="minorHAnsi" w:cs="Arial"/>
          <w:b/>
          <w:bCs/>
          <w:color w:val="000000"/>
          <w:sz w:val="16"/>
          <w:szCs w:val="16"/>
        </w:rPr>
      </w:pP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>Inscrição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Nome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Documento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Nascimento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LP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MT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NI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CE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</w:r>
      <w:proofErr w:type="spellStart"/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>T.Acertos</w:t>
      </w:r>
      <w:proofErr w:type="spellEnd"/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 xml:space="preserve">Nota 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</w:r>
      <w:proofErr w:type="spellStart"/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>Cl.Cotista</w:t>
      </w:r>
      <w:proofErr w:type="spellEnd"/>
    </w:p>
    <w:p w:rsidR="002D523C" w:rsidRPr="002D523C" w:rsidRDefault="002D523C" w:rsidP="002D523C">
      <w:pPr>
        <w:widowControl w:val="0"/>
        <w:tabs>
          <w:tab w:val="left" w:pos="865"/>
          <w:tab w:val="left" w:pos="4323"/>
          <w:tab w:val="left" w:pos="5484"/>
          <w:tab w:val="left" w:pos="6493"/>
          <w:tab w:val="left" w:pos="6862"/>
          <w:tab w:val="left" w:pos="7298"/>
          <w:tab w:val="left" w:pos="7663"/>
          <w:tab w:val="left" w:pos="8042"/>
          <w:tab w:val="left" w:pos="8887"/>
          <w:tab w:val="left" w:pos="9504"/>
        </w:tabs>
        <w:rPr>
          <w:rFonts w:asciiTheme="minorHAnsi" w:hAnsiTheme="minorHAnsi" w:cs="Arial"/>
          <w:color w:val="000000"/>
          <w:sz w:val="16"/>
          <w:szCs w:val="16"/>
        </w:rPr>
      </w:pPr>
      <w:r w:rsidRPr="002D523C">
        <w:rPr>
          <w:rFonts w:asciiTheme="minorHAnsi" w:hAnsiTheme="minorHAnsi" w:cs="Arial"/>
          <w:color w:val="000000"/>
          <w:sz w:val="16"/>
          <w:szCs w:val="16"/>
        </w:rPr>
        <w:t>05215781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MARIANA DE OLIVEIRA BARBOSA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468563246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14/04/1990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34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8,500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</w:p>
    <w:p w:rsidR="002D523C" w:rsidRPr="002D523C" w:rsidRDefault="002D523C" w:rsidP="002D523C">
      <w:pPr>
        <w:widowControl w:val="0"/>
        <w:tabs>
          <w:tab w:val="left" w:pos="865"/>
          <w:tab w:val="left" w:pos="4323"/>
          <w:tab w:val="left" w:pos="5484"/>
          <w:tab w:val="left" w:pos="6493"/>
          <w:tab w:val="left" w:pos="6862"/>
          <w:tab w:val="left" w:pos="7298"/>
          <w:tab w:val="left" w:pos="7663"/>
          <w:tab w:val="left" w:pos="8042"/>
          <w:tab w:val="left" w:pos="8887"/>
          <w:tab w:val="left" w:pos="9504"/>
        </w:tabs>
        <w:rPr>
          <w:rFonts w:asciiTheme="minorHAnsi" w:hAnsiTheme="minorHAnsi" w:cs="Arial"/>
          <w:color w:val="000000"/>
          <w:sz w:val="16"/>
          <w:szCs w:val="16"/>
        </w:rPr>
      </w:pPr>
      <w:r w:rsidRPr="002D523C">
        <w:rPr>
          <w:rFonts w:asciiTheme="minorHAnsi" w:hAnsiTheme="minorHAnsi" w:cs="Arial"/>
          <w:color w:val="000000"/>
          <w:sz w:val="16"/>
          <w:szCs w:val="16"/>
        </w:rPr>
        <w:t>05529689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PATRICIA KELLY DOS SANTOS GOMES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363734843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06/09/1985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30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7,500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</w:p>
    <w:p w:rsidR="002D523C" w:rsidRPr="002D523C" w:rsidRDefault="002D523C" w:rsidP="002D523C">
      <w:pPr>
        <w:widowControl w:val="0"/>
        <w:tabs>
          <w:tab w:val="left" w:pos="865"/>
          <w:tab w:val="left" w:pos="4323"/>
          <w:tab w:val="left" w:pos="5484"/>
          <w:tab w:val="left" w:pos="6493"/>
          <w:tab w:val="left" w:pos="6862"/>
          <w:tab w:val="left" w:pos="7298"/>
          <w:tab w:val="left" w:pos="7663"/>
          <w:tab w:val="left" w:pos="8042"/>
          <w:tab w:val="left" w:pos="8887"/>
          <w:tab w:val="left" w:pos="9504"/>
        </w:tabs>
        <w:rPr>
          <w:rFonts w:asciiTheme="minorHAnsi" w:hAnsiTheme="minorHAnsi" w:cs="Arial"/>
          <w:color w:val="000000"/>
          <w:sz w:val="16"/>
          <w:szCs w:val="16"/>
        </w:rPr>
      </w:pPr>
      <w:r w:rsidRPr="002D523C">
        <w:rPr>
          <w:rFonts w:asciiTheme="minorHAnsi" w:hAnsiTheme="minorHAnsi" w:cs="Arial"/>
          <w:color w:val="000000"/>
          <w:sz w:val="16"/>
          <w:szCs w:val="16"/>
        </w:rPr>
        <w:t>05571022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ELISANGELA MARGARIDA DE CASSIA ELIAS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325090531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19/03/1980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28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7,000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</w:p>
    <w:p w:rsidR="002D523C" w:rsidRPr="002D523C" w:rsidRDefault="002D523C" w:rsidP="002D523C">
      <w:pPr>
        <w:widowControl w:val="0"/>
        <w:tabs>
          <w:tab w:val="left" w:pos="865"/>
          <w:tab w:val="left" w:pos="4323"/>
          <w:tab w:val="left" w:pos="5484"/>
          <w:tab w:val="left" w:pos="6493"/>
          <w:tab w:val="left" w:pos="6862"/>
          <w:tab w:val="left" w:pos="7298"/>
          <w:tab w:val="left" w:pos="7663"/>
          <w:tab w:val="left" w:pos="8042"/>
          <w:tab w:val="left" w:pos="8887"/>
          <w:tab w:val="left" w:pos="9504"/>
        </w:tabs>
        <w:rPr>
          <w:rFonts w:asciiTheme="minorHAnsi" w:hAnsiTheme="minorHAnsi" w:cs="Arial"/>
          <w:color w:val="000000"/>
          <w:sz w:val="16"/>
          <w:szCs w:val="16"/>
        </w:rPr>
      </w:pPr>
      <w:r w:rsidRPr="002D523C">
        <w:rPr>
          <w:rFonts w:asciiTheme="minorHAnsi" w:hAnsiTheme="minorHAnsi" w:cs="Arial"/>
          <w:color w:val="000000"/>
          <w:sz w:val="16"/>
          <w:szCs w:val="16"/>
        </w:rPr>
        <w:t>05183774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WALKIRIA CRISTINA DE BRITTO LIMA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252433658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01/09/1974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26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6,500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</w:p>
    <w:p w:rsidR="002D523C" w:rsidRPr="002D523C" w:rsidRDefault="002D523C" w:rsidP="002D523C">
      <w:pPr>
        <w:widowControl w:val="0"/>
        <w:tabs>
          <w:tab w:val="left" w:pos="865"/>
          <w:tab w:val="left" w:pos="4323"/>
          <w:tab w:val="left" w:pos="5484"/>
          <w:tab w:val="left" w:pos="6493"/>
          <w:tab w:val="left" w:pos="6862"/>
          <w:tab w:val="left" w:pos="7298"/>
          <w:tab w:val="left" w:pos="7663"/>
          <w:tab w:val="left" w:pos="8042"/>
          <w:tab w:val="left" w:pos="8887"/>
          <w:tab w:val="left" w:pos="9504"/>
        </w:tabs>
        <w:rPr>
          <w:rFonts w:asciiTheme="minorHAnsi" w:hAnsiTheme="minorHAnsi" w:cs="Arial"/>
          <w:color w:val="000000"/>
          <w:sz w:val="16"/>
          <w:szCs w:val="16"/>
        </w:rPr>
      </w:pPr>
      <w:r w:rsidRPr="002D523C">
        <w:rPr>
          <w:rFonts w:asciiTheme="minorHAnsi" w:hAnsiTheme="minorHAnsi" w:cs="Arial"/>
          <w:color w:val="000000"/>
          <w:sz w:val="16"/>
          <w:szCs w:val="16"/>
        </w:rPr>
        <w:t>05483840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DENISE BOMFIM DE MATOS SANTOS NETA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3003872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01/10/1992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25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6,250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</w:p>
    <w:p w:rsidR="002D523C" w:rsidRPr="002D523C" w:rsidRDefault="002D523C" w:rsidP="002D523C">
      <w:pPr>
        <w:widowControl w:val="0"/>
        <w:tabs>
          <w:tab w:val="left" w:pos="865"/>
          <w:tab w:val="left" w:pos="4323"/>
          <w:tab w:val="left" w:pos="5484"/>
          <w:tab w:val="left" w:pos="6493"/>
          <w:tab w:val="left" w:pos="6862"/>
          <w:tab w:val="left" w:pos="7298"/>
          <w:tab w:val="left" w:pos="7663"/>
          <w:tab w:val="left" w:pos="8042"/>
          <w:tab w:val="left" w:pos="8887"/>
          <w:tab w:val="left" w:pos="9504"/>
        </w:tabs>
        <w:rPr>
          <w:rFonts w:asciiTheme="minorHAnsi" w:hAnsiTheme="minorHAnsi" w:cs="Arial"/>
          <w:color w:val="000000"/>
          <w:sz w:val="16"/>
          <w:szCs w:val="16"/>
        </w:rPr>
      </w:pPr>
      <w:r w:rsidRPr="002D523C">
        <w:rPr>
          <w:rFonts w:asciiTheme="minorHAnsi" w:hAnsiTheme="minorHAnsi" w:cs="Arial"/>
          <w:color w:val="000000"/>
          <w:sz w:val="16"/>
          <w:szCs w:val="16"/>
        </w:rPr>
        <w:t>05183316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DAIANE FRANCISCA DE ANDRADE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447171501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09/03/1989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4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5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23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5,750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</w:p>
    <w:p w:rsidR="002D523C" w:rsidRPr="002D523C" w:rsidRDefault="002D523C" w:rsidP="002D523C">
      <w:pPr>
        <w:widowControl w:val="0"/>
        <w:tabs>
          <w:tab w:val="left" w:pos="865"/>
          <w:tab w:val="left" w:pos="4323"/>
          <w:tab w:val="left" w:pos="5484"/>
          <w:tab w:val="left" w:pos="6493"/>
          <w:tab w:val="left" w:pos="6862"/>
          <w:tab w:val="left" w:pos="7298"/>
          <w:tab w:val="left" w:pos="7663"/>
          <w:tab w:val="left" w:pos="8042"/>
          <w:tab w:val="left" w:pos="8887"/>
          <w:tab w:val="left" w:pos="9504"/>
        </w:tabs>
        <w:rPr>
          <w:rFonts w:asciiTheme="minorHAnsi" w:hAnsiTheme="minorHAnsi" w:cs="Arial"/>
          <w:color w:val="000000"/>
          <w:sz w:val="16"/>
          <w:szCs w:val="16"/>
        </w:rPr>
      </w:pPr>
      <w:r w:rsidRPr="002D523C">
        <w:rPr>
          <w:rFonts w:asciiTheme="minorHAnsi" w:hAnsiTheme="minorHAnsi" w:cs="Arial"/>
          <w:color w:val="000000"/>
          <w:sz w:val="16"/>
          <w:szCs w:val="16"/>
        </w:rPr>
        <w:t>05537878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JOAOVITOR ANSELMO CRAVINHO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48.649.505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noBreakHyphen/>
        <w:t>XX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13/03/1995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6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21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5,250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</w:p>
    <w:p w:rsidR="001516CD" w:rsidRDefault="001516CD" w:rsidP="001516CD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16CD" w:rsidRPr="001516CD" w:rsidRDefault="001516CD" w:rsidP="001516CD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516CD">
        <w:rPr>
          <w:rFonts w:ascii="Arial" w:hAnsi="Arial" w:cs="Arial"/>
          <w:b/>
          <w:bCs/>
          <w:color w:val="000000"/>
          <w:sz w:val="20"/>
          <w:szCs w:val="20"/>
        </w:rPr>
        <w:t xml:space="preserve">006 </w:t>
      </w:r>
      <w:r w:rsidRPr="001516CD">
        <w:rPr>
          <w:rFonts w:ascii="Arial" w:hAnsi="Arial" w:cs="Arial"/>
          <w:b/>
          <w:bCs/>
          <w:color w:val="000000"/>
          <w:sz w:val="20"/>
          <w:szCs w:val="20"/>
        </w:rPr>
        <w:noBreakHyphen/>
        <w:t xml:space="preserve"> Auxiliar de Sonoplastia</w:t>
      </w:r>
    </w:p>
    <w:p w:rsidR="002D523C" w:rsidRPr="002D523C" w:rsidRDefault="002D523C" w:rsidP="009F6988">
      <w:pPr>
        <w:widowControl w:val="0"/>
        <w:tabs>
          <w:tab w:val="left" w:pos="865"/>
          <w:tab w:val="left" w:pos="4437"/>
          <w:tab w:val="left" w:pos="5431"/>
          <w:tab w:val="left" w:pos="6440"/>
          <w:tab w:val="left" w:pos="6809"/>
          <w:tab w:val="left" w:pos="7245"/>
          <w:tab w:val="left" w:pos="7610"/>
          <w:tab w:val="left" w:pos="8025"/>
          <w:tab w:val="left" w:pos="8870"/>
          <w:tab w:val="left" w:pos="9487"/>
        </w:tabs>
        <w:spacing w:line="216" w:lineRule="exact"/>
        <w:rPr>
          <w:rFonts w:asciiTheme="minorHAnsi" w:hAnsiTheme="minorHAnsi" w:cs="Arial"/>
          <w:b/>
          <w:bCs/>
          <w:color w:val="000000"/>
          <w:sz w:val="16"/>
          <w:szCs w:val="16"/>
        </w:rPr>
      </w:pPr>
      <w:bookmarkStart w:id="0" w:name="_GoBack"/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>Inscrição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Nome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Documento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Nascimento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LP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MT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NI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>CE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</w:r>
      <w:proofErr w:type="spellStart"/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>T.Acertos</w:t>
      </w:r>
      <w:proofErr w:type="spellEnd"/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  <w:t xml:space="preserve">Nota </w:t>
      </w:r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ab/>
      </w:r>
      <w:proofErr w:type="spellStart"/>
      <w:r w:rsidRPr="002D523C">
        <w:rPr>
          <w:rFonts w:asciiTheme="minorHAnsi" w:hAnsiTheme="minorHAnsi" w:cs="Arial"/>
          <w:b/>
          <w:bCs/>
          <w:color w:val="000000"/>
          <w:sz w:val="16"/>
          <w:szCs w:val="16"/>
        </w:rPr>
        <w:t>Cl.Cotista</w:t>
      </w:r>
      <w:proofErr w:type="spellEnd"/>
    </w:p>
    <w:p w:rsidR="002D523C" w:rsidRPr="002D523C" w:rsidRDefault="002D523C" w:rsidP="009F6988">
      <w:pPr>
        <w:widowControl w:val="0"/>
        <w:tabs>
          <w:tab w:val="left" w:pos="865"/>
          <w:tab w:val="left" w:pos="4437"/>
          <w:tab w:val="left" w:pos="5431"/>
          <w:tab w:val="left" w:pos="6440"/>
          <w:tab w:val="left" w:pos="6809"/>
          <w:tab w:val="left" w:pos="7245"/>
          <w:tab w:val="left" w:pos="7610"/>
          <w:tab w:val="left" w:pos="8025"/>
          <w:tab w:val="left" w:pos="8870"/>
          <w:tab w:val="left" w:pos="9487"/>
        </w:tabs>
        <w:spacing w:line="180" w:lineRule="exact"/>
        <w:rPr>
          <w:rFonts w:asciiTheme="minorHAnsi" w:hAnsiTheme="minorHAnsi" w:cs="Arial"/>
          <w:color w:val="000000"/>
          <w:sz w:val="16"/>
          <w:szCs w:val="16"/>
        </w:rPr>
      </w:pPr>
      <w:r w:rsidRPr="002D523C">
        <w:rPr>
          <w:rFonts w:asciiTheme="minorHAnsi" w:hAnsiTheme="minorHAnsi" w:cs="Arial"/>
          <w:color w:val="000000"/>
          <w:sz w:val="16"/>
          <w:szCs w:val="16"/>
        </w:rPr>
        <w:t>05575729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JOAO ALEXANDRE JOEL MATIAS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180244577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25/06/1966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8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11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33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6,600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1</w:t>
      </w:r>
    </w:p>
    <w:p w:rsidR="002D523C" w:rsidRPr="002D523C" w:rsidRDefault="002D523C" w:rsidP="009F6988">
      <w:pPr>
        <w:widowControl w:val="0"/>
        <w:tabs>
          <w:tab w:val="left" w:pos="865"/>
          <w:tab w:val="left" w:pos="4437"/>
          <w:tab w:val="left" w:pos="5431"/>
          <w:tab w:val="left" w:pos="6440"/>
          <w:tab w:val="left" w:pos="6809"/>
          <w:tab w:val="left" w:pos="7245"/>
          <w:tab w:val="left" w:pos="7610"/>
          <w:tab w:val="left" w:pos="8025"/>
          <w:tab w:val="left" w:pos="8870"/>
          <w:tab w:val="left" w:pos="9487"/>
        </w:tabs>
        <w:spacing w:line="225" w:lineRule="exact"/>
        <w:rPr>
          <w:rFonts w:asciiTheme="minorHAnsi" w:hAnsiTheme="minorHAnsi" w:cs="Arial"/>
          <w:color w:val="000000"/>
          <w:sz w:val="16"/>
          <w:szCs w:val="16"/>
        </w:rPr>
      </w:pPr>
      <w:r w:rsidRPr="002D523C">
        <w:rPr>
          <w:rFonts w:asciiTheme="minorHAnsi" w:hAnsiTheme="minorHAnsi" w:cs="Arial"/>
          <w:color w:val="000000"/>
          <w:sz w:val="16"/>
          <w:szCs w:val="16"/>
        </w:rPr>
        <w:t>05558131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FABIO MENDES RODRIGUES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258953962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>22/03/1983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9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3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7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10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29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5,800</w:t>
      </w:r>
      <w:r w:rsidRPr="002D523C">
        <w:rPr>
          <w:rFonts w:asciiTheme="minorHAnsi" w:hAnsiTheme="minorHAnsi" w:cs="Arial"/>
          <w:color w:val="000000"/>
          <w:sz w:val="16"/>
          <w:szCs w:val="16"/>
        </w:rPr>
        <w:tab/>
        <w:t xml:space="preserve"> 2</w:t>
      </w:r>
    </w:p>
    <w:bookmarkEnd w:id="0"/>
    <w:p w:rsidR="00B85A10" w:rsidRPr="002B7547" w:rsidRDefault="00B85A10" w:rsidP="005D082A">
      <w:pPr>
        <w:pStyle w:val="Corpodetexto"/>
        <w:spacing w:before="20" w:after="20"/>
        <w:rPr>
          <w:rFonts w:ascii="Arial" w:hAnsi="Arial" w:cs="Arial"/>
          <w:sz w:val="20"/>
          <w:szCs w:val="20"/>
          <w:lang w:val="pt-BR"/>
        </w:rPr>
      </w:pPr>
    </w:p>
    <w:p w:rsidR="000A4D89" w:rsidRPr="007C01A2" w:rsidRDefault="000A4D89" w:rsidP="000A4D89">
      <w:pPr>
        <w:rPr>
          <w:rFonts w:ascii="Arial" w:hAnsi="Arial" w:cs="Arial"/>
          <w:sz w:val="20"/>
          <w:szCs w:val="20"/>
        </w:rPr>
      </w:pPr>
      <w:r w:rsidRPr="007C01A2">
        <w:rPr>
          <w:rFonts w:ascii="Arial" w:hAnsi="Arial" w:cs="Arial"/>
          <w:sz w:val="20"/>
          <w:szCs w:val="20"/>
        </w:rPr>
        <w:t>E, para que chegue ao conhecimento de todos, é expedido o presente Edital.</w:t>
      </w:r>
    </w:p>
    <w:p w:rsidR="005F6092" w:rsidRPr="007C01A2" w:rsidRDefault="005F6092" w:rsidP="000A4D89">
      <w:pPr>
        <w:rPr>
          <w:rFonts w:ascii="Arial" w:hAnsi="Arial" w:cs="Arial"/>
          <w:sz w:val="20"/>
          <w:szCs w:val="20"/>
        </w:rPr>
      </w:pPr>
    </w:p>
    <w:p w:rsidR="000C58FA" w:rsidRPr="007C01A2" w:rsidRDefault="000C58FA" w:rsidP="000C58FA">
      <w:pPr>
        <w:jc w:val="center"/>
        <w:rPr>
          <w:rFonts w:ascii="Arial" w:hAnsi="Arial" w:cs="Arial"/>
          <w:b/>
          <w:sz w:val="20"/>
          <w:szCs w:val="20"/>
        </w:rPr>
      </w:pPr>
      <w:r w:rsidRPr="007C01A2">
        <w:rPr>
          <w:rFonts w:ascii="Arial" w:hAnsi="Arial" w:cs="Arial"/>
          <w:sz w:val="20"/>
          <w:szCs w:val="20"/>
        </w:rPr>
        <w:t>Sumaré</w:t>
      </w:r>
      <w:r w:rsidR="000A4D89" w:rsidRPr="007C01A2">
        <w:rPr>
          <w:rFonts w:ascii="Arial" w:hAnsi="Arial" w:cs="Arial"/>
          <w:sz w:val="20"/>
          <w:szCs w:val="20"/>
        </w:rPr>
        <w:t xml:space="preserve">, </w:t>
      </w:r>
      <w:r w:rsidR="002D523C">
        <w:rPr>
          <w:rFonts w:ascii="Arial" w:hAnsi="Arial" w:cs="Arial"/>
          <w:sz w:val="20"/>
          <w:szCs w:val="20"/>
        </w:rPr>
        <w:t>2</w:t>
      </w:r>
      <w:r w:rsidR="00296C6A">
        <w:rPr>
          <w:rFonts w:ascii="Arial" w:hAnsi="Arial" w:cs="Arial"/>
          <w:sz w:val="20"/>
          <w:szCs w:val="20"/>
        </w:rPr>
        <w:t>4</w:t>
      </w:r>
      <w:r w:rsidR="00EC7719" w:rsidRPr="007C01A2">
        <w:rPr>
          <w:rFonts w:ascii="Arial" w:hAnsi="Arial" w:cs="Arial"/>
          <w:sz w:val="20"/>
          <w:szCs w:val="20"/>
        </w:rPr>
        <w:t xml:space="preserve"> de </w:t>
      </w:r>
      <w:r w:rsidR="002D523C">
        <w:rPr>
          <w:rFonts w:ascii="Arial" w:hAnsi="Arial" w:cs="Arial"/>
          <w:sz w:val="20"/>
          <w:szCs w:val="20"/>
        </w:rPr>
        <w:t>nov</w:t>
      </w:r>
      <w:r w:rsidR="00296C6A">
        <w:rPr>
          <w:rFonts w:ascii="Arial" w:hAnsi="Arial" w:cs="Arial"/>
          <w:sz w:val="20"/>
          <w:szCs w:val="20"/>
        </w:rPr>
        <w:t>embr</w:t>
      </w:r>
      <w:r w:rsidR="000D1FC9" w:rsidRPr="007C01A2">
        <w:rPr>
          <w:rFonts w:ascii="Arial" w:hAnsi="Arial" w:cs="Arial"/>
          <w:sz w:val="20"/>
          <w:szCs w:val="20"/>
        </w:rPr>
        <w:t>o</w:t>
      </w:r>
      <w:r w:rsidR="003A145D" w:rsidRPr="007C01A2">
        <w:rPr>
          <w:rFonts w:ascii="Arial" w:hAnsi="Arial" w:cs="Arial"/>
          <w:sz w:val="20"/>
          <w:szCs w:val="20"/>
        </w:rPr>
        <w:t xml:space="preserve"> </w:t>
      </w:r>
      <w:r w:rsidR="000A4D89" w:rsidRPr="007C01A2">
        <w:rPr>
          <w:rFonts w:ascii="Arial" w:hAnsi="Arial" w:cs="Arial"/>
          <w:sz w:val="20"/>
          <w:szCs w:val="20"/>
        </w:rPr>
        <w:t>de 201</w:t>
      </w:r>
      <w:r w:rsidR="00E906DD" w:rsidRPr="007C01A2">
        <w:rPr>
          <w:rFonts w:ascii="Arial" w:hAnsi="Arial" w:cs="Arial"/>
          <w:sz w:val="20"/>
          <w:szCs w:val="20"/>
        </w:rPr>
        <w:t>7</w:t>
      </w:r>
      <w:r w:rsidR="000A4D89" w:rsidRPr="007C01A2">
        <w:rPr>
          <w:rFonts w:ascii="Arial" w:hAnsi="Arial" w:cs="Arial"/>
          <w:sz w:val="20"/>
          <w:szCs w:val="20"/>
        </w:rPr>
        <w:t>.</w:t>
      </w:r>
    </w:p>
    <w:sectPr w:rsidR="000C58FA" w:rsidRPr="007C01A2" w:rsidSect="009F6988">
      <w:footerReference w:type="even" r:id="rId9"/>
      <w:footerReference w:type="default" r:id="rId10"/>
      <w:type w:val="continuous"/>
      <w:pgSz w:w="12240" w:h="15840" w:code="1"/>
      <w:pgMar w:top="851" w:right="758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88" w:rsidRDefault="009F6988">
      <w:r>
        <w:separator/>
      </w:r>
    </w:p>
  </w:endnote>
  <w:endnote w:type="continuationSeparator" w:id="0">
    <w:p w:rsidR="009F6988" w:rsidRDefault="009F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88" w:rsidRDefault="009F6988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6988" w:rsidRDefault="009F698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14"/>
        <w:szCs w:val="14"/>
      </w:rPr>
      <w:id w:val="-496193802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:rsidR="009F6988" w:rsidRPr="00DD105C" w:rsidRDefault="009F6988">
            <w:pPr>
              <w:pStyle w:val="Rodap"/>
              <w:jc w:val="right"/>
              <w:rPr>
                <w:rFonts w:ascii="Calibri" w:hAnsi="Calibri"/>
                <w:sz w:val="14"/>
                <w:szCs w:val="14"/>
              </w:rPr>
            </w:pPr>
            <w:r w:rsidRPr="00DD105C">
              <w:rPr>
                <w:rFonts w:ascii="Calibri" w:hAnsi="Calibri"/>
                <w:sz w:val="14"/>
                <w:szCs w:val="14"/>
              </w:rPr>
              <w:t xml:space="preserve">Página 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instrText>PAGE</w:instrTex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 w:rsidR="002D523C">
              <w:rPr>
                <w:rFonts w:ascii="Calibri" w:hAnsi="Calibri"/>
                <w:b/>
                <w:bCs/>
                <w:noProof/>
                <w:sz w:val="14"/>
                <w:szCs w:val="14"/>
              </w:rPr>
              <w:t>1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  <w:r w:rsidRPr="00DD105C">
              <w:rPr>
                <w:rFonts w:ascii="Calibri" w:hAnsi="Calibri"/>
                <w:sz w:val="14"/>
                <w:szCs w:val="14"/>
              </w:rPr>
              <w:t xml:space="preserve"> de 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instrText>NUMPAGES</w:instrTex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 w:rsidR="002D523C">
              <w:rPr>
                <w:rFonts w:ascii="Calibri" w:hAnsi="Calibri"/>
                <w:b/>
                <w:bCs/>
                <w:noProof/>
                <w:sz w:val="14"/>
                <w:szCs w:val="14"/>
              </w:rPr>
              <w:t>8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9F6988" w:rsidRPr="00DD105C" w:rsidRDefault="009F6988" w:rsidP="00662425">
    <w:pPr>
      <w:pStyle w:val="Rodap"/>
      <w:ind w:right="360"/>
      <w:rPr>
        <w:rFonts w:ascii="Calibri" w:hAnsi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88" w:rsidRDefault="009F6988">
      <w:r>
        <w:separator/>
      </w:r>
    </w:p>
  </w:footnote>
  <w:footnote w:type="continuationSeparator" w:id="0">
    <w:p w:rsidR="009F6988" w:rsidRDefault="009F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78"/>
        </w:tabs>
        <w:ind w:left="167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69EE5ECC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597672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4E2131A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A836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B0744F3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0374661"/>
    <w:multiLevelType w:val="hybridMultilevel"/>
    <w:tmpl w:val="94C0FE1C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124B0027"/>
    <w:multiLevelType w:val="hybridMultilevel"/>
    <w:tmpl w:val="C62E86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512E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16BE1A04"/>
    <w:multiLevelType w:val="hybridMultilevel"/>
    <w:tmpl w:val="55CAB816"/>
    <w:lvl w:ilvl="0" w:tplc="F95029FE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4D254A4"/>
    <w:multiLevelType w:val="hybridMultilevel"/>
    <w:tmpl w:val="D7DA6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5F5F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3E1693"/>
    <w:multiLevelType w:val="hybridMultilevel"/>
    <w:tmpl w:val="52E23116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7E929B0"/>
    <w:multiLevelType w:val="singleLevel"/>
    <w:tmpl w:val="FA982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390706FD"/>
    <w:multiLevelType w:val="hybridMultilevel"/>
    <w:tmpl w:val="FD3E0084"/>
    <w:lvl w:ilvl="0" w:tplc="B2A4C7B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272BB3"/>
    <w:multiLevelType w:val="hybridMultilevel"/>
    <w:tmpl w:val="4E42BE7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70B86"/>
    <w:multiLevelType w:val="hybridMultilevel"/>
    <w:tmpl w:val="6770B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61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F23BFF"/>
    <w:multiLevelType w:val="hybridMultilevel"/>
    <w:tmpl w:val="83E66DC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AE44A7"/>
    <w:multiLevelType w:val="hybridMultilevel"/>
    <w:tmpl w:val="85B87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F7345"/>
    <w:multiLevelType w:val="hybridMultilevel"/>
    <w:tmpl w:val="E86039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927A11"/>
    <w:multiLevelType w:val="hybridMultilevel"/>
    <w:tmpl w:val="BD143C84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4801539"/>
    <w:multiLevelType w:val="hybridMultilevel"/>
    <w:tmpl w:val="8DC06DDE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60D15A5"/>
    <w:multiLevelType w:val="hybridMultilevel"/>
    <w:tmpl w:val="C91EFB8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A38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942268D"/>
    <w:multiLevelType w:val="multilevel"/>
    <w:tmpl w:val="582C1E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49464C3B"/>
    <w:multiLevelType w:val="singleLevel"/>
    <w:tmpl w:val="539E3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4D0E4BB8"/>
    <w:multiLevelType w:val="hybridMultilevel"/>
    <w:tmpl w:val="DFD0C54C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4D2F3DB2"/>
    <w:multiLevelType w:val="singleLevel"/>
    <w:tmpl w:val="0F72F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4DBE2A54"/>
    <w:multiLevelType w:val="multilevel"/>
    <w:tmpl w:val="B25E5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4DFD1EBB"/>
    <w:multiLevelType w:val="hybridMultilevel"/>
    <w:tmpl w:val="F1EEB974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534F36C4"/>
    <w:multiLevelType w:val="hybridMultilevel"/>
    <w:tmpl w:val="8486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D730AA"/>
    <w:multiLevelType w:val="singleLevel"/>
    <w:tmpl w:val="65446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7">
    <w:nsid w:val="558752B1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57935837"/>
    <w:multiLevelType w:val="hybridMultilevel"/>
    <w:tmpl w:val="1B5C0BF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D072122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6E37254"/>
    <w:multiLevelType w:val="hybridMultilevel"/>
    <w:tmpl w:val="AA0057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F6BC9"/>
    <w:multiLevelType w:val="hybridMultilevel"/>
    <w:tmpl w:val="1DC8C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D6A21"/>
    <w:multiLevelType w:val="multilevel"/>
    <w:tmpl w:val="6018D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3">
    <w:nsid w:val="6AD423EF"/>
    <w:multiLevelType w:val="hybridMultilevel"/>
    <w:tmpl w:val="07FEED72"/>
    <w:lvl w:ilvl="0" w:tplc="79AE6AEA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219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6D4379B4"/>
    <w:multiLevelType w:val="singleLevel"/>
    <w:tmpl w:val="97369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6">
    <w:nsid w:val="6E881958"/>
    <w:multiLevelType w:val="hybridMultilevel"/>
    <w:tmpl w:val="E5FC8E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DB1D28"/>
    <w:multiLevelType w:val="hybridMultilevel"/>
    <w:tmpl w:val="757A2CCE"/>
    <w:lvl w:ilvl="0" w:tplc="5CF6DF5C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>
    <w:nsid w:val="721D245C"/>
    <w:multiLevelType w:val="hybridMultilevel"/>
    <w:tmpl w:val="85B87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A3792B"/>
    <w:multiLevelType w:val="multilevel"/>
    <w:tmpl w:val="5AEA3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414708C"/>
    <w:multiLevelType w:val="hybridMultilevel"/>
    <w:tmpl w:val="8064EDE6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7F343CEE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8"/>
  </w:num>
  <w:num w:numId="5">
    <w:abstractNumId w:val="26"/>
  </w:num>
  <w:num w:numId="6">
    <w:abstractNumId w:val="47"/>
  </w:num>
  <w:num w:numId="7">
    <w:abstractNumId w:val="13"/>
  </w:num>
  <w:num w:numId="8">
    <w:abstractNumId w:val="25"/>
  </w:num>
  <w:num w:numId="9">
    <w:abstractNumId w:val="16"/>
  </w:num>
  <w:num w:numId="10">
    <w:abstractNumId w:val="50"/>
  </w:num>
  <w:num w:numId="11">
    <w:abstractNumId w:val="31"/>
  </w:num>
  <w:num w:numId="12">
    <w:abstractNumId w:val="34"/>
  </w:num>
  <w:num w:numId="13">
    <w:abstractNumId w:val="38"/>
  </w:num>
  <w:num w:numId="14">
    <w:abstractNumId w:val="27"/>
  </w:num>
  <w:num w:numId="15">
    <w:abstractNumId w:val="24"/>
  </w:num>
  <w:num w:numId="16">
    <w:abstractNumId w:val="22"/>
  </w:num>
  <w:num w:numId="17">
    <w:abstractNumId w:val="19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1"/>
    <w:lvlOverride w:ilvl="0">
      <w:startOverride w:val="1"/>
    </w:lvlOverride>
  </w:num>
  <w:num w:numId="21">
    <w:abstractNumId w:val="32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6"/>
  </w:num>
  <w:num w:numId="29">
    <w:abstractNumId w:val="44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40"/>
  </w:num>
  <w:num w:numId="32">
    <w:abstractNumId w:val="14"/>
  </w:num>
  <w:num w:numId="33">
    <w:abstractNumId w:val="5"/>
  </w:num>
  <w:num w:numId="34">
    <w:abstractNumId w:val="10"/>
  </w:num>
  <w:num w:numId="35">
    <w:abstractNumId w:val="43"/>
  </w:num>
  <w:num w:numId="36">
    <w:abstractNumId w:val="29"/>
  </w:num>
  <w:num w:numId="37">
    <w:abstractNumId w:val="48"/>
  </w:num>
  <w:num w:numId="38">
    <w:abstractNumId w:val="9"/>
  </w:num>
  <w:num w:numId="39">
    <w:abstractNumId w:val="46"/>
  </w:num>
  <w:num w:numId="40">
    <w:abstractNumId w:val="41"/>
  </w:num>
  <w:num w:numId="41">
    <w:abstractNumId w:val="11"/>
  </w:num>
  <w:num w:numId="42">
    <w:abstractNumId w:val="20"/>
  </w:num>
  <w:num w:numId="43">
    <w:abstractNumId w:val="33"/>
  </w:num>
  <w:num w:numId="44">
    <w:abstractNumId w:val="42"/>
  </w:num>
  <w:num w:numId="45">
    <w:abstractNumId w:val="15"/>
  </w:num>
  <w:num w:numId="46">
    <w:abstractNumId w:val="39"/>
  </w:num>
  <w:num w:numId="47">
    <w:abstractNumId w:val="49"/>
  </w:num>
  <w:num w:numId="48">
    <w:abstractNumId w:val="5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F5"/>
    <w:rsid w:val="00000598"/>
    <w:rsid w:val="00000F32"/>
    <w:rsid w:val="00002215"/>
    <w:rsid w:val="0000303C"/>
    <w:rsid w:val="0000330C"/>
    <w:rsid w:val="00004057"/>
    <w:rsid w:val="00005560"/>
    <w:rsid w:val="00006784"/>
    <w:rsid w:val="0000683B"/>
    <w:rsid w:val="00007220"/>
    <w:rsid w:val="00007757"/>
    <w:rsid w:val="00010A03"/>
    <w:rsid w:val="00010F24"/>
    <w:rsid w:val="0001157D"/>
    <w:rsid w:val="000129B3"/>
    <w:rsid w:val="00013D38"/>
    <w:rsid w:val="00013FBC"/>
    <w:rsid w:val="0001543E"/>
    <w:rsid w:val="0001607F"/>
    <w:rsid w:val="00016381"/>
    <w:rsid w:val="0001679A"/>
    <w:rsid w:val="00021313"/>
    <w:rsid w:val="00021885"/>
    <w:rsid w:val="00021F69"/>
    <w:rsid w:val="00022EFD"/>
    <w:rsid w:val="00023072"/>
    <w:rsid w:val="000250C0"/>
    <w:rsid w:val="00025487"/>
    <w:rsid w:val="00025B4B"/>
    <w:rsid w:val="00025B71"/>
    <w:rsid w:val="00027236"/>
    <w:rsid w:val="0003045F"/>
    <w:rsid w:val="00030A24"/>
    <w:rsid w:val="00031473"/>
    <w:rsid w:val="000338AC"/>
    <w:rsid w:val="00035421"/>
    <w:rsid w:val="000368D3"/>
    <w:rsid w:val="00040329"/>
    <w:rsid w:val="00040A91"/>
    <w:rsid w:val="00040AA3"/>
    <w:rsid w:val="00042B0E"/>
    <w:rsid w:val="00043E75"/>
    <w:rsid w:val="00044071"/>
    <w:rsid w:val="00044719"/>
    <w:rsid w:val="000458EF"/>
    <w:rsid w:val="000468A9"/>
    <w:rsid w:val="00047FE7"/>
    <w:rsid w:val="000500A3"/>
    <w:rsid w:val="00050582"/>
    <w:rsid w:val="000506B2"/>
    <w:rsid w:val="00051C18"/>
    <w:rsid w:val="000526A0"/>
    <w:rsid w:val="000526B9"/>
    <w:rsid w:val="00052AE8"/>
    <w:rsid w:val="00052ED7"/>
    <w:rsid w:val="0005487D"/>
    <w:rsid w:val="00054B89"/>
    <w:rsid w:val="0005501B"/>
    <w:rsid w:val="00056259"/>
    <w:rsid w:val="00056506"/>
    <w:rsid w:val="00056E6E"/>
    <w:rsid w:val="00057103"/>
    <w:rsid w:val="000606C8"/>
    <w:rsid w:val="00060D45"/>
    <w:rsid w:val="00061932"/>
    <w:rsid w:val="00062708"/>
    <w:rsid w:val="00063B29"/>
    <w:rsid w:val="000640C3"/>
    <w:rsid w:val="00066CAA"/>
    <w:rsid w:val="00067CBF"/>
    <w:rsid w:val="000705A7"/>
    <w:rsid w:val="00070720"/>
    <w:rsid w:val="00071F19"/>
    <w:rsid w:val="00072542"/>
    <w:rsid w:val="00074295"/>
    <w:rsid w:val="000752E9"/>
    <w:rsid w:val="00075430"/>
    <w:rsid w:val="00075572"/>
    <w:rsid w:val="000755B8"/>
    <w:rsid w:val="0008064F"/>
    <w:rsid w:val="000814EB"/>
    <w:rsid w:val="00081D72"/>
    <w:rsid w:val="000822C5"/>
    <w:rsid w:val="00082F36"/>
    <w:rsid w:val="000842E6"/>
    <w:rsid w:val="00084D94"/>
    <w:rsid w:val="00084DA3"/>
    <w:rsid w:val="000850AC"/>
    <w:rsid w:val="00085A6C"/>
    <w:rsid w:val="000864DA"/>
    <w:rsid w:val="00086774"/>
    <w:rsid w:val="00087FC3"/>
    <w:rsid w:val="00090AAF"/>
    <w:rsid w:val="00091891"/>
    <w:rsid w:val="00091DB6"/>
    <w:rsid w:val="000934B8"/>
    <w:rsid w:val="000954FA"/>
    <w:rsid w:val="000A0AD6"/>
    <w:rsid w:val="000A13A1"/>
    <w:rsid w:val="000A1EF8"/>
    <w:rsid w:val="000A2011"/>
    <w:rsid w:val="000A2359"/>
    <w:rsid w:val="000A2A9C"/>
    <w:rsid w:val="000A4D89"/>
    <w:rsid w:val="000A5370"/>
    <w:rsid w:val="000A5479"/>
    <w:rsid w:val="000A611A"/>
    <w:rsid w:val="000B0D3E"/>
    <w:rsid w:val="000B0F6F"/>
    <w:rsid w:val="000B110B"/>
    <w:rsid w:val="000B12C6"/>
    <w:rsid w:val="000B1CB1"/>
    <w:rsid w:val="000B3795"/>
    <w:rsid w:val="000B3965"/>
    <w:rsid w:val="000B3B19"/>
    <w:rsid w:val="000B5613"/>
    <w:rsid w:val="000B6FC0"/>
    <w:rsid w:val="000B7026"/>
    <w:rsid w:val="000C03FB"/>
    <w:rsid w:val="000C0B74"/>
    <w:rsid w:val="000C3A4A"/>
    <w:rsid w:val="000C44E4"/>
    <w:rsid w:val="000C46BF"/>
    <w:rsid w:val="000C521D"/>
    <w:rsid w:val="000C58FA"/>
    <w:rsid w:val="000C63B7"/>
    <w:rsid w:val="000C6842"/>
    <w:rsid w:val="000C759F"/>
    <w:rsid w:val="000C7A5D"/>
    <w:rsid w:val="000C7DA4"/>
    <w:rsid w:val="000D1B5C"/>
    <w:rsid w:val="000D1FC9"/>
    <w:rsid w:val="000D2AC9"/>
    <w:rsid w:val="000D2CAC"/>
    <w:rsid w:val="000D30CF"/>
    <w:rsid w:val="000D396A"/>
    <w:rsid w:val="000D40ED"/>
    <w:rsid w:val="000D47F5"/>
    <w:rsid w:val="000D5052"/>
    <w:rsid w:val="000D55BB"/>
    <w:rsid w:val="000D568C"/>
    <w:rsid w:val="000D5893"/>
    <w:rsid w:val="000D7CD9"/>
    <w:rsid w:val="000E089E"/>
    <w:rsid w:val="000E2D3B"/>
    <w:rsid w:val="000E2FB3"/>
    <w:rsid w:val="000E36D0"/>
    <w:rsid w:val="000E3A1D"/>
    <w:rsid w:val="000E3CDF"/>
    <w:rsid w:val="000E4776"/>
    <w:rsid w:val="000E4BF3"/>
    <w:rsid w:val="000E5CE9"/>
    <w:rsid w:val="000E64CB"/>
    <w:rsid w:val="000E6EA8"/>
    <w:rsid w:val="000E7605"/>
    <w:rsid w:val="000F0400"/>
    <w:rsid w:val="000F382C"/>
    <w:rsid w:val="000F5A3C"/>
    <w:rsid w:val="000F6103"/>
    <w:rsid w:val="000F69EA"/>
    <w:rsid w:val="000F6B50"/>
    <w:rsid w:val="000F6DBD"/>
    <w:rsid w:val="000F6F5A"/>
    <w:rsid w:val="00100076"/>
    <w:rsid w:val="00100418"/>
    <w:rsid w:val="0010096E"/>
    <w:rsid w:val="00100990"/>
    <w:rsid w:val="0010182C"/>
    <w:rsid w:val="00101A1C"/>
    <w:rsid w:val="00101CD8"/>
    <w:rsid w:val="00103168"/>
    <w:rsid w:val="0010461B"/>
    <w:rsid w:val="00105D34"/>
    <w:rsid w:val="00105EE7"/>
    <w:rsid w:val="00106A0A"/>
    <w:rsid w:val="00110B7A"/>
    <w:rsid w:val="00112EBE"/>
    <w:rsid w:val="00116508"/>
    <w:rsid w:val="0011695E"/>
    <w:rsid w:val="00116EAD"/>
    <w:rsid w:val="00120674"/>
    <w:rsid w:val="001221E0"/>
    <w:rsid w:val="001248DF"/>
    <w:rsid w:val="001250EB"/>
    <w:rsid w:val="001263BB"/>
    <w:rsid w:val="001264E4"/>
    <w:rsid w:val="00127D92"/>
    <w:rsid w:val="001312D9"/>
    <w:rsid w:val="00131582"/>
    <w:rsid w:val="00132BAC"/>
    <w:rsid w:val="001336F2"/>
    <w:rsid w:val="00134847"/>
    <w:rsid w:val="001348B0"/>
    <w:rsid w:val="001359A8"/>
    <w:rsid w:val="001359DF"/>
    <w:rsid w:val="0013630A"/>
    <w:rsid w:val="00137464"/>
    <w:rsid w:val="00141E93"/>
    <w:rsid w:val="00142418"/>
    <w:rsid w:val="00144FB5"/>
    <w:rsid w:val="001456BC"/>
    <w:rsid w:val="00145DD3"/>
    <w:rsid w:val="001461F0"/>
    <w:rsid w:val="00146A1A"/>
    <w:rsid w:val="001509E7"/>
    <w:rsid w:val="00150D80"/>
    <w:rsid w:val="001516CD"/>
    <w:rsid w:val="001525C7"/>
    <w:rsid w:val="00153336"/>
    <w:rsid w:val="00153C9B"/>
    <w:rsid w:val="001552C3"/>
    <w:rsid w:val="0015558C"/>
    <w:rsid w:val="0015599E"/>
    <w:rsid w:val="00155F64"/>
    <w:rsid w:val="00156E78"/>
    <w:rsid w:val="00157721"/>
    <w:rsid w:val="001602D1"/>
    <w:rsid w:val="00160C97"/>
    <w:rsid w:val="00161E85"/>
    <w:rsid w:val="00162C48"/>
    <w:rsid w:val="00163F02"/>
    <w:rsid w:val="00163F0F"/>
    <w:rsid w:val="00165887"/>
    <w:rsid w:val="00166C25"/>
    <w:rsid w:val="0016774B"/>
    <w:rsid w:val="00171FC2"/>
    <w:rsid w:val="00172AC9"/>
    <w:rsid w:val="00174114"/>
    <w:rsid w:val="00174558"/>
    <w:rsid w:val="001755EA"/>
    <w:rsid w:val="00175AAE"/>
    <w:rsid w:val="00177C8D"/>
    <w:rsid w:val="001801DB"/>
    <w:rsid w:val="0018072A"/>
    <w:rsid w:val="00180764"/>
    <w:rsid w:val="00181012"/>
    <w:rsid w:val="00181C52"/>
    <w:rsid w:val="00181E04"/>
    <w:rsid w:val="00182E57"/>
    <w:rsid w:val="001831E4"/>
    <w:rsid w:val="00183741"/>
    <w:rsid w:val="001840FD"/>
    <w:rsid w:val="0018469F"/>
    <w:rsid w:val="00185243"/>
    <w:rsid w:val="0018569C"/>
    <w:rsid w:val="00186030"/>
    <w:rsid w:val="00190675"/>
    <w:rsid w:val="0019319C"/>
    <w:rsid w:val="001948B1"/>
    <w:rsid w:val="00195459"/>
    <w:rsid w:val="001957BD"/>
    <w:rsid w:val="00196426"/>
    <w:rsid w:val="0019692E"/>
    <w:rsid w:val="00196B24"/>
    <w:rsid w:val="001973EC"/>
    <w:rsid w:val="001974AA"/>
    <w:rsid w:val="001A002D"/>
    <w:rsid w:val="001A199C"/>
    <w:rsid w:val="001A2405"/>
    <w:rsid w:val="001A47D6"/>
    <w:rsid w:val="001A5628"/>
    <w:rsid w:val="001A5B97"/>
    <w:rsid w:val="001A7599"/>
    <w:rsid w:val="001A770F"/>
    <w:rsid w:val="001A7ABE"/>
    <w:rsid w:val="001A7D63"/>
    <w:rsid w:val="001B1C3D"/>
    <w:rsid w:val="001B5655"/>
    <w:rsid w:val="001B6BC3"/>
    <w:rsid w:val="001C0DA1"/>
    <w:rsid w:val="001C2CEC"/>
    <w:rsid w:val="001C5780"/>
    <w:rsid w:val="001C6113"/>
    <w:rsid w:val="001C62F9"/>
    <w:rsid w:val="001C73C9"/>
    <w:rsid w:val="001D08AB"/>
    <w:rsid w:val="001D0BA6"/>
    <w:rsid w:val="001D2CCF"/>
    <w:rsid w:val="001D520D"/>
    <w:rsid w:val="001D6D2D"/>
    <w:rsid w:val="001E1D06"/>
    <w:rsid w:val="001E1E4C"/>
    <w:rsid w:val="001E6BE7"/>
    <w:rsid w:val="001E6BF1"/>
    <w:rsid w:val="001E7902"/>
    <w:rsid w:val="001E7F40"/>
    <w:rsid w:val="001E7FA6"/>
    <w:rsid w:val="001F0942"/>
    <w:rsid w:val="001F1CDC"/>
    <w:rsid w:val="001F1E5C"/>
    <w:rsid w:val="001F2C7C"/>
    <w:rsid w:val="001F311F"/>
    <w:rsid w:val="001F5076"/>
    <w:rsid w:val="001F549B"/>
    <w:rsid w:val="001F56D5"/>
    <w:rsid w:val="001F5C36"/>
    <w:rsid w:val="001F7478"/>
    <w:rsid w:val="00200051"/>
    <w:rsid w:val="002003EE"/>
    <w:rsid w:val="00200FC2"/>
    <w:rsid w:val="0020109F"/>
    <w:rsid w:val="00201B4B"/>
    <w:rsid w:val="00202D92"/>
    <w:rsid w:val="00202FB2"/>
    <w:rsid w:val="00204AA0"/>
    <w:rsid w:val="00204D4A"/>
    <w:rsid w:val="00206450"/>
    <w:rsid w:val="00206880"/>
    <w:rsid w:val="002072D4"/>
    <w:rsid w:val="00210178"/>
    <w:rsid w:val="0021149A"/>
    <w:rsid w:val="00211AC0"/>
    <w:rsid w:val="00212174"/>
    <w:rsid w:val="00213444"/>
    <w:rsid w:val="00213DF9"/>
    <w:rsid w:val="002145C4"/>
    <w:rsid w:val="00217052"/>
    <w:rsid w:val="00217E72"/>
    <w:rsid w:val="002213A3"/>
    <w:rsid w:val="002221BC"/>
    <w:rsid w:val="00222AAD"/>
    <w:rsid w:val="00222E46"/>
    <w:rsid w:val="00223A3D"/>
    <w:rsid w:val="00223F3D"/>
    <w:rsid w:val="00224262"/>
    <w:rsid w:val="00224295"/>
    <w:rsid w:val="00225C73"/>
    <w:rsid w:val="002264E7"/>
    <w:rsid w:val="002315A5"/>
    <w:rsid w:val="00231799"/>
    <w:rsid w:val="00231F7D"/>
    <w:rsid w:val="00233E3C"/>
    <w:rsid w:val="00233FD5"/>
    <w:rsid w:val="00234410"/>
    <w:rsid w:val="002347AA"/>
    <w:rsid w:val="00234C1D"/>
    <w:rsid w:val="00235E0E"/>
    <w:rsid w:val="00240B06"/>
    <w:rsid w:val="002415AF"/>
    <w:rsid w:val="00243EF7"/>
    <w:rsid w:val="0024779F"/>
    <w:rsid w:val="002506AA"/>
    <w:rsid w:val="002521C2"/>
    <w:rsid w:val="00252332"/>
    <w:rsid w:val="0025397A"/>
    <w:rsid w:val="00253D01"/>
    <w:rsid w:val="00255646"/>
    <w:rsid w:val="00255C4F"/>
    <w:rsid w:val="00257BF3"/>
    <w:rsid w:val="00260F46"/>
    <w:rsid w:val="00262240"/>
    <w:rsid w:val="002622DB"/>
    <w:rsid w:val="002636F7"/>
    <w:rsid w:val="00263B0A"/>
    <w:rsid w:val="00263DAB"/>
    <w:rsid w:val="00264FA4"/>
    <w:rsid w:val="00265022"/>
    <w:rsid w:val="00265584"/>
    <w:rsid w:val="00265C30"/>
    <w:rsid w:val="0026673F"/>
    <w:rsid w:val="00267132"/>
    <w:rsid w:val="002673DC"/>
    <w:rsid w:val="00267CCC"/>
    <w:rsid w:val="00267F5E"/>
    <w:rsid w:val="002709E0"/>
    <w:rsid w:val="00270D14"/>
    <w:rsid w:val="00270E44"/>
    <w:rsid w:val="00271381"/>
    <w:rsid w:val="0027256C"/>
    <w:rsid w:val="002733F4"/>
    <w:rsid w:val="002745A1"/>
    <w:rsid w:val="00275E16"/>
    <w:rsid w:val="0027641C"/>
    <w:rsid w:val="0027751C"/>
    <w:rsid w:val="00277824"/>
    <w:rsid w:val="0028147E"/>
    <w:rsid w:val="00282D73"/>
    <w:rsid w:val="00282E00"/>
    <w:rsid w:val="002830E3"/>
    <w:rsid w:val="0028615D"/>
    <w:rsid w:val="0028688F"/>
    <w:rsid w:val="002900FA"/>
    <w:rsid w:val="00290D01"/>
    <w:rsid w:val="00292576"/>
    <w:rsid w:val="00292C07"/>
    <w:rsid w:val="00293445"/>
    <w:rsid w:val="00293465"/>
    <w:rsid w:val="00293C03"/>
    <w:rsid w:val="00293C38"/>
    <w:rsid w:val="00293FC3"/>
    <w:rsid w:val="002942EB"/>
    <w:rsid w:val="002943D9"/>
    <w:rsid w:val="00295625"/>
    <w:rsid w:val="00295865"/>
    <w:rsid w:val="0029591F"/>
    <w:rsid w:val="00296C6A"/>
    <w:rsid w:val="002A04AE"/>
    <w:rsid w:val="002A05D7"/>
    <w:rsid w:val="002A1281"/>
    <w:rsid w:val="002A234B"/>
    <w:rsid w:val="002A2850"/>
    <w:rsid w:val="002A31B9"/>
    <w:rsid w:val="002A3FE1"/>
    <w:rsid w:val="002A6979"/>
    <w:rsid w:val="002B46F8"/>
    <w:rsid w:val="002B4995"/>
    <w:rsid w:val="002B5E48"/>
    <w:rsid w:val="002B61AC"/>
    <w:rsid w:val="002B65B0"/>
    <w:rsid w:val="002B66CD"/>
    <w:rsid w:val="002B753B"/>
    <w:rsid w:val="002B7547"/>
    <w:rsid w:val="002C09AD"/>
    <w:rsid w:val="002C0BDD"/>
    <w:rsid w:val="002C1244"/>
    <w:rsid w:val="002C2797"/>
    <w:rsid w:val="002C363D"/>
    <w:rsid w:val="002C379A"/>
    <w:rsid w:val="002C3C8C"/>
    <w:rsid w:val="002C3D35"/>
    <w:rsid w:val="002C5807"/>
    <w:rsid w:val="002C5F1F"/>
    <w:rsid w:val="002C63E1"/>
    <w:rsid w:val="002C79CD"/>
    <w:rsid w:val="002D0410"/>
    <w:rsid w:val="002D07A4"/>
    <w:rsid w:val="002D1783"/>
    <w:rsid w:val="002D1E4D"/>
    <w:rsid w:val="002D1F9D"/>
    <w:rsid w:val="002D2531"/>
    <w:rsid w:val="002D280F"/>
    <w:rsid w:val="002D31F7"/>
    <w:rsid w:val="002D523C"/>
    <w:rsid w:val="002D5CB8"/>
    <w:rsid w:val="002D6BA0"/>
    <w:rsid w:val="002D6F88"/>
    <w:rsid w:val="002D704A"/>
    <w:rsid w:val="002D7E45"/>
    <w:rsid w:val="002E01EC"/>
    <w:rsid w:val="002E09D1"/>
    <w:rsid w:val="002E3042"/>
    <w:rsid w:val="002E322C"/>
    <w:rsid w:val="002E39CF"/>
    <w:rsid w:val="002E5A3D"/>
    <w:rsid w:val="002E703F"/>
    <w:rsid w:val="002F065F"/>
    <w:rsid w:val="002F0771"/>
    <w:rsid w:val="002F1516"/>
    <w:rsid w:val="002F1CD1"/>
    <w:rsid w:val="002F2BAA"/>
    <w:rsid w:val="002F4F5C"/>
    <w:rsid w:val="002F557C"/>
    <w:rsid w:val="002F5BA2"/>
    <w:rsid w:val="002F5D2D"/>
    <w:rsid w:val="002F6315"/>
    <w:rsid w:val="002F71E4"/>
    <w:rsid w:val="002F73E8"/>
    <w:rsid w:val="002F7D83"/>
    <w:rsid w:val="0030018A"/>
    <w:rsid w:val="003001C1"/>
    <w:rsid w:val="00300A61"/>
    <w:rsid w:val="00301852"/>
    <w:rsid w:val="0030238E"/>
    <w:rsid w:val="0030351F"/>
    <w:rsid w:val="00303AE6"/>
    <w:rsid w:val="0030440A"/>
    <w:rsid w:val="003046FD"/>
    <w:rsid w:val="00304B78"/>
    <w:rsid w:val="00305EBA"/>
    <w:rsid w:val="00306660"/>
    <w:rsid w:val="00306C7C"/>
    <w:rsid w:val="00310C97"/>
    <w:rsid w:val="0031152A"/>
    <w:rsid w:val="003125AD"/>
    <w:rsid w:val="00313392"/>
    <w:rsid w:val="00313DDD"/>
    <w:rsid w:val="00314D8C"/>
    <w:rsid w:val="00315376"/>
    <w:rsid w:val="0031694C"/>
    <w:rsid w:val="0031743F"/>
    <w:rsid w:val="00317AEE"/>
    <w:rsid w:val="00320395"/>
    <w:rsid w:val="00320D8E"/>
    <w:rsid w:val="003215E4"/>
    <w:rsid w:val="00321BDA"/>
    <w:rsid w:val="003227DF"/>
    <w:rsid w:val="00322B5F"/>
    <w:rsid w:val="00323BE9"/>
    <w:rsid w:val="00324CC5"/>
    <w:rsid w:val="003253D6"/>
    <w:rsid w:val="003254AA"/>
    <w:rsid w:val="0033008F"/>
    <w:rsid w:val="003303F5"/>
    <w:rsid w:val="00330B9E"/>
    <w:rsid w:val="00331310"/>
    <w:rsid w:val="00331E6A"/>
    <w:rsid w:val="00332FEC"/>
    <w:rsid w:val="003359A5"/>
    <w:rsid w:val="00335C0A"/>
    <w:rsid w:val="00336E65"/>
    <w:rsid w:val="003374E5"/>
    <w:rsid w:val="00337A5E"/>
    <w:rsid w:val="003400E9"/>
    <w:rsid w:val="00340CF5"/>
    <w:rsid w:val="00341A24"/>
    <w:rsid w:val="00341F84"/>
    <w:rsid w:val="0034202E"/>
    <w:rsid w:val="003425B5"/>
    <w:rsid w:val="00344983"/>
    <w:rsid w:val="00344D13"/>
    <w:rsid w:val="00345949"/>
    <w:rsid w:val="00350C28"/>
    <w:rsid w:val="00350DA4"/>
    <w:rsid w:val="00353180"/>
    <w:rsid w:val="003532A3"/>
    <w:rsid w:val="00353A49"/>
    <w:rsid w:val="00353D8F"/>
    <w:rsid w:val="003555E7"/>
    <w:rsid w:val="00357809"/>
    <w:rsid w:val="00361687"/>
    <w:rsid w:val="0036282A"/>
    <w:rsid w:val="0036332B"/>
    <w:rsid w:val="0036409C"/>
    <w:rsid w:val="003640DF"/>
    <w:rsid w:val="00365676"/>
    <w:rsid w:val="00365D3B"/>
    <w:rsid w:val="00366850"/>
    <w:rsid w:val="00366AE9"/>
    <w:rsid w:val="00366E28"/>
    <w:rsid w:val="00366EB7"/>
    <w:rsid w:val="00367F4C"/>
    <w:rsid w:val="00371872"/>
    <w:rsid w:val="00374A5F"/>
    <w:rsid w:val="003757D4"/>
    <w:rsid w:val="00376C96"/>
    <w:rsid w:val="00377892"/>
    <w:rsid w:val="0038012E"/>
    <w:rsid w:val="0038102F"/>
    <w:rsid w:val="00381345"/>
    <w:rsid w:val="00381546"/>
    <w:rsid w:val="00381A0F"/>
    <w:rsid w:val="00381F4B"/>
    <w:rsid w:val="003829FC"/>
    <w:rsid w:val="0038326C"/>
    <w:rsid w:val="00383671"/>
    <w:rsid w:val="003846C0"/>
    <w:rsid w:val="00390B93"/>
    <w:rsid w:val="00391C2E"/>
    <w:rsid w:val="00392E7F"/>
    <w:rsid w:val="003930AA"/>
    <w:rsid w:val="003949EE"/>
    <w:rsid w:val="00396A78"/>
    <w:rsid w:val="003A06D5"/>
    <w:rsid w:val="003A0C1E"/>
    <w:rsid w:val="003A145D"/>
    <w:rsid w:val="003A6C45"/>
    <w:rsid w:val="003A6DBB"/>
    <w:rsid w:val="003B0361"/>
    <w:rsid w:val="003B05DE"/>
    <w:rsid w:val="003B0A56"/>
    <w:rsid w:val="003B1DE4"/>
    <w:rsid w:val="003B1E7F"/>
    <w:rsid w:val="003B237E"/>
    <w:rsid w:val="003B4CDA"/>
    <w:rsid w:val="003B7D89"/>
    <w:rsid w:val="003B7E97"/>
    <w:rsid w:val="003C0811"/>
    <w:rsid w:val="003C376E"/>
    <w:rsid w:val="003C3A6D"/>
    <w:rsid w:val="003C42B1"/>
    <w:rsid w:val="003C4D77"/>
    <w:rsid w:val="003C5C12"/>
    <w:rsid w:val="003C6881"/>
    <w:rsid w:val="003C7D05"/>
    <w:rsid w:val="003D172C"/>
    <w:rsid w:val="003D29C7"/>
    <w:rsid w:val="003D36BB"/>
    <w:rsid w:val="003D3CEF"/>
    <w:rsid w:val="003D4BB7"/>
    <w:rsid w:val="003D63CF"/>
    <w:rsid w:val="003E0C6A"/>
    <w:rsid w:val="003E347E"/>
    <w:rsid w:val="003E3533"/>
    <w:rsid w:val="003E3B0E"/>
    <w:rsid w:val="003E3F28"/>
    <w:rsid w:val="003E492E"/>
    <w:rsid w:val="003E5419"/>
    <w:rsid w:val="003E542F"/>
    <w:rsid w:val="003E5507"/>
    <w:rsid w:val="003E5C0B"/>
    <w:rsid w:val="003E6953"/>
    <w:rsid w:val="003E73D4"/>
    <w:rsid w:val="003F0143"/>
    <w:rsid w:val="003F0257"/>
    <w:rsid w:val="003F15F5"/>
    <w:rsid w:val="003F192A"/>
    <w:rsid w:val="003F3B06"/>
    <w:rsid w:val="003F457D"/>
    <w:rsid w:val="003F50BC"/>
    <w:rsid w:val="003F5745"/>
    <w:rsid w:val="003F64D6"/>
    <w:rsid w:val="003F6F6B"/>
    <w:rsid w:val="003F6FCD"/>
    <w:rsid w:val="00400EE6"/>
    <w:rsid w:val="00404F0B"/>
    <w:rsid w:val="004054BB"/>
    <w:rsid w:val="004057DC"/>
    <w:rsid w:val="00405E94"/>
    <w:rsid w:val="004103D9"/>
    <w:rsid w:val="00410FDB"/>
    <w:rsid w:val="004110E0"/>
    <w:rsid w:val="004132BA"/>
    <w:rsid w:val="0041343D"/>
    <w:rsid w:val="00413459"/>
    <w:rsid w:val="00414151"/>
    <w:rsid w:val="004151FD"/>
    <w:rsid w:val="00416A91"/>
    <w:rsid w:val="00416D75"/>
    <w:rsid w:val="00420D58"/>
    <w:rsid w:val="004212C2"/>
    <w:rsid w:val="004219DB"/>
    <w:rsid w:val="00421EA5"/>
    <w:rsid w:val="004220A7"/>
    <w:rsid w:val="00423A5E"/>
    <w:rsid w:val="00423B78"/>
    <w:rsid w:val="00424097"/>
    <w:rsid w:val="0042520E"/>
    <w:rsid w:val="00425750"/>
    <w:rsid w:val="00425A11"/>
    <w:rsid w:val="00427245"/>
    <w:rsid w:val="00427BC4"/>
    <w:rsid w:val="004300C2"/>
    <w:rsid w:val="0043021E"/>
    <w:rsid w:val="00430F17"/>
    <w:rsid w:val="004316E7"/>
    <w:rsid w:val="00431756"/>
    <w:rsid w:val="00431D34"/>
    <w:rsid w:val="00433F61"/>
    <w:rsid w:val="00435942"/>
    <w:rsid w:val="0043673D"/>
    <w:rsid w:val="004368CF"/>
    <w:rsid w:val="00437A3D"/>
    <w:rsid w:val="00437C4D"/>
    <w:rsid w:val="00440718"/>
    <w:rsid w:val="00441031"/>
    <w:rsid w:val="004410B9"/>
    <w:rsid w:val="00441634"/>
    <w:rsid w:val="00442521"/>
    <w:rsid w:val="0044309D"/>
    <w:rsid w:val="00444C79"/>
    <w:rsid w:val="004454F9"/>
    <w:rsid w:val="0044602D"/>
    <w:rsid w:val="0044702B"/>
    <w:rsid w:val="0044789D"/>
    <w:rsid w:val="0045142F"/>
    <w:rsid w:val="00453105"/>
    <w:rsid w:val="00453622"/>
    <w:rsid w:val="0045365F"/>
    <w:rsid w:val="00453A7A"/>
    <w:rsid w:val="00455E0C"/>
    <w:rsid w:val="004578FA"/>
    <w:rsid w:val="00460886"/>
    <w:rsid w:val="004610AA"/>
    <w:rsid w:val="00462A20"/>
    <w:rsid w:val="00463562"/>
    <w:rsid w:val="00464FB6"/>
    <w:rsid w:val="004653E5"/>
    <w:rsid w:val="004668AF"/>
    <w:rsid w:val="00467877"/>
    <w:rsid w:val="00470795"/>
    <w:rsid w:val="00470B56"/>
    <w:rsid w:val="00472149"/>
    <w:rsid w:val="0047251E"/>
    <w:rsid w:val="00472E9C"/>
    <w:rsid w:val="004738B8"/>
    <w:rsid w:val="004758A5"/>
    <w:rsid w:val="00475AD6"/>
    <w:rsid w:val="00475CF7"/>
    <w:rsid w:val="00475D7A"/>
    <w:rsid w:val="004761ED"/>
    <w:rsid w:val="00476351"/>
    <w:rsid w:val="00481848"/>
    <w:rsid w:val="00482AA6"/>
    <w:rsid w:val="004839E0"/>
    <w:rsid w:val="00485F1D"/>
    <w:rsid w:val="004865A7"/>
    <w:rsid w:val="00486F67"/>
    <w:rsid w:val="00487D07"/>
    <w:rsid w:val="00487E99"/>
    <w:rsid w:val="004903B8"/>
    <w:rsid w:val="00492939"/>
    <w:rsid w:val="004943B5"/>
    <w:rsid w:val="00494AC1"/>
    <w:rsid w:val="00494E07"/>
    <w:rsid w:val="00494FCD"/>
    <w:rsid w:val="004959DC"/>
    <w:rsid w:val="0049689B"/>
    <w:rsid w:val="004976CE"/>
    <w:rsid w:val="004A0269"/>
    <w:rsid w:val="004A0553"/>
    <w:rsid w:val="004A09A1"/>
    <w:rsid w:val="004A18A0"/>
    <w:rsid w:val="004A266C"/>
    <w:rsid w:val="004A33D8"/>
    <w:rsid w:val="004A3F4C"/>
    <w:rsid w:val="004A4314"/>
    <w:rsid w:val="004A6B20"/>
    <w:rsid w:val="004A7304"/>
    <w:rsid w:val="004B54CE"/>
    <w:rsid w:val="004B5753"/>
    <w:rsid w:val="004B5CB5"/>
    <w:rsid w:val="004B5DE1"/>
    <w:rsid w:val="004C0169"/>
    <w:rsid w:val="004C0D8E"/>
    <w:rsid w:val="004C202F"/>
    <w:rsid w:val="004C2E9F"/>
    <w:rsid w:val="004C3CFA"/>
    <w:rsid w:val="004C4A2F"/>
    <w:rsid w:val="004C6ADE"/>
    <w:rsid w:val="004C799A"/>
    <w:rsid w:val="004D1372"/>
    <w:rsid w:val="004D1F1F"/>
    <w:rsid w:val="004D2B8D"/>
    <w:rsid w:val="004D431F"/>
    <w:rsid w:val="004D540A"/>
    <w:rsid w:val="004D5CB0"/>
    <w:rsid w:val="004D631D"/>
    <w:rsid w:val="004D6756"/>
    <w:rsid w:val="004D6AEC"/>
    <w:rsid w:val="004D6D2F"/>
    <w:rsid w:val="004D7D7A"/>
    <w:rsid w:val="004E180F"/>
    <w:rsid w:val="004E23B3"/>
    <w:rsid w:val="004E2638"/>
    <w:rsid w:val="004E2867"/>
    <w:rsid w:val="004E32F9"/>
    <w:rsid w:val="004E3484"/>
    <w:rsid w:val="004E34CB"/>
    <w:rsid w:val="004E38BF"/>
    <w:rsid w:val="004E488B"/>
    <w:rsid w:val="004E4F48"/>
    <w:rsid w:val="004F0336"/>
    <w:rsid w:val="004F1747"/>
    <w:rsid w:val="004F2D1B"/>
    <w:rsid w:val="004F2EC3"/>
    <w:rsid w:val="004F33E1"/>
    <w:rsid w:val="004F402F"/>
    <w:rsid w:val="004F5A2D"/>
    <w:rsid w:val="00500281"/>
    <w:rsid w:val="00500E9F"/>
    <w:rsid w:val="0050140C"/>
    <w:rsid w:val="00501779"/>
    <w:rsid w:val="005018B6"/>
    <w:rsid w:val="005033C0"/>
    <w:rsid w:val="00504070"/>
    <w:rsid w:val="0050418D"/>
    <w:rsid w:val="00506EFC"/>
    <w:rsid w:val="0050763C"/>
    <w:rsid w:val="00512A28"/>
    <w:rsid w:val="00512CC2"/>
    <w:rsid w:val="00512D62"/>
    <w:rsid w:val="005141AC"/>
    <w:rsid w:val="0051427B"/>
    <w:rsid w:val="0051438C"/>
    <w:rsid w:val="00515633"/>
    <w:rsid w:val="005159E4"/>
    <w:rsid w:val="00516BC3"/>
    <w:rsid w:val="005175EF"/>
    <w:rsid w:val="005217AD"/>
    <w:rsid w:val="00521EF3"/>
    <w:rsid w:val="00523C16"/>
    <w:rsid w:val="005248E4"/>
    <w:rsid w:val="00524B91"/>
    <w:rsid w:val="005258A3"/>
    <w:rsid w:val="00526D25"/>
    <w:rsid w:val="00526D72"/>
    <w:rsid w:val="0052705A"/>
    <w:rsid w:val="005308E4"/>
    <w:rsid w:val="00531DB2"/>
    <w:rsid w:val="00532FDE"/>
    <w:rsid w:val="0053406C"/>
    <w:rsid w:val="00534E15"/>
    <w:rsid w:val="0053556D"/>
    <w:rsid w:val="00535F52"/>
    <w:rsid w:val="00536287"/>
    <w:rsid w:val="00537118"/>
    <w:rsid w:val="00537EE4"/>
    <w:rsid w:val="00542C34"/>
    <w:rsid w:val="00543366"/>
    <w:rsid w:val="00544774"/>
    <w:rsid w:val="00547059"/>
    <w:rsid w:val="00547EE6"/>
    <w:rsid w:val="00550382"/>
    <w:rsid w:val="00550F83"/>
    <w:rsid w:val="00551E60"/>
    <w:rsid w:val="005529F9"/>
    <w:rsid w:val="005535E1"/>
    <w:rsid w:val="00553CE3"/>
    <w:rsid w:val="00555C0E"/>
    <w:rsid w:val="005569F3"/>
    <w:rsid w:val="00561058"/>
    <w:rsid w:val="00563371"/>
    <w:rsid w:val="00563411"/>
    <w:rsid w:val="00563D78"/>
    <w:rsid w:val="00564596"/>
    <w:rsid w:val="0056654D"/>
    <w:rsid w:val="00566825"/>
    <w:rsid w:val="00566F63"/>
    <w:rsid w:val="00567FE8"/>
    <w:rsid w:val="005705E4"/>
    <w:rsid w:val="00571EAB"/>
    <w:rsid w:val="005731E2"/>
    <w:rsid w:val="005733C9"/>
    <w:rsid w:val="005734DC"/>
    <w:rsid w:val="00573A3C"/>
    <w:rsid w:val="00573E2E"/>
    <w:rsid w:val="00574A4B"/>
    <w:rsid w:val="005765C4"/>
    <w:rsid w:val="0058208F"/>
    <w:rsid w:val="005827D8"/>
    <w:rsid w:val="00582DED"/>
    <w:rsid w:val="0058359E"/>
    <w:rsid w:val="005836F4"/>
    <w:rsid w:val="00584EED"/>
    <w:rsid w:val="005856BF"/>
    <w:rsid w:val="00586318"/>
    <w:rsid w:val="0059016E"/>
    <w:rsid w:val="00590B57"/>
    <w:rsid w:val="00593513"/>
    <w:rsid w:val="00593D76"/>
    <w:rsid w:val="00594037"/>
    <w:rsid w:val="00595CF4"/>
    <w:rsid w:val="005A0777"/>
    <w:rsid w:val="005A1A97"/>
    <w:rsid w:val="005A25C1"/>
    <w:rsid w:val="005A2C43"/>
    <w:rsid w:val="005A48E8"/>
    <w:rsid w:val="005A4BBD"/>
    <w:rsid w:val="005A5EF9"/>
    <w:rsid w:val="005A5F07"/>
    <w:rsid w:val="005A64C3"/>
    <w:rsid w:val="005A73EE"/>
    <w:rsid w:val="005B0848"/>
    <w:rsid w:val="005B225F"/>
    <w:rsid w:val="005B2C72"/>
    <w:rsid w:val="005B4285"/>
    <w:rsid w:val="005B455D"/>
    <w:rsid w:val="005B4DB1"/>
    <w:rsid w:val="005B4F36"/>
    <w:rsid w:val="005B6942"/>
    <w:rsid w:val="005B6A9F"/>
    <w:rsid w:val="005B6B91"/>
    <w:rsid w:val="005C0AE7"/>
    <w:rsid w:val="005C20F9"/>
    <w:rsid w:val="005C25F4"/>
    <w:rsid w:val="005C28E6"/>
    <w:rsid w:val="005C65D8"/>
    <w:rsid w:val="005C785E"/>
    <w:rsid w:val="005C7A1C"/>
    <w:rsid w:val="005D0436"/>
    <w:rsid w:val="005D07DE"/>
    <w:rsid w:val="005D082A"/>
    <w:rsid w:val="005D2D9E"/>
    <w:rsid w:val="005D4479"/>
    <w:rsid w:val="005D44CB"/>
    <w:rsid w:val="005D5903"/>
    <w:rsid w:val="005E1289"/>
    <w:rsid w:val="005E1904"/>
    <w:rsid w:val="005E279F"/>
    <w:rsid w:val="005E2812"/>
    <w:rsid w:val="005E2BA6"/>
    <w:rsid w:val="005E354B"/>
    <w:rsid w:val="005E408B"/>
    <w:rsid w:val="005E5062"/>
    <w:rsid w:val="005E66E3"/>
    <w:rsid w:val="005F1884"/>
    <w:rsid w:val="005F1885"/>
    <w:rsid w:val="005F1E34"/>
    <w:rsid w:val="005F2434"/>
    <w:rsid w:val="005F401D"/>
    <w:rsid w:val="005F43E4"/>
    <w:rsid w:val="005F4BB4"/>
    <w:rsid w:val="005F545C"/>
    <w:rsid w:val="005F553C"/>
    <w:rsid w:val="005F6092"/>
    <w:rsid w:val="005F74D1"/>
    <w:rsid w:val="0060109E"/>
    <w:rsid w:val="00601444"/>
    <w:rsid w:val="00602196"/>
    <w:rsid w:val="00602ACF"/>
    <w:rsid w:val="00603320"/>
    <w:rsid w:val="0060367A"/>
    <w:rsid w:val="00604B8C"/>
    <w:rsid w:val="006052E4"/>
    <w:rsid w:val="006060E4"/>
    <w:rsid w:val="0060649E"/>
    <w:rsid w:val="0060663F"/>
    <w:rsid w:val="006079A2"/>
    <w:rsid w:val="00607DCE"/>
    <w:rsid w:val="00610CF9"/>
    <w:rsid w:val="00611DE2"/>
    <w:rsid w:val="0061267D"/>
    <w:rsid w:val="00612AA8"/>
    <w:rsid w:val="00614B38"/>
    <w:rsid w:val="00615A04"/>
    <w:rsid w:val="0061725F"/>
    <w:rsid w:val="006207DA"/>
    <w:rsid w:val="006214EB"/>
    <w:rsid w:val="00625B2D"/>
    <w:rsid w:val="00630AFA"/>
    <w:rsid w:val="00631D8C"/>
    <w:rsid w:val="006337FC"/>
    <w:rsid w:val="00634640"/>
    <w:rsid w:val="00635E18"/>
    <w:rsid w:val="00636EC7"/>
    <w:rsid w:val="00637C5D"/>
    <w:rsid w:val="00637D82"/>
    <w:rsid w:val="006400F1"/>
    <w:rsid w:val="006414D8"/>
    <w:rsid w:val="0064194D"/>
    <w:rsid w:val="006419B9"/>
    <w:rsid w:val="00642C26"/>
    <w:rsid w:val="0064474B"/>
    <w:rsid w:val="00644A97"/>
    <w:rsid w:val="006466BB"/>
    <w:rsid w:val="0064766A"/>
    <w:rsid w:val="006504A0"/>
    <w:rsid w:val="006504F6"/>
    <w:rsid w:val="006544AE"/>
    <w:rsid w:val="006566AC"/>
    <w:rsid w:val="006577D9"/>
    <w:rsid w:val="0066123F"/>
    <w:rsid w:val="00662425"/>
    <w:rsid w:val="00662A55"/>
    <w:rsid w:val="00663C39"/>
    <w:rsid w:val="00663E43"/>
    <w:rsid w:val="00664127"/>
    <w:rsid w:val="0066413F"/>
    <w:rsid w:val="00664156"/>
    <w:rsid w:val="00664E8F"/>
    <w:rsid w:val="0066789F"/>
    <w:rsid w:val="006678F8"/>
    <w:rsid w:val="00667B32"/>
    <w:rsid w:val="00667FD2"/>
    <w:rsid w:val="006701BC"/>
    <w:rsid w:val="006703D6"/>
    <w:rsid w:val="006705DB"/>
    <w:rsid w:val="006708D1"/>
    <w:rsid w:val="00670AF1"/>
    <w:rsid w:val="006724B1"/>
    <w:rsid w:val="00672665"/>
    <w:rsid w:val="00673447"/>
    <w:rsid w:val="00674F3B"/>
    <w:rsid w:val="00674F7E"/>
    <w:rsid w:val="00675DBF"/>
    <w:rsid w:val="00676ACB"/>
    <w:rsid w:val="00676D80"/>
    <w:rsid w:val="006800D1"/>
    <w:rsid w:val="00681674"/>
    <w:rsid w:val="006818C0"/>
    <w:rsid w:val="00682693"/>
    <w:rsid w:val="006844E3"/>
    <w:rsid w:val="006846F4"/>
    <w:rsid w:val="00685476"/>
    <w:rsid w:val="00685A3D"/>
    <w:rsid w:val="00690C21"/>
    <w:rsid w:val="00690EEE"/>
    <w:rsid w:val="0069131B"/>
    <w:rsid w:val="00691544"/>
    <w:rsid w:val="00692195"/>
    <w:rsid w:val="006921C3"/>
    <w:rsid w:val="00692519"/>
    <w:rsid w:val="00692604"/>
    <w:rsid w:val="006932F8"/>
    <w:rsid w:val="00693A14"/>
    <w:rsid w:val="00694A33"/>
    <w:rsid w:val="006958F1"/>
    <w:rsid w:val="00695984"/>
    <w:rsid w:val="0069651F"/>
    <w:rsid w:val="00696FE3"/>
    <w:rsid w:val="0069715A"/>
    <w:rsid w:val="00697D06"/>
    <w:rsid w:val="006A051F"/>
    <w:rsid w:val="006A0853"/>
    <w:rsid w:val="006A0F97"/>
    <w:rsid w:val="006A1A66"/>
    <w:rsid w:val="006A2BED"/>
    <w:rsid w:val="006A2CDB"/>
    <w:rsid w:val="006A362E"/>
    <w:rsid w:val="006A3F69"/>
    <w:rsid w:val="006A75DA"/>
    <w:rsid w:val="006A7AB6"/>
    <w:rsid w:val="006B0AF2"/>
    <w:rsid w:val="006B0EEF"/>
    <w:rsid w:val="006B1B5F"/>
    <w:rsid w:val="006B318E"/>
    <w:rsid w:val="006B3B11"/>
    <w:rsid w:val="006B443A"/>
    <w:rsid w:val="006B4794"/>
    <w:rsid w:val="006B4A23"/>
    <w:rsid w:val="006B559F"/>
    <w:rsid w:val="006B5692"/>
    <w:rsid w:val="006B6188"/>
    <w:rsid w:val="006B68AF"/>
    <w:rsid w:val="006C03F7"/>
    <w:rsid w:val="006C2107"/>
    <w:rsid w:val="006C2181"/>
    <w:rsid w:val="006C2CAB"/>
    <w:rsid w:val="006C3413"/>
    <w:rsid w:val="006C42F1"/>
    <w:rsid w:val="006C4BCA"/>
    <w:rsid w:val="006D2ABC"/>
    <w:rsid w:val="006D2EA5"/>
    <w:rsid w:val="006D3819"/>
    <w:rsid w:val="006D3F4C"/>
    <w:rsid w:val="006D55E1"/>
    <w:rsid w:val="006D6472"/>
    <w:rsid w:val="006E18BE"/>
    <w:rsid w:val="006E2717"/>
    <w:rsid w:val="006E348C"/>
    <w:rsid w:val="006E397C"/>
    <w:rsid w:val="006E3EC7"/>
    <w:rsid w:val="006E4F75"/>
    <w:rsid w:val="006E5424"/>
    <w:rsid w:val="006E5F8E"/>
    <w:rsid w:val="006F075A"/>
    <w:rsid w:val="006F087C"/>
    <w:rsid w:val="006F1412"/>
    <w:rsid w:val="006F1B9C"/>
    <w:rsid w:val="006F388E"/>
    <w:rsid w:val="006F513A"/>
    <w:rsid w:val="006F5482"/>
    <w:rsid w:val="006F57AA"/>
    <w:rsid w:val="006F57EF"/>
    <w:rsid w:val="006F58EB"/>
    <w:rsid w:val="006F70A4"/>
    <w:rsid w:val="006F7BC5"/>
    <w:rsid w:val="00701615"/>
    <w:rsid w:val="00701691"/>
    <w:rsid w:val="00701C49"/>
    <w:rsid w:val="00704330"/>
    <w:rsid w:val="00704F95"/>
    <w:rsid w:val="007066B5"/>
    <w:rsid w:val="00706F9A"/>
    <w:rsid w:val="00706FAD"/>
    <w:rsid w:val="00710D0E"/>
    <w:rsid w:val="00710DCF"/>
    <w:rsid w:val="00711C0A"/>
    <w:rsid w:val="007128DC"/>
    <w:rsid w:val="00712F65"/>
    <w:rsid w:val="00713260"/>
    <w:rsid w:val="00714670"/>
    <w:rsid w:val="00715862"/>
    <w:rsid w:val="00715BC1"/>
    <w:rsid w:val="007160CB"/>
    <w:rsid w:val="00716749"/>
    <w:rsid w:val="00716B81"/>
    <w:rsid w:val="00717A41"/>
    <w:rsid w:val="0072282A"/>
    <w:rsid w:val="007239FF"/>
    <w:rsid w:val="00723B8E"/>
    <w:rsid w:val="0072439C"/>
    <w:rsid w:val="007252D6"/>
    <w:rsid w:val="00725350"/>
    <w:rsid w:val="00726040"/>
    <w:rsid w:val="00726430"/>
    <w:rsid w:val="00726624"/>
    <w:rsid w:val="00726E62"/>
    <w:rsid w:val="007274C1"/>
    <w:rsid w:val="0072794C"/>
    <w:rsid w:val="007302C3"/>
    <w:rsid w:val="00730331"/>
    <w:rsid w:val="007305E0"/>
    <w:rsid w:val="007309B5"/>
    <w:rsid w:val="00732CED"/>
    <w:rsid w:val="007337F4"/>
    <w:rsid w:val="00733DAE"/>
    <w:rsid w:val="0073583E"/>
    <w:rsid w:val="00735EC3"/>
    <w:rsid w:val="0073621A"/>
    <w:rsid w:val="007373F7"/>
    <w:rsid w:val="007375A5"/>
    <w:rsid w:val="007376F1"/>
    <w:rsid w:val="00740A4A"/>
    <w:rsid w:val="0074270E"/>
    <w:rsid w:val="00742A2A"/>
    <w:rsid w:val="00743B75"/>
    <w:rsid w:val="0074533B"/>
    <w:rsid w:val="0074539B"/>
    <w:rsid w:val="0074548D"/>
    <w:rsid w:val="00745E76"/>
    <w:rsid w:val="007464C6"/>
    <w:rsid w:val="00746619"/>
    <w:rsid w:val="00746C0A"/>
    <w:rsid w:val="00747058"/>
    <w:rsid w:val="007502D2"/>
    <w:rsid w:val="007533D2"/>
    <w:rsid w:val="007576BD"/>
    <w:rsid w:val="007606D8"/>
    <w:rsid w:val="0076109D"/>
    <w:rsid w:val="0076124C"/>
    <w:rsid w:val="007613D8"/>
    <w:rsid w:val="00763625"/>
    <w:rsid w:val="00765016"/>
    <w:rsid w:val="00765F68"/>
    <w:rsid w:val="007662BE"/>
    <w:rsid w:val="00766A24"/>
    <w:rsid w:val="0076712E"/>
    <w:rsid w:val="007677CF"/>
    <w:rsid w:val="00770723"/>
    <w:rsid w:val="00771E42"/>
    <w:rsid w:val="00771F19"/>
    <w:rsid w:val="007730FE"/>
    <w:rsid w:val="0077472B"/>
    <w:rsid w:val="00775553"/>
    <w:rsid w:val="007758FC"/>
    <w:rsid w:val="00775DD6"/>
    <w:rsid w:val="007776A4"/>
    <w:rsid w:val="00780785"/>
    <w:rsid w:val="00780980"/>
    <w:rsid w:val="00780D89"/>
    <w:rsid w:val="00781133"/>
    <w:rsid w:val="00782000"/>
    <w:rsid w:val="007831C1"/>
    <w:rsid w:val="007839C1"/>
    <w:rsid w:val="00783E97"/>
    <w:rsid w:val="007853BF"/>
    <w:rsid w:val="00786C22"/>
    <w:rsid w:val="00786D47"/>
    <w:rsid w:val="0078701D"/>
    <w:rsid w:val="0079000D"/>
    <w:rsid w:val="00790BA7"/>
    <w:rsid w:val="0079362F"/>
    <w:rsid w:val="00793BEA"/>
    <w:rsid w:val="00793CAD"/>
    <w:rsid w:val="00793E07"/>
    <w:rsid w:val="007942E0"/>
    <w:rsid w:val="00794692"/>
    <w:rsid w:val="007961EA"/>
    <w:rsid w:val="0079705A"/>
    <w:rsid w:val="007A18A1"/>
    <w:rsid w:val="007A2C23"/>
    <w:rsid w:val="007A3224"/>
    <w:rsid w:val="007A3BF0"/>
    <w:rsid w:val="007A4D1C"/>
    <w:rsid w:val="007A504F"/>
    <w:rsid w:val="007A6E71"/>
    <w:rsid w:val="007A6F59"/>
    <w:rsid w:val="007B0E82"/>
    <w:rsid w:val="007B1F55"/>
    <w:rsid w:val="007B3604"/>
    <w:rsid w:val="007B3884"/>
    <w:rsid w:val="007B444A"/>
    <w:rsid w:val="007B4AE8"/>
    <w:rsid w:val="007B4FC3"/>
    <w:rsid w:val="007B583E"/>
    <w:rsid w:val="007B59A9"/>
    <w:rsid w:val="007B66EE"/>
    <w:rsid w:val="007B729B"/>
    <w:rsid w:val="007B7981"/>
    <w:rsid w:val="007C01A2"/>
    <w:rsid w:val="007C0941"/>
    <w:rsid w:val="007C2B0E"/>
    <w:rsid w:val="007C2D59"/>
    <w:rsid w:val="007C461C"/>
    <w:rsid w:val="007C4C11"/>
    <w:rsid w:val="007C4D2C"/>
    <w:rsid w:val="007C4EA7"/>
    <w:rsid w:val="007C59EB"/>
    <w:rsid w:val="007C6527"/>
    <w:rsid w:val="007C6828"/>
    <w:rsid w:val="007C6C7A"/>
    <w:rsid w:val="007C7956"/>
    <w:rsid w:val="007C7E17"/>
    <w:rsid w:val="007D0397"/>
    <w:rsid w:val="007D1FC7"/>
    <w:rsid w:val="007D21C8"/>
    <w:rsid w:val="007D306B"/>
    <w:rsid w:val="007D3999"/>
    <w:rsid w:val="007D446D"/>
    <w:rsid w:val="007D5B9E"/>
    <w:rsid w:val="007D64E5"/>
    <w:rsid w:val="007D6630"/>
    <w:rsid w:val="007D7DEF"/>
    <w:rsid w:val="007E04E4"/>
    <w:rsid w:val="007E0644"/>
    <w:rsid w:val="007E1A92"/>
    <w:rsid w:val="007E259A"/>
    <w:rsid w:val="007E2C92"/>
    <w:rsid w:val="007E396B"/>
    <w:rsid w:val="007E41B1"/>
    <w:rsid w:val="007F0A57"/>
    <w:rsid w:val="007F113F"/>
    <w:rsid w:val="007F1363"/>
    <w:rsid w:val="007F24B5"/>
    <w:rsid w:val="007F292B"/>
    <w:rsid w:val="007F2AE3"/>
    <w:rsid w:val="007F5326"/>
    <w:rsid w:val="007F56C1"/>
    <w:rsid w:val="007F5B13"/>
    <w:rsid w:val="007F7002"/>
    <w:rsid w:val="00800DD8"/>
    <w:rsid w:val="00800E9B"/>
    <w:rsid w:val="00801A5D"/>
    <w:rsid w:val="0080405B"/>
    <w:rsid w:val="00805154"/>
    <w:rsid w:val="00806603"/>
    <w:rsid w:val="008066D2"/>
    <w:rsid w:val="008074C9"/>
    <w:rsid w:val="00811FD3"/>
    <w:rsid w:val="00813171"/>
    <w:rsid w:val="008137FD"/>
    <w:rsid w:val="0081417E"/>
    <w:rsid w:val="00814B9A"/>
    <w:rsid w:val="00816E56"/>
    <w:rsid w:val="00820E75"/>
    <w:rsid w:val="008230F4"/>
    <w:rsid w:val="00823445"/>
    <w:rsid w:val="00825716"/>
    <w:rsid w:val="00826795"/>
    <w:rsid w:val="00830DCF"/>
    <w:rsid w:val="00832B11"/>
    <w:rsid w:val="00833F73"/>
    <w:rsid w:val="00834242"/>
    <w:rsid w:val="008348A7"/>
    <w:rsid w:val="0083589C"/>
    <w:rsid w:val="00835B81"/>
    <w:rsid w:val="00837090"/>
    <w:rsid w:val="00840CB8"/>
    <w:rsid w:val="00841498"/>
    <w:rsid w:val="008437EA"/>
    <w:rsid w:val="00843810"/>
    <w:rsid w:val="0084526A"/>
    <w:rsid w:val="0084760E"/>
    <w:rsid w:val="00847B7A"/>
    <w:rsid w:val="0085118B"/>
    <w:rsid w:val="00851240"/>
    <w:rsid w:val="00852596"/>
    <w:rsid w:val="00852D5B"/>
    <w:rsid w:val="00854615"/>
    <w:rsid w:val="00855502"/>
    <w:rsid w:val="008575F6"/>
    <w:rsid w:val="00857862"/>
    <w:rsid w:val="008578F3"/>
    <w:rsid w:val="00857B31"/>
    <w:rsid w:val="00861E82"/>
    <w:rsid w:val="00864165"/>
    <w:rsid w:val="0086474A"/>
    <w:rsid w:val="00864A8D"/>
    <w:rsid w:val="00865A6B"/>
    <w:rsid w:val="00866D81"/>
    <w:rsid w:val="008728F9"/>
    <w:rsid w:val="00873D8F"/>
    <w:rsid w:val="00873E7F"/>
    <w:rsid w:val="008750F7"/>
    <w:rsid w:val="008766B9"/>
    <w:rsid w:val="00876A89"/>
    <w:rsid w:val="00876B88"/>
    <w:rsid w:val="00876FE1"/>
    <w:rsid w:val="00877171"/>
    <w:rsid w:val="00880911"/>
    <w:rsid w:val="00880EC3"/>
    <w:rsid w:val="00881B0D"/>
    <w:rsid w:val="0088406B"/>
    <w:rsid w:val="008911A4"/>
    <w:rsid w:val="008919E4"/>
    <w:rsid w:val="00891F4D"/>
    <w:rsid w:val="00892A76"/>
    <w:rsid w:val="00892F7C"/>
    <w:rsid w:val="008959A7"/>
    <w:rsid w:val="00895A00"/>
    <w:rsid w:val="008A167A"/>
    <w:rsid w:val="008A2A42"/>
    <w:rsid w:val="008A3D14"/>
    <w:rsid w:val="008A4246"/>
    <w:rsid w:val="008A4DF3"/>
    <w:rsid w:val="008A5EB6"/>
    <w:rsid w:val="008A71D8"/>
    <w:rsid w:val="008A77CE"/>
    <w:rsid w:val="008A7D66"/>
    <w:rsid w:val="008B0F37"/>
    <w:rsid w:val="008B5548"/>
    <w:rsid w:val="008B61D5"/>
    <w:rsid w:val="008C049A"/>
    <w:rsid w:val="008C06CC"/>
    <w:rsid w:val="008C31F3"/>
    <w:rsid w:val="008C65B1"/>
    <w:rsid w:val="008C697A"/>
    <w:rsid w:val="008C7150"/>
    <w:rsid w:val="008D0964"/>
    <w:rsid w:val="008D0ED6"/>
    <w:rsid w:val="008D1724"/>
    <w:rsid w:val="008D2BCF"/>
    <w:rsid w:val="008D349A"/>
    <w:rsid w:val="008D46BA"/>
    <w:rsid w:val="008D6416"/>
    <w:rsid w:val="008E0EF3"/>
    <w:rsid w:val="008E1096"/>
    <w:rsid w:val="008E185F"/>
    <w:rsid w:val="008E1A16"/>
    <w:rsid w:val="008E1D9B"/>
    <w:rsid w:val="008E1F62"/>
    <w:rsid w:val="008E3459"/>
    <w:rsid w:val="008E4214"/>
    <w:rsid w:val="008E4FA6"/>
    <w:rsid w:val="008E63D9"/>
    <w:rsid w:val="008E7362"/>
    <w:rsid w:val="008F00DD"/>
    <w:rsid w:val="008F0AF1"/>
    <w:rsid w:val="008F148C"/>
    <w:rsid w:val="008F1A4B"/>
    <w:rsid w:val="008F1E65"/>
    <w:rsid w:val="008F1F5F"/>
    <w:rsid w:val="008F332B"/>
    <w:rsid w:val="008F3805"/>
    <w:rsid w:val="008F51C6"/>
    <w:rsid w:val="008F640C"/>
    <w:rsid w:val="009002BD"/>
    <w:rsid w:val="009005AD"/>
    <w:rsid w:val="00900B40"/>
    <w:rsid w:val="00900DB7"/>
    <w:rsid w:val="00900E8E"/>
    <w:rsid w:val="00901030"/>
    <w:rsid w:val="00901A50"/>
    <w:rsid w:val="009025B8"/>
    <w:rsid w:val="00904082"/>
    <w:rsid w:val="00904673"/>
    <w:rsid w:val="00906D2D"/>
    <w:rsid w:val="0090792B"/>
    <w:rsid w:val="00907A20"/>
    <w:rsid w:val="00907FDB"/>
    <w:rsid w:val="0091333E"/>
    <w:rsid w:val="009135B0"/>
    <w:rsid w:val="00913737"/>
    <w:rsid w:val="0091440E"/>
    <w:rsid w:val="00914C90"/>
    <w:rsid w:val="00915577"/>
    <w:rsid w:val="009159C0"/>
    <w:rsid w:val="00916A08"/>
    <w:rsid w:val="00916FA8"/>
    <w:rsid w:val="0091734A"/>
    <w:rsid w:val="0092106F"/>
    <w:rsid w:val="0092175D"/>
    <w:rsid w:val="00921859"/>
    <w:rsid w:val="00923347"/>
    <w:rsid w:val="00924E3D"/>
    <w:rsid w:val="0092511E"/>
    <w:rsid w:val="0092547C"/>
    <w:rsid w:val="009273FF"/>
    <w:rsid w:val="00930930"/>
    <w:rsid w:val="00930F52"/>
    <w:rsid w:val="00932F5E"/>
    <w:rsid w:val="00933708"/>
    <w:rsid w:val="00933B05"/>
    <w:rsid w:val="00933E68"/>
    <w:rsid w:val="00933F06"/>
    <w:rsid w:val="0093484C"/>
    <w:rsid w:val="00934B7C"/>
    <w:rsid w:val="00935289"/>
    <w:rsid w:val="0093634F"/>
    <w:rsid w:val="00936B4C"/>
    <w:rsid w:val="00937437"/>
    <w:rsid w:val="00937CAE"/>
    <w:rsid w:val="009400A8"/>
    <w:rsid w:val="00941725"/>
    <w:rsid w:val="00942A61"/>
    <w:rsid w:val="00944795"/>
    <w:rsid w:val="009452EC"/>
    <w:rsid w:val="009468DD"/>
    <w:rsid w:val="009476CE"/>
    <w:rsid w:val="00947AB0"/>
    <w:rsid w:val="00951E2E"/>
    <w:rsid w:val="0095296D"/>
    <w:rsid w:val="00953609"/>
    <w:rsid w:val="00953761"/>
    <w:rsid w:val="00954C17"/>
    <w:rsid w:val="009566C1"/>
    <w:rsid w:val="00956AA5"/>
    <w:rsid w:val="00956B77"/>
    <w:rsid w:val="009625E9"/>
    <w:rsid w:val="00964390"/>
    <w:rsid w:val="00964CD7"/>
    <w:rsid w:val="00965964"/>
    <w:rsid w:val="00965E2B"/>
    <w:rsid w:val="00965F3C"/>
    <w:rsid w:val="0096621F"/>
    <w:rsid w:val="00970C8B"/>
    <w:rsid w:val="00970DE4"/>
    <w:rsid w:val="0097227F"/>
    <w:rsid w:val="0097281A"/>
    <w:rsid w:val="009735E6"/>
    <w:rsid w:val="009740BB"/>
    <w:rsid w:val="00974E17"/>
    <w:rsid w:val="00975EB7"/>
    <w:rsid w:val="009764E6"/>
    <w:rsid w:val="0097674D"/>
    <w:rsid w:val="00976A0D"/>
    <w:rsid w:val="00977E9B"/>
    <w:rsid w:val="00977FC4"/>
    <w:rsid w:val="009804BC"/>
    <w:rsid w:val="00982CF2"/>
    <w:rsid w:val="009837F3"/>
    <w:rsid w:val="00984534"/>
    <w:rsid w:val="00985A33"/>
    <w:rsid w:val="00986C43"/>
    <w:rsid w:val="00990EF6"/>
    <w:rsid w:val="0099308E"/>
    <w:rsid w:val="0099357B"/>
    <w:rsid w:val="009968E1"/>
    <w:rsid w:val="00996921"/>
    <w:rsid w:val="0099717D"/>
    <w:rsid w:val="009978B1"/>
    <w:rsid w:val="00997B15"/>
    <w:rsid w:val="009A01F1"/>
    <w:rsid w:val="009A0C8B"/>
    <w:rsid w:val="009A2247"/>
    <w:rsid w:val="009A3F7D"/>
    <w:rsid w:val="009A58AF"/>
    <w:rsid w:val="009A6EB4"/>
    <w:rsid w:val="009B0AF7"/>
    <w:rsid w:val="009B0EB6"/>
    <w:rsid w:val="009B18E6"/>
    <w:rsid w:val="009B270A"/>
    <w:rsid w:val="009B5EA8"/>
    <w:rsid w:val="009B732D"/>
    <w:rsid w:val="009B7C23"/>
    <w:rsid w:val="009B7E7F"/>
    <w:rsid w:val="009C06CB"/>
    <w:rsid w:val="009C12D7"/>
    <w:rsid w:val="009C149E"/>
    <w:rsid w:val="009C202E"/>
    <w:rsid w:val="009C30A2"/>
    <w:rsid w:val="009C35ED"/>
    <w:rsid w:val="009C3D94"/>
    <w:rsid w:val="009C3FE0"/>
    <w:rsid w:val="009C52B2"/>
    <w:rsid w:val="009C5379"/>
    <w:rsid w:val="009C782E"/>
    <w:rsid w:val="009C78BA"/>
    <w:rsid w:val="009D0437"/>
    <w:rsid w:val="009D0B88"/>
    <w:rsid w:val="009D0F20"/>
    <w:rsid w:val="009D43F8"/>
    <w:rsid w:val="009D52AE"/>
    <w:rsid w:val="009D5583"/>
    <w:rsid w:val="009D5D1D"/>
    <w:rsid w:val="009D65CA"/>
    <w:rsid w:val="009D73C8"/>
    <w:rsid w:val="009E0576"/>
    <w:rsid w:val="009E0841"/>
    <w:rsid w:val="009E3660"/>
    <w:rsid w:val="009E557D"/>
    <w:rsid w:val="009E576E"/>
    <w:rsid w:val="009E6D9E"/>
    <w:rsid w:val="009F0322"/>
    <w:rsid w:val="009F034C"/>
    <w:rsid w:val="009F2391"/>
    <w:rsid w:val="009F2E9D"/>
    <w:rsid w:val="009F35D3"/>
    <w:rsid w:val="009F37F0"/>
    <w:rsid w:val="009F3F81"/>
    <w:rsid w:val="009F400E"/>
    <w:rsid w:val="009F40A2"/>
    <w:rsid w:val="009F43F3"/>
    <w:rsid w:val="009F5777"/>
    <w:rsid w:val="009F6988"/>
    <w:rsid w:val="009F78C7"/>
    <w:rsid w:val="009F7EB3"/>
    <w:rsid w:val="00A009DF"/>
    <w:rsid w:val="00A00F84"/>
    <w:rsid w:val="00A01196"/>
    <w:rsid w:val="00A01885"/>
    <w:rsid w:val="00A01E71"/>
    <w:rsid w:val="00A02134"/>
    <w:rsid w:val="00A02471"/>
    <w:rsid w:val="00A028F6"/>
    <w:rsid w:val="00A02B0B"/>
    <w:rsid w:val="00A02BED"/>
    <w:rsid w:val="00A03790"/>
    <w:rsid w:val="00A03A6A"/>
    <w:rsid w:val="00A041E2"/>
    <w:rsid w:val="00A04AA7"/>
    <w:rsid w:val="00A04ABA"/>
    <w:rsid w:val="00A04C45"/>
    <w:rsid w:val="00A06927"/>
    <w:rsid w:val="00A07FEB"/>
    <w:rsid w:val="00A11C02"/>
    <w:rsid w:val="00A1343A"/>
    <w:rsid w:val="00A13B11"/>
    <w:rsid w:val="00A1439B"/>
    <w:rsid w:val="00A15980"/>
    <w:rsid w:val="00A17238"/>
    <w:rsid w:val="00A17F20"/>
    <w:rsid w:val="00A20204"/>
    <w:rsid w:val="00A20666"/>
    <w:rsid w:val="00A216A6"/>
    <w:rsid w:val="00A22B0F"/>
    <w:rsid w:val="00A230AD"/>
    <w:rsid w:val="00A23292"/>
    <w:rsid w:val="00A24436"/>
    <w:rsid w:val="00A248D0"/>
    <w:rsid w:val="00A2541A"/>
    <w:rsid w:val="00A25862"/>
    <w:rsid w:val="00A30DA3"/>
    <w:rsid w:val="00A312EE"/>
    <w:rsid w:val="00A32A7B"/>
    <w:rsid w:val="00A32EEE"/>
    <w:rsid w:val="00A34DED"/>
    <w:rsid w:val="00A34E73"/>
    <w:rsid w:val="00A34E78"/>
    <w:rsid w:val="00A354F5"/>
    <w:rsid w:val="00A358CC"/>
    <w:rsid w:val="00A36733"/>
    <w:rsid w:val="00A36CB7"/>
    <w:rsid w:val="00A3747E"/>
    <w:rsid w:val="00A37A15"/>
    <w:rsid w:val="00A37DF9"/>
    <w:rsid w:val="00A40D9F"/>
    <w:rsid w:val="00A41D3B"/>
    <w:rsid w:val="00A42586"/>
    <w:rsid w:val="00A448CA"/>
    <w:rsid w:val="00A44D05"/>
    <w:rsid w:val="00A45DBC"/>
    <w:rsid w:val="00A45DE8"/>
    <w:rsid w:val="00A46CB3"/>
    <w:rsid w:val="00A50E3D"/>
    <w:rsid w:val="00A534F0"/>
    <w:rsid w:val="00A5373E"/>
    <w:rsid w:val="00A53B70"/>
    <w:rsid w:val="00A54265"/>
    <w:rsid w:val="00A545B3"/>
    <w:rsid w:val="00A60038"/>
    <w:rsid w:val="00A611A7"/>
    <w:rsid w:val="00A626FC"/>
    <w:rsid w:val="00A628FB"/>
    <w:rsid w:val="00A62C19"/>
    <w:rsid w:val="00A63C99"/>
    <w:rsid w:val="00A64413"/>
    <w:rsid w:val="00A64481"/>
    <w:rsid w:val="00A644EB"/>
    <w:rsid w:val="00A64D57"/>
    <w:rsid w:val="00A663FF"/>
    <w:rsid w:val="00A664D5"/>
    <w:rsid w:val="00A6741B"/>
    <w:rsid w:val="00A701AB"/>
    <w:rsid w:val="00A716B5"/>
    <w:rsid w:val="00A719A4"/>
    <w:rsid w:val="00A71B9E"/>
    <w:rsid w:val="00A7238A"/>
    <w:rsid w:val="00A72EF5"/>
    <w:rsid w:val="00A72F1A"/>
    <w:rsid w:val="00A73CFD"/>
    <w:rsid w:val="00A752A1"/>
    <w:rsid w:val="00A752EB"/>
    <w:rsid w:val="00A75CF9"/>
    <w:rsid w:val="00A75EF9"/>
    <w:rsid w:val="00A76714"/>
    <w:rsid w:val="00A76B74"/>
    <w:rsid w:val="00A77354"/>
    <w:rsid w:val="00A81991"/>
    <w:rsid w:val="00A81D35"/>
    <w:rsid w:val="00A821AC"/>
    <w:rsid w:val="00A8266E"/>
    <w:rsid w:val="00A84531"/>
    <w:rsid w:val="00A8617F"/>
    <w:rsid w:val="00A874E4"/>
    <w:rsid w:val="00A875C9"/>
    <w:rsid w:val="00A87969"/>
    <w:rsid w:val="00A905E9"/>
    <w:rsid w:val="00A90C03"/>
    <w:rsid w:val="00A936B8"/>
    <w:rsid w:val="00A940D1"/>
    <w:rsid w:val="00A9537B"/>
    <w:rsid w:val="00A953A7"/>
    <w:rsid w:val="00A9685A"/>
    <w:rsid w:val="00A96A7A"/>
    <w:rsid w:val="00A97490"/>
    <w:rsid w:val="00A979D8"/>
    <w:rsid w:val="00AA2523"/>
    <w:rsid w:val="00AA3F0A"/>
    <w:rsid w:val="00AA47B3"/>
    <w:rsid w:val="00AA5A32"/>
    <w:rsid w:val="00AA72C9"/>
    <w:rsid w:val="00AA74C0"/>
    <w:rsid w:val="00AB026D"/>
    <w:rsid w:val="00AB041B"/>
    <w:rsid w:val="00AB1347"/>
    <w:rsid w:val="00AB1478"/>
    <w:rsid w:val="00AB27DC"/>
    <w:rsid w:val="00AB2A0B"/>
    <w:rsid w:val="00AB2BB6"/>
    <w:rsid w:val="00AB3A26"/>
    <w:rsid w:val="00AB3A73"/>
    <w:rsid w:val="00AB439D"/>
    <w:rsid w:val="00AB5DAF"/>
    <w:rsid w:val="00AB64C5"/>
    <w:rsid w:val="00AB6555"/>
    <w:rsid w:val="00AB72E7"/>
    <w:rsid w:val="00AB7D65"/>
    <w:rsid w:val="00AC05B8"/>
    <w:rsid w:val="00AC0FA6"/>
    <w:rsid w:val="00AC2728"/>
    <w:rsid w:val="00AC2C16"/>
    <w:rsid w:val="00AC2D76"/>
    <w:rsid w:val="00AC2D9D"/>
    <w:rsid w:val="00AC4662"/>
    <w:rsid w:val="00AC4807"/>
    <w:rsid w:val="00AC4B2D"/>
    <w:rsid w:val="00AC6F66"/>
    <w:rsid w:val="00AC7A95"/>
    <w:rsid w:val="00AD2F93"/>
    <w:rsid w:val="00AD4754"/>
    <w:rsid w:val="00AD661C"/>
    <w:rsid w:val="00AE0AC2"/>
    <w:rsid w:val="00AE2452"/>
    <w:rsid w:val="00AE29CF"/>
    <w:rsid w:val="00AE2E9F"/>
    <w:rsid w:val="00AE30AF"/>
    <w:rsid w:val="00AE3296"/>
    <w:rsid w:val="00AE49F6"/>
    <w:rsid w:val="00AE5783"/>
    <w:rsid w:val="00AE5CC0"/>
    <w:rsid w:val="00AE6515"/>
    <w:rsid w:val="00AE74C2"/>
    <w:rsid w:val="00AF1A5B"/>
    <w:rsid w:val="00AF1AE4"/>
    <w:rsid w:val="00AF1AF3"/>
    <w:rsid w:val="00AF1F9E"/>
    <w:rsid w:val="00AF2873"/>
    <w:rsid w:val="00AF29F8"/>
    <w:rsid w:val="00AF2BCE"/>
    <w:rsid w:val="00AF2F75"/>
    <w:rsid w:val="00AF3004"/>
    <w:rsid w:val="00AF34EA"/>
    <w:rsid w:val="00AF5112"/>
    <w:rsid w:val="00AF62B8"/>
    <w:rsid w:val="00AF6609"/>
    <w:rsid w:val="00AF6A62"/>
    <w:rsid w:val="00AF6EC5"/>
    <w:rsid w:val="00AF7A59"/>
    <w:rsid w:val="00B008E3"/>
    <w:rsid w:val="00B03705"/>
    <w:rsid w:val="00B03D1D"/>
    <w:rsid w:val="00B042AC"/>
    <w:rsid w:val="00B05D5B"/>
    <w:rsid w:val="00B062A5"/>
    <w:rsid w:val="00B065B8"/>
    <w:rsid w:val="00B06963"/>
    <w:rsid w:val="00B07009"/>
    <w:rsid w:val="00B07765"/>
    <w:rsid w:val="00B11F34"/>
    <w:rsid w:val="00B12065"/>
    <w:rsid w:val="00B13576"/>
    <w:rsid w:val="00B1360F"/>
    <w:rsid w:val="00B13A68"/>
    <w:rsid w:val="00B13C57"/>
    <w:rsid w:val="00B148AD"/>
    <w:rsid w:val="00B14AFC"/>
    <w:rsid w:val="00B14CFF"/>
    <w:rsid w:val="00B15A74"/>
    <w:rsid w:val="00B160E7"/>
    <w:rsid w:val="00B160F0"/>
    <w:rsid w:val="00B1640C"/>
    <w:rsid w:val="00B16A7C"/>
    <w:rsid w:val="00B16C7B"/>
    <w:rsid w:val="00B16EF3"/>
    <w:rsid w:val="00B222AA"/>
    <w:rsid w:val="00B2287D"/>
    <w:rsid w:val="00B237BA"/>
    <w:rsid w:val="00B2389D"/>
    <w:rsid w:val="00B23BC4"/>
    <w:rsid w:val="00B2486B"/>
    <w:rsid w:val="00B24B7F"/>
    <w:rsid w:val="00B24F0E"/>
    <w:rsid w:val="00B26B1F"/>
    <w:rsid w:val="00B26DC8"/>
    <w:rsid w:val="00B3044A"/>
    <w:rsid w:val="00B305F3"/>
    <w:rsid w:val="00B31B4D"/>
    <w:rsid w:val="00B335C6"/>
    <w:rsid w:val="00B3373F"/>
    <w:rsid w:val="00B33B3A"/>
    <w:rsid w:val="00B33F30"/>
    <w:rsid w:val="00B3423E"/>
    <w:rsid w:val="00B357DA"/>
    <w:rsid w:val="00B3599D"/>
    <w:rsid w:val="00B36690"/>
    <w:rsid w:val="00B36F70"/>
    <w:rsid w:val="00B376B1"/>
    <w:rsid w:val="00B37B12"/>
    <w:rsid w:val="00B40391"/>
    <w:rsid w:val="00B4054C"/>
    <w:rsid w:val="00B40D79"/>
    <w:rsid w:val="00B40E1C"/>
    <w:rsid w:val="00B4240A"/>
    <w:rsid w:val="00B441A6"/>
    <w:rsid w:val="00B443EB"/>
    <w:rsid w:val="00B446FE"/>
    <w:rsid w:val="00B4482E"/>
    <w:rsid w:val="00B46D83"/>
    <w:rsid w:val="00B47ACB"/>
    <w:rsid w:val="00B47DD0"/>
    <w:rsid w:val="00B50495"/>
    <w:rsid w:val="00B50DB6"/>
    <w:rsid w:val="00B511ED"/>
    <w:rsid w:val="00B51BC8"/>
    <w:rsid w:val="00B52E35"/>
    <w:rsid w:val="00B5347E"/>
    <w:rsid w:val="00B53BF5"/>
    <w:rsid w:val="00B53D85"/>
    <w:rsid w:val="00B543B5"/>
    <w:rsid w:val="00B5529F"/>
    <w:rsid w:val="00B564FA"/>
    <w:rsid w:val="00B56E0B"/>
    <w:rsid w:val="00B572F0"/>
    <w:rsid w:val="00B612CF"/>
    <w:rsid w:val="00B621EA"/>
    <w:rsid w:val="00B63177"/>
    <w:rsid w:val="00B649D6"/>
    <w:rsid w:val="00B659A2"/>
    <w:rsid w:val="00B65E90"/>
    <w:rsid w:val="00B66732"/>
    <w:rsid w:val="00B670D2"/>
    <w:rsid w:val="00B6727A"/>
    <w:rsid w:val="00B70244"/>
    <w:rsid w:val="00B72B20"/>
    <w:rsid w:val="00B74708"/>
    <w:rsid w:val="00B74AFA"/>
    <w:rsid w:val="00B75D59"/>
    <w:rsid w:val="00B764B8"/>
    <w:rsid w:val="00B768D3"/>
    <w:rsid w:val="00B77AEF"/>
    <w:rsid w:val="00B77D81"/>
    <w:rsid w:val="00B77F02"/>
    <w:rsid w:val="00B80373"/>
    <w:rsid w:val="00B80F6F"/>
    <w:rsid w:val="00B81E6E"/>
    <w:rsid w:val="00B81FBA"/>
    <w:rsid w:val="00B8241D"/>
    <w:rsid w:val="00B8253E"/>
    <w:rsid w:val="00B828DF"/>
    <w:rsid w:val="00B83617"/>
    <w:rsid w:val="00B85A10"/>
    <w:rsid w:val="00B85A8A"/>
    <w:rsid w:val="00B86A29"/>
    <w:rsid w:val="00B91A0B"/>
    <w:rsid w:val="00B91D48"/>
    <w:rsid w:val="00B92996"/>
    <w:rsid w:val="00B9332A"/>
    <w:rsid w:val="00B93797"/>
    <w:rsid w:val="00B93946"/>
    <w:rsid w:val="00B95190"/>
    <w:rsid w:val="00B96048"/>
    <w:rsid w:val="00B9648A"/>
    <w:rsid w:val="00BA1CAA"/>
    <w:rsid w:val="00BA1CDA"/>
    <w:rsid w:val="00BA2156"/>
    <w:rsid w:val="00BA2247"/>
    <w:rsid w:val="00BA5EB4"/>
    <w:rsid w:val="00BB0090"/>
    <w:rsid w:val="00BB081D"/>
    <w:rsid w:val="00BB1739"/>
    <w:rsid w:val="00BC1FA8"/>
    <w:rsid w:val="00BC4574"/>
    <w:rsid w:val="00BC4595"/>
    <w:rsid w:val="00BC49CA"/>
    <w:rsid w:val="00BC54BD"/>
    <w:rsid w:val="00BC5D26"/>
    <w:rsid w:val="00BC5F9E"/>
    <w:rsid w:val="00BC6B6F"/>
    <w:rsid w:val="00BC76A6"/>
    <w:rsid w:val="00BC7C0A"/>
    <w:rsid w:val="00BD295A"/>
    <w:rsid w:val="00BD3A7D"/>
    <w:rsid w:val="00BD4663"/>
    <w:rsid w:val="00BD5157"/>
    <w:rsid w:val="00BD5645"/>
    <w:rsid w:val="00BD6ABF"/>
    <w:rsid w:val="00BD7B2D"/>
    <w:rsid w:val="00BE1881"/>
    <w:rsid w:val="00BE1CA3"/>
    <w:rsid w:val="00BE2A29"/>
    <w:rsid w:val="00BE4A21"/>
    <w:rsid w:val="00BE5B96"/>
    <w:rsid w:val="00BE71A4"/>
    <w:rsid w:val="00BE7C77"/>
    <w:rsid w:val="00BF0CC2"/>
    <w:rsid w:val="00BF164B"/>
    <w:rsid w:val="00BF1D0C"/>
    <w:rsid w:val="00BF1D4D"/>
    <w:rsid w:val="00BF1FA2"/>
    <w:rsid w:val="00BF2080"/>
    <w:rsid w:val="00BF2102"/>
    <w:rsid w:val="00BF2AB0"/>
    <w:rsid w:val="00BF3057"/>
    <w:rsid w:val="00BF53AF"/>
    <w:rsid w:val="00BF59A9"/>
    <w:rsid w:val="00BF5D40"/>
    <w:rsid w:val="00BF637B"/>
    <w:rsid w:val="00BF646D"/>
    <w:rsid w:val="00BF68DD"/>
    <w:rsid w:val="00BF691F"/>
    <w:rsid w:val="00BF6B8D"/>
    <w:rsid w:val="00BF6C32"/>
    <w:rsid w:val="00BF796E"/>
    <w:rsid w:val="00BF7C2A"/>
    <w:rsid w:val="00C00617"/>
    <w:rsid w:val="00C02E8D"/>
    <w:rsid w:val="00C034A6"/>
    <w:rsid w:val="00C03652"/>
    <w:rsid w:val="00C0411B"/>
    <w:rsid w:val="00C042D4"/>
    <w:rsid w:val="00C05E77"/>
    <w:rsid w:val="00C064CA"/>
    <w:rsid w:val="00C102F1"/>
    <w:rsid w:val="00C10D35"/>
    <w:rsid w:val="00C1150C"/>
    <w:rsid w:val="00C11758"/>
    <w:rsid w:val="00C13136"/>
    <w:rsid w:val="00C134A9"/>
    <w:rsid w:val="00C139D8"/>
    <w:rsid w:val="00C14C19"/>
    <w:rsid w:val="00C14FC1"/>
    <w:rsid w:val="00C15870"/>
    <w:rsid w:val="00C15B52"/>
    <w:rsid w:val="00C1614D"/>
    <w:rsid w:val="00C16679"/>
    <w:rsid w:val="00C16BA4"/>
    <w:rsid w:val="00C23825"/>
    <w:rsid w:val="00C23A35"/>
    <w:rsid w:val="00C2469D"/>
    <w:rsid w:val="00C2691D"/>
    <w:rsid w:val="00C26970"/>
    <w:rsid w:val="00C30A25"/>
    <w:rsid w:val="00C30B66"/>
    <w:rsid w:val="00C33017"/>
    <w:rsid w:val="00C33193"/>
    <w:rsid w:val="00C34BB1"/>
    <w:rsid w:val="00C34CDA"/>
    <w:rsid w:val="00C34DDE"/>
    <w:rsid w:val="00C3601C"/>
    <w:rsid w:val="00C361F8"/>
    <w:rsid w:val="00C371F3"/>
    <w:rsid w:val="00C378F7"/>
    <w:rsid w:val="00C40209"/>
    <w:rsid w:val="00C40C6F"/>
    <w:rsid w:val="00C42562"/>
    <w:rsid w:val="00C4345C"/>
    <w:rsid w:val="00C43B88"/>
    <w:rsid w:val="00C43BD7"/>
    <w:rsid w:val="00C43C3B"/>
    <w:rsid w:val="00C44BBB"/>
    <w:rsid w:val="00C44FA4"/>
    <w:rsid w:val="00C45ED7"/>
    <w:rsid w:val="00C45F97"/>
    <w:rsid w:val="00C47A81"/>
    <w:rsid w:val="00C47ACF"/>
    <w:rsid w:val="00C47BE4"/>
    <w:rsid w:val="00C5171B"/>
    <w:rsid w:val="00C51ABA"/>
    <w:rsid w:val="00C5296A"/>
    <w:rsid w:val="00C544D4"/>
    <w:rsid w:val="00C54923"/>
    <w:rsid w:val="00C55706"/>
    <w:rsid w:val="00C57BBB"/>
    <w:rsid w:val="00C60FF5"/>
    <w:rsid w:val="00C61E13"/>
    <w:rsid w:val="00C6280B"/>
    <w:rsid w:val="00C63956"/>
    <w:rsid w:val="00C647E4"/>
    <w:rsid w:val="00C64929"/>
    <w:rsid w:val="00C659FB"/>
    <w:rsid w:val="00C66183"/>
    <w:rsid w:val="00C66382"/>
    <w:rsid w:val="00C66B3C"/>
    <w:rsid w:val="00C67C21"/>
    <w:rsid w:val="00C708A5"/>
    <w:rsid w:val="00C71D4E"/>
    <w:rsid w:val="00C7228B"/>
    <w:rsid w:val="00C7288D"/>
    <w:rsid w:val="00C72EAE"/>
    <w:rsid w:val="00C73F4A"/>
    <w:rsid w:val="00C73F90"/>
    <w:rsid w:val="00C76507"/>
    <w:rsid w:val="00C76A03"/>
    <w:rsid w:val="00C773E0"/>
    <w:rsid w:val="00C77723"/>
    <w:rsid w:val="00C803B8"/>
    <w:rsid w:val="00C8048A"/>
    <w:rsid w:val="00C830D3"/>
    <w:rsid w:val="00C8352C"/>
    <w:rsid w:val="00C83966"/>
    <w:rsid w:val="00C839E0"/>
    <w:rsid w:val="00C83AC7"/>
    <w:rsid w:val="00C83DC1"/>
    <w:rsid w:val="00C8538C"/>
    <w:rsid w:val="00C86C37"/>
    <w:rsid w:val="00C874A6"/>
    <w:rsid w:val="00C8769F"/>
    <w:rsid w:val="00C918A7"/>
    <w:rsid w:val="00C94176"/>
    <w:rsid w:val="00C941D4"/>
    <w:rsid w:val="00C94867"/>
    <w:rsid w:val="00C96244"/>
    <w:rsid w:val="00C964C0"/>
    <w:rsid w:val="00C96ACB"/>
    <w:rsid w:val="00C970DB"/>
    <w:rsid w:val="00C97834"/>
    <w:rsid w:val="00CA0DCF"/>
    <w:rsid w:val="00CA155A"/>
    <w:rsid w:val="00CA1633"/>
    <w:rsid w:val="00CA1A36"/>
    <w:rsid w:val="00CA1FC4"/>
    <w:rsid w:val="00CA26F9"/>
    <w:rsid w:val="00CA300D"/>
    <w:rsid w:val="00CA3183"/>
    <w:rsid w:val="00CA436B"/>
    <w:rsid w:val="00CA4648"/>
    <w:rsid w:val="00CA54DA"/>
    <w:rsid w:val="00CA5822"/>
    <w:rsid w:val="00CA5874"/>
    <w:rsid w:val="00CA5BDC"/>
    <w:rsid w:val="00CA7EDC"/>
    <w:rsid w:val="00CB038A"/>
    <w:rsid w:val="00CB2D5D"/>
    <w:rsid w:val="00CB34D7"/>
    <w:rsid w:val="00CB42C1"/>
    <w:rsid w:val="00CB6E6F"/>
    <w:rsid w:val="00CB6E9C"/>
    <w:rsid w:val="00CB703C"/>
    <w:rsid w:val="00CB7438"/>
    <w:rsid w:val="00CC05D1"/>
    <w:rsid w:val="00CC14BC"/>
    <w:rsid w:val="00CC15BE"/>
    <w:rsid w:val="00CC1EAE"/>
    <w:rsid w:val="00CC1EC4"/>
    <w:rsid w:val="00CC3569"/>
    <w:rsid w:val="00CC7440"/>
    <w:rsid w:val="00CC7C7F"/>
    <w:rsid w:val="00CD0FA6"/>
    <w:rsid w:val="00CD2580"/>
    <w:rsid w:val="00CD34F2"/>
    <w:rsid w:val="00CD4751"/>
    <w:rsid w:val="00CD4875"/>
    <w:rsid w:val="00CD7709"/>
    <w:rsid w:val="00CE0BA8"/>
    <w:rsid w:val="00CE13C9"/>
    <w:rsid w:val="00CE15CC"/>
    <w:rsid w:val="00CE193C"/>
    <w:rsid w:val="00CE2622"/>
    <w:rsid w:val="00CE2B48"/>
    <w:rsid w:val="00CE3A8A"/>
    <w:rsid w:val="00CF0187"/>
    <w:rsid w:val="00CF086D"/>
    <w:rsid w:val="00CF0AE6"/>
    <w:rsid w:val="00CF1611"/>
    <w:rsid w:val="00CF17A9"/>
    <w:rsid w:val="00CF183F"/>
    <w:rsid w:val="00CF2574"/>
    <w:rsid w:val="00CF3824"/>
    <w:rsid w:val="00CF3D96"/>
    <w:rsid w:val="00CF4877"/>
    <w:rsid w:val="00CF550D"/>
    <w:rsid w:val="00CF5683"/>
    <w:rsid w:val="00CF6457"/>
    <w:rsid w:val="00CF6688"/>
    <w:rsid w:val="00CF6DA0"/>
    <w:rsid w:val="00CF7606"/>
    <w:rsid w:val="00CF793A"/>
    <w:rsid w:val="00CF79A0"/>
    <w:rsid w:val="00D011BA"/>
    <w:rsid w:val="00D01320"/>
    <w:rsid w:val="00D0160E"/>
    <w:rsid w:val="00D0175A"/>
    <w:rsid w:val="00D01BEA"/>
    <w:rsid w:val="00D02E06"/>
    <w:rsid w:val="00D0322A"/>
    <w:rsid w:val="00D0352A"/>
    <w:rsid w:val="00D04184"/>
    <w:rsid w:val="00D05768"/>
    <w:rsid w:val="00D05B9C"/>
    <w:rsid w:val="00D0618A"/>
    <w:rsid w:val="00D0694A"/>
    <w:rsid w:val="00D124E3"/>
    <w:rsid w:val="00D12B92"/>
    <w:rsid w:val="00D1429A"/>
    <w:rsid w:val="00D15554"/>
    <w:rsid w:val="00D176E0"/>
    <w:rsid w:val="00D17931"/>
    <w:rsid w:val="00D200CE"/>
    <w:rsid w:val="00D20A7C"/>
    <w:rsid w:val="00D21089"/>
    <w:rsid w:val="00D223F9"/>
    <w:rsid w:val="00D224F4"/>
    <w:rsid w:val="00D23770"/>
    <w:rsid w:val="00D24598"/>
    <w:rsid w:val="00D25074"/>
    <w:rsid w:val="00D254CF"/>
    <w:rsid w:val="00D2693E"/>
    <w:rsid w:val="00D26A34"/>
    <w:rsid w:val="00D2744C"/>
    <w:rsid w:val="00D31106"/>
    <w:rsid w:val="00D316C3"/>
    <w:rsid w:val="00D31AF2"/>
    <w:rsid w:val="00D3230A"/>
    <w:rsid w:val="00D3379A"/>
    <w:rsid w:val="00D35BEA"/>
    <w:rsid w:val="00D360DD"/>
    <w:rsid w:val="00D3712A"/>
    <w:rsid w:val="00D37A5A"/>
    <w:rsid w:val="00D40DF7"/>
    <w:rsid w:val="00D43648"/>
    <w:rsid w:val="00D43D27"/>
    <w:rsid w:val="00D44332"/>
    <w:rsid w:val="00D446A7"/>
    <w:rsid w:val="00D44F34"/>
    <w:rsid w:val="00D45AE7"/>
    <w:rsid w:val="00D50749"/>
    <w:rsid w:val="00D51083"/>
    <w:rsid w:val="00D51A42"/>
    <w:rsid w:val="00D52579"/>
    <w:rsid w:val="00D525F2"/>
    <w:rsid w:val="00D52941"/>
    <w:rsid w:val="00D531B7"/>
    <w:rsid w:val="00D533AD"/>
    <w:rsid w:val="00D537F1"/>
    <w:rsid w:val="00D53A80"/>
    <w:rsid w:val="00D54FCA"/>
    <w:rsid w:val="00D552AA"/>
    <w:rsid w:val="00D56091"/>
    <w:rsid w:val="00D56713"/>
    <w:rsid w:val="00D57B19"/>
    <w:rsid w:val="00D602B2"/>
    <w:rsid w:val="00D60318"/>
    <w:rsid w:val="00D60431"/>
    <w:rsid w:val="00D61AE0"/>
    <w:rsid w:val="00D6244C"/>
    <w:rsid w:val="00D6251E"/>
    <w:rsid w:val="00D62925"/>
    <w:rsid w:val="00D632B0"/>
    <w:rsid w:val="00D638C8"/>
    <w:rsid w:val="00D64946"/>
    <w:rsid w:val="00D64D40"/>
    <w:rsid w:val="00D65865"/>
    <w:rsid w:val="00D66019"/>
    <w:rsid w:val="00D66173"/>
    <w:rsid w:val="00D66657"/>
    <w:rsid w:val="00D703E1"/>
    <w:rsid w:val="00D734EE"/>
    <w:rsid w:val="00D74862"/>
    <w:rsid w:val="00D74B88"/>
    <w:rsid w:val="00D74E93"/>
    <w:rsid w:val="00D75299"/>
    <w:rsid w:val="00D75890"/>
    <w:rsid w:val="00D76A9D"/>
    <w:rsid w:val="00D775E8"/>
    <w:rsid w:val="00D80E03"/>
    <w:rsid w:val="00D82D2F"/>
    <w:rsid w:val="00D837E4"/>
    <w:rsid w:val="00D838C1"/>
    <w:rsid w:val="00D8422F"/>
    <w:rsid w:val="00D84546"/>
    <w:rsid w:val="00D85237"/>
    <w:rsid w:val="00D8535B"/>
    <w:rsid w:val="00D8587C"/>
    <w:rsid w:val="00D86D83"/>
    <w:rsid w:val="00D873EA"/>
    <w:rsid w:val="00D87A2B"/>
    <w:rsid w:val="00D87E29"/>
    <w:rsid w:val="00D90FD4"/>
    <w:rsid w:val="00D9105C"/>
    <w:rsid w:val="00D915C3"/>
    <w:rsid w:val="00D91603"/>
    <w:rsid w:val="00D91613"/>
    <w:rsid w:val="00D91E2B"/>
    <w:rsid w:val="00D91E91"/>
    <w:rsid w:val="00D93AC2"/>
    <w:rsid w:val="00D95280"/>
    <w:rsid w:val="00D96084"/>
    <w:rsid w:val="00D97177"/>
    <w:rsid w:val="00DA0F0C"/>
    <w:rsid w:val="00DA1300"/>
    <w:rsid w:val="00DA1C90"/>
    <w:rsid w:val="00DA23A9"/>
    <w:rsid w:val="00DA3F75"/>
    <w:rsid w:val="00DA43F4"/>
    <w:rsid w:val="00DA5558"/>
    <w:rsid w:val="00DA557E"/>
    <w:rsid w:val="00DA77BC"/>
    <w:rsid w:val="00DB18B8"/>
    <w:rsid w:val="00DB1AB2"/>
    <w:rsid w:val="00DB1F99"/>
    <w:rsid w:val="00DB25C4"/>
    <w:rsid w:val="00DB3DFA"/>
    <w:rsid w:val="00DB5E6A"/>
    <w:rsid w:val="00DB616B"/>
    <w:rsid w:val="00DB681E"/>
    <w:rsid w:val="00DB782F"/>
    <w:rsid w:val="00DB7C5B"/>
    <w:rsid w:val="00DC03CA"/>
    <w:rsid w:val="00DC0781"/>
    <w:rsid w:val="00DC079D"/>
    <w:rsid w:val="00DC110B"/>
    <w:rsid w:val="00DC1806"/>
    <w:rsid w:val="00DC25E3"/>
    <w:rsid w:val="00DC36B9"/>
    <w:rsid w:val="00DC3B07"/>
    <w:rsid w:val="00DC446F"/>
    <w:rsid w:val="00DC5007"/>
    <w:rsid w:val="00DC5C06"/>
    <w:rsid w:val="00DD0412"/>
    <w:rsid w:val="00DD0AA3"/>
    <w:rsid w:val="00DD0D26"/>
    <w:rsid w:val="00DD105C"/>
    <w:rsid w:val="00DD14FD"/>
    <w:rsid w:val="00DD1FD0"/>
    <w:rsid w:val="00DD2B9C"/>
    <w:rsid w:val="00DD2CE4"/>
    <w:rsid w:val="00DD3E4D"/>
    <w:rsid w:val="00DD51CF"/>
    <w:rsid w:val="00DD5875"/>
    <w:rsid w:val="00DD5E48"/>
    <w:rsid w:val="00DD6550"/>
    <w:rsid w:val="00DD6C54"/>
    <w:rsid w:val="00DD7C94"/>
    <w:rsid w:val="00DE0795"/>
    <w:rsid w:val="00DE1D11"/>
    <w:rsid w:val="00DE1D18"/>
    <w:rsid w:val="00DE3E24"/>
    <w:rsid w:val="00DE4D00"/>
    <w:rsid w:val="00DE518B"/>
    <w:rsid w:val="00DE689A"/>
    <w:rsid w:val="00DE6BB8"/>
    <w:rsid w:val="00DE6E4C"/>
    <w:rsid w:val="00DF02CF"/>
    <w:rsid w:val="00DF18BE"/>
    <w:rsid w:val="00DF1E37"/>
    <w:rsid w:val="00DF2DC4"/>
    <w:rsid w:val="00DF2F3F"/>
    <w:rsid w:val="00DF3750"/>
    <w:rsid w:val="00DF52C4"/>
    <w:rsid w:val="00DF5503"/>
    <w:rsid w:val="00DF56B9"/>
    <w:rsid w:val="00DF64FC"/>
    <w:rsid w:val="00DF77AB"/>
    <w:rsid w:val="00DF7BBD"/>
    <w:rsid w:val="00DF7D36"/>
    <w:rsid w:val="00DF7EDD"/>
    <w:rsid w:val="00E000AD"/>
    <w:rsid w:val="00E01630"/>
    <w:rsid w:val="00E0289F"/>
    <w:rsid w:val="00E03F1A"/>
    <w:rsid w:val="00E03FA2"/>
    <w:rsid w:val="00E04312"/>
    <w:rsid w:val="00E04DD4"/>
    <w:rsid w:val="00E06058"/>
    <w:rsid w:val="00E06077"/>
    <w:rsid w:val="00E06398"/>
    <w:rsid w:val="00E07EB4"/>
    <w:rsid w:val="00E11B73"/>
    <w:rsid w:val="00E11F1C"/>
    <w:rsid w:val="00E12450"/>
    <w:rsid w:val="00E143C0"/>
    <w:rsid w:val="00E14CA5"/>
    <w:rsid w:val="00E17154"/>
    <w:rsid w:val="00E179A2"/>
    <w:rsid w:val="00E17A60"/>
    <w:rsid w:val="00E22ACB"/>
    <w:rsid w:val="00E245D0"/>
    <w:rsid w:val="00E2542C"/>
    <w:rsid w:val="00E26194"/>
    <w:rsid w:val="00E2624C"/>
    <w:rsid w:val="00E26698"/>
    <w:rsid w:val="00E26CA2"/>
    <w:rsid w:val="00E26F8E"/>
    <w:rsid w:val="00E3093A"/>
    <w:rsid w:val="00E30BF6"/>
    <w:rsid w:val="00E31EDC"/>
    <w:rsid w:val="00E31FE6"/>
    <w:rsid w:val="00E322FD"/>
    <w:rsid w:val="00E369D7"/>
    <w:rsid w:val="00E369FA"/>
    <w:rsid w:val="00E37137"/>
    <w:rsid w:val="00E372A2"/>
    <w:rsid w:val="00E423C5"/>
    <w:rsid w:val="00E42AAA"/>
    <w:rsid w:val="00E432A7"/>
    <w:rsid w:val="00E4396A"/>
    <w:rsid w:val="00E439DD"/>
    <w:rsid w:val="00E43F34"/>
    <w:rsid w:val="00E454EC"/>
    <w:rsid w:val="00E46232"/>
    <w:rsid w:val="00E46DAE"/>
    <w:rsid w:val="00E47435"/>
    <w:rsid w:val="00E47678"/>
    <w:rsid w:val="00E47B8E"/>
    <w:rsid w:val="00E5121A"/>
    <w:rsid w:val="00E51AE4"/>
    <w:rsid w:val="00E51EB7"/>
    <w:rsid w:val="00E5336E"/>
    <w:rsid w:val="00E538B4"/>
    <w:rsid w:val="00E53F88"/>
    <w:rsid w:val="00E5437B"/>
    <w:rsid w:val="00E54A4C"/>
    <w:rsid w:val="00E56457"/>
    <w:rsid w:val="00E56BA5"/>
    <w:rsid w:val="00E611D5"/>
    <w:rsid w:val="00E61C9C"/>
    <w:rsid w:val="00E61EC1"/>
    <w:rsid w:val="00E626B2"/>
    <w:rsid w:val="00E639B5"/>
    <w:rsid w:val="00E63FE4"/>
    <w:rsid w:val="00E649D4"/>
    <w:rsid w:val="00E668C2"/>
    <w:rsid w:val="00E673F4"/>
    <w:rsid w:val="00E67EFD"/>
    <w:rsid w:val="00E70CA1"/>
    <w:rsid w:val="00E70F66"/>
    <w:rsid w:val="00E713CC"/>
    <w:rsid w:val="00E72DC7"/>
    <w:rsid w:val="00E74CB6"/>
    <w:rsid w:val="00E80C9D"/>
    <w:rsid w:val="00E80CC1"/>
    <w:rsid w:val="00E817E1"/>
    <w:rsid w:val="00E81B36"/>
    <w:rsid w:val="00E82D77"/>
    <w:rsid w:val="00E83A96"/>
    <w:rsid w:val="00E8703A"/>
    <w:rsid w:val="00E872C3"/>
    <w:rsid w:val="00E87336"/>
    <w:rsid w:val="00E87546"/>
    <w:rsid w:val="00E906DD"/>
    <w:rsid w:val="00E91C62"/>
    <w:rsid w:val="00E920B2"/>
    <w:rsid w:val="00E921E1"/>
    <w:rsid w:val="00E93AD6"/>
    <w:rsid w:val="00E93FBF"/>
    <w:rsid w:val="00E943E8"/>
    <w:rsid w:val="00E95C39"/>
    <w:rsid w:val="00E97905"/>
    <w:rsid w:val="00E97A20"/>
    <w:rsid w:val="00E97A21"/>
    <w:rsid w:val="00EA039E"/>
    <w:rsid w:val="00EA3607"/>
    <w:rsid w:val="00EA3856"/>
    <w:rsid w:val="00EA3C86"/>
    <w:rsid w:val="00EA40B6"/>
    <w:rsid w:val="00EA4E7C"/>
    <w:rsid w:val="00EA53C4"/>
    <w:rsid w:val="00EA6619"/>
    <w:rsid w:val="00EA6D07"/>
    <w:rsid w:val="00EA6D87"/>
    <w:rsid w:val="00EA7E33"/>
    <w:rsid w:val="00EB0964"/>
    <w:rsid w:val="00EB17E1"/>
    <w:rsid w:val="00EB1B09"/>
    <w:rsid w:val="00EB1CAB"/>
    <w:rsid w:val="00EB1EB8"/>
    <w:rsid w:val="00EB2500"/>
    <w:rsid w:val="00EB2697"/>
    <w:rsid w:val="00EB53FA"/>
    <w:rsid w:val="00EB6B1C"/>
    <w:rsid w:val="00EB6C5D"/>
    <w:rsid w:val="00EB6FDE"/>
    <w:rsid w:val="00EB7DF6"/>
    <w:rsid w:val="00EC1391"/>
    <w:rsid w:val="00EC222F"/>
    <w:rsid w:val="00EC28C4"/>
    <w:rsid w:val="00EC2E8C"/>
    <w:rsid w:val="00EC2F7D"/>
    <w:rsid w:val="00EC36BC"/>
    <w:rsid w:val="00EC3E6C"/>
    <w:rsid w:val="00EC5973"/>
    <w:rsid w:val="00EC5C42"/>
    <w:rsid w:val="00EC6645"/>
    <w:rsid w:val="00EC7719"/>
    <w:rsid w:val="00EC77C8"/>
    <w:rsid w:val="00ED1FA2"/>
    <w:rsid w:val="00ED2042"/>
    <w:rsid w:val="00ED2191"/>
    <w:rsid w:val="00ED263B"/>
    <w:rsid w:val="00ED4947"/>
    <w:rsid w:val="00ED4C50"/>
    <w:rsid w:val="00ED5C5B"/>
    <w:rsid w:val="00ED6292"/>
    <w:rsid w:val="00EE13C5"/>
    <w:rsid w:val="00EE199D"/>
    <w:rsid w:val="00EE1AE2"/>
    <w:rsid w:val="00EE4A6B"/>
    <w:rsid w:val="00EE4AAB"/>
    <w:rsid w:val="00EE4C12"/>
    <w:rsid w:val="00EE4F3A"/>
    <w:rsid w:val="00EE5F3B"/>
    <w:rsid w:val="00EE6186"/>
    <w:rsid w:val="00EE7C34"/>
    <w:rsid w:val="00EE7D6D"/>
    <w:rsid w:val="00EF024D"/>
    <w:rsid w:val="00EF03D2"/>
    <w:rsid w:val="00EF0C59"/>
    <w:rsid w:val="00EF2193"/>
    <w:rsid w:val="00EF2B8C"/>
    <w:rsid w:val="00EF2B9F"/>
    <w:rsid w:val="00EF2C85"/>
    <w:rsid w:val="00EF4135"/>
    <w:rsid w:val="00EF7D7C"/>
    <w:rsid w:val="00F01459"/>
    <w:rsid w:val="00F0191D"/>
    <w:rsid w:val="00F01FD3"/>
    <w:rsid w:val="00F03D07"/>
    <w:rsid w:val="00F04C47"/>
    <w:rsid w:val="00F04D24"/>
    <w:rsid w:val="00F0535C"/>
    <w:rsid w:val="00F05783"/>
    <w:rsid w:val="00F063AB"/>
    <w:rsid w:val="00F10EF8"/>
    <w:rsid w:val="00F12F88"/>
    <w:rsid w:val="00F130C2"/>
    <w:rsid w:val="00F14048"/>
    <w:rsid w:val="00F1451D"/>
    <w:rsid w:val="00F16C97"/>
    <w:rsid w:val="00F17E4E"/>
    <w:rsid w:val="00F200B8"/>
    <w:rsid w:val="00F20FAA"/>
    <w:rsid w:val="00F213B1"/>
    <w:rsid w:val="00F215B8"/>
    <w:rsid w:val="00F220D8"/>
    <w:rsid w:val="00F2230C"/>
    <w:rsid w:val="00F2243F"/>
    <w:rsid w:val="00F2298B"/>
    <w:rsid w:val="00F22996"/>
    <w:rsid w:val="00F22F56"/>
    <w:rsid w:val="00F2319D"/>
    <w:rsid w:val="00F231A9"/>
    <w:rsid w:val="00F236C0"/>
    <w:rsid w:val="00F240AB"/>
    <w:rsid w:val="00F24492"/>
    <w:rsid w:val="00F2496C"/>
    <w:rsid w:val="00F251A2"/>
    <w:rsid w:val="00F25CC3"/>
    <w:rsid w:val="00F2635D"/>
    <w:rsid w:val="00F2712F"/>
    <w:rsid w:val="00F27B12"/>
    <w:rsid w:val="00F27D84"/>
    <w:rsid w:val="00F27E9D"/>
    <w:rsid w:val="00F312CF"/>
    <w:rsid w:val="00F3220A"/>
    <w:rsid w:val="00F32358"/>
    <w:rsid w:val="00F3284A"/>
    <w:rsid w:val="00F33ED5"/>
    <w:rsid w:val="00F340FB"/>
    <w:rsid w:val="00F34326"/>
    <w:rsid w:val="00F343AE"/>
    <w:rsid w:val="00F3584D"/>
    <w:rsid w:val="00F3743F"/>
    <w:rsid w:val="00F37F77"/>
    <w:rsid w:val="00F420B3"/>
    <w:rsid w:val="00F446AC"/>
    <w:rsid w:val="00F50160"/>
    <w:rsid w:val="00F52713"/>
    <w:rsid w:val="00F5283D"/>
    <w:rsid w:val="00F52CC7"/>
    <w:rsid w:val="00F53F87"/>
    <w:rsid w:val="00F553A4"/>
    <w:rsid w:val="00F55AB0"/>
    <w:rsid w:val="00F56B6B"/>
    <w:rsid w:val="00F56BFF"/>
    <w:rsid w:val="00F57085"/>
    <w:rsid w:val="00F57AE2"/>
    <w:rsid w:val="00F6016E"/>
    <w:rsid w:val="00F608B2"/>
    <w:rsid w:val="00F619B0"/>
    <w:rsid w:val="00F619D3"/>
    <w:rsid w:val="00F61CA0"/>
    <w:rsid w:val="00F61FBC"/>
    <w:rsid w:val="00F635BC"/>
    <w:rsid w:val="00F63F19"/>
    <w:rsid w:val="00F641D8"/>
    <w:rsid w:val="00F64247"/>
    <w:rsid w:val="00F644DD"/>
    <w:rsid w:val="00F64CB0"/>
    <w:rsid w:val="00F64FC5"/>
    <w:rsid w:val="00F66CEC"/>
    <w:rsid w:val="00F674D7"/>
    <w:rsid w:val="00F70797"/>
    <w:rsid w:val="00F71209"/>
    <w:rsid w:val="00F716CC"/>
    <w:rsid w:val="00F720ED"/>
    <w:rsid w:val="00F727E7"/>
    <w:rsid w:val="00F730CF"/>
    <w:rsid w:val="00F73E2D"/>
    <w:rsid w:val="00F740A2"/>
    <w:rsid w:val="00F74743"/>
    <w:rsid w:val="00F75380"/>
    <w:rsid w:val="00F75F56"/>
    <w:rsid w:val="00F765E0"/>
    <w:rsid w:val="00F7791D"/>
    <w:rsid w:val="00F80E42"/>
    <w:rsid w:val="00F817F1"/>
    <w:rsid w:val="00F8253C"/>
    <w:rsid w:val="00F838C6"/>
    <w:rsid w:val="00F84347"/>
    <w:rsid w:val="00F867B0"/>
    <w:rsid w:val="00F86BFE"/>
    <w:rsid w:val="00F877A8"/>
    <w:rsid w:val="00F9072A"/>
    <w:rsid w:val="00F91244"/>
    <w:rsid w:val="00F9216E"/>
    <w:rsid w:val="00F933DB"/>
    <w:rsid w:val="00F93500"/>
    <w:rsid w:val="00F94126"/>
    <w:rsid w:val="00F945F9"/>
    <w:rsid w:val="00F9748C"/>
    <w:rsid w:val="00F97DDC"/>
    <w:rsid w:val="00FA014F"/>
    <w:rsid w:val="00FA083F"/>
    <w:rsid w:val="00FA0EA2"/>
    <w:rsid w:val="00FA137F"/>
    <w:rsid w:val="00FA18F7"/>
    <w:rsid w:val="00FA1A65"/>
    <w:rsid w:val="00FA1BC4"/>
    <w:rsid w:val="00FA2F79"/>
    <w:rsid w:val="00FA449A"/>
    <w:rsid w:val="00FA59CC"/>
    <w:rsid w:val="00FA6DC4"/>
    <w:rsid w:val="00FB101B"/>
    <w:rsid w:val="00FB248A"/>
    <w:rsid w:val="00FB32C4"/>
    <w:rsid w:val="00FB3749"/>
    <w:rsid w:val="00FB4B9A"/>
    <w:rsid w:val="00FB4ECB"/>
    <w:rsid w:val="00FC0176"/>
    <w:rsid w:val="00FC0B33"/>
    <w:rsid w:val="00FC0CD0"/>
    <w:rsid w:val="00FC0EFF"/>
    <w:rsid w:val="00FC1089"/>
    <w:rsid w:val="00FC1D0A"/>
    <w:rsid w:val="00FC1DEA"/>
    <w:rsid w:val="00FC2E2B"/>
    <w:rsid w:val="00FC2FBB"/>
    <w:rsid w:val="00FC3794"/>
    <w:rsid w:val="00FC50AE"/>
    <w:rsid w:val="00FC6721"/>
    <w:rsid w:val="00FC7891"/>
    <w:rsid w:val="00FD009E"/>
    <w:rsid w:val="00FD20BC"/>
    <w:rsid w:val="00FD2FBE"/>
    <w:rsid w:val="00FD462F"/>
    <w:rsid w:val="00FD5D1D"/>
    <w:rsid w:val="00FD6288"/>
    <w:rsid w:val="00FD655C"/>
    <w:rsid w:val="00FD6578"/>
    <w:rsid w:val="00FD6608"/>
    <w:rsid w:val="00FD6EC4"/>
    <w:rsid w:val="00FD78CD"/>
    <w:rsid w:val="00FE0210"/>
    <w:rsid w:val="00FE14A3"/>
    <w:rsid w:val="00FE2403"/>
    <w:rsid w:val="00FE3087"/>
    <w:rsid w:val="00FE355B"/>
    <w:rsid w:val="00FE5B4F"/>
    <w:rsid w:val="00FE5BD1"/>
    <w:rsid w:val="00FE6084"/>
    <w:rsid w:val="00FE684D"/>
    <w:rsid w:val="00FE68A7"/>
    <w:rsid w:val="00FE692E"/>
    <w:rsid w:val="00FF0913"/>
    <w:rsid w:val="00FF0DE6"/>
    <w:rsid w:val="00FF1795"/>
    <w:rsid w:val="00FF37E1"/>
    <w:rsid w:val="00FF4555"/>
    <w:rsid w:val="00FF46EC"/>
    <w:rsid w:val="00FF479C"/>
    <w:rsid w:val="00FF47EB"/>
    <w:rsid w:val="00FF5B7F"/>
    <w:rsid w:val="00FF6A7C"/>
    <w:rsid w:val="00FF7CE2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F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89"/>
    <w:pPr>
      <w:keepNext/>
      <w:jc w:val="both"/>
      <w:outlineLvl w:val="0"/>
    </w:pPr>
    <w:rPr>
      <w:rFonts w:ascii="Arial" w:hAnsi="Arial"/>
      <w:b/>
      <w:strike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143C0"/>
    <w:pPr>
      <w:keepNext/>
      <w:keepLines/>
      <w:widowControl w:val="0"/>
      <w:suppressAutoHyphens/>
      <w:spacing w:before="200" w:line="360" w:lineRule="atLeast"/>
      <w:jc w:val="both"/>
      <w:textAlignment w:val="baseline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274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204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C7D05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3C7D05"/>
    <w:pPr>
      <w:suppressAutoHyphens/>
      <w:spacing w:before="280" w:after="119"/>
    </w:pPr>
    <w:rPr>
      <w:lang w:eastAsia="ar-SA"/>
    </w:rPr>
  </w:style>
  <w:style w:type="character" w:styleId="Hyperlink">
    <w:name w:val="Hyperlink"/>
    <w:uiPriority w:val="99"/>
    <w:rsid w:val="00932F5E"/>
    <w:rPr>
      <w:color w:val="0000FF"/>
      <w:u w:val="single"/>
    </w:rPr>
  </w:style>
  <w:style w:type="paragraph" w:styleId="Cabealho">
    <w:name w:val="header"/>
    <w:basedOn w:val="Normal"/>
    <w:link w:val="CabealhoChar"/>
    <w:rsid w:val="00590B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90B5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904673"/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rsid w:val="00904673"/>
    <w:rPr>
      <w:rFonts w:ascii="Courier New" w:hAnsi="Courier New" w:cs="Courier New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rsid w:val="00904673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link w:val="Corpodetexto"/>
    <w:rsid w:val="00904673"/>
    <w:rPr>
      <w:rFonts w:ascii="Tahoma" w:hAnsi="Tahoma" w:cs="Tahoma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904673"/>
    <w:rPr>
      <w:sz w:val="24"/>
      <w:szCs w:val="24"/>
      <w:lang w:val="pt-BR" w:eastAsia="pt-BR"/>
    </w:rPr>
  </w:style>
  <w:style w:type="paragraph" w:customStyle="1" w:styleId="BNDES">
    <w:name w:val="BNDES"/>
    <w:rsid w:val="00E143C0"/>
    <w:pPr>
      <w:widowControl w:val="0"/>
      <w:suppressAutoHyphens/>
      <w:spacing w:line="360" w:lineRule="atLeast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E143C0"/>
    <w:rPr>
      <w:rFonts w:ascii="Cambria" w:hAnsi="Cambria" w:cs="Cambria"/>
      <w:b/>
      <w:bCs/>
      <w:color w:val="4F81BD"/>
      <w:sz w:val="26"/>
      <w:szCs w:val="26"/>
      <w:lang w:val="pt-BR" w:eastAsia="ar-SA" w:bidi="ar-SA"/>
    </w:rPr>
  </w:style>
  <w:style w:type="paragraph" w:customStyle="1" w:styleId="Default">
    <w:name w:val="Default"/>
    <w:rsid w:val="00E61C9C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US" w:eastAsia="ar-SA"/>
    </w:rPr>
  </w:style>
  <w:style w:type="paragraph" w:customStyle="1" w:styleId="Corpodetexto21">
    <w:name w:val="Corpo de texto 2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color w:val="0000FF"/>
      <w:sz w:val="20"/>
      <w:szCs w:val="20"/>
      <w:lang w:eastAsia="ar-SA"/>
    </w:rPr>
  </w:style>
  <w:style w:type="paragraph" w:customStyle="1" w:styleId="BNDES11pt">
    <w:name w:val="BNDES + 11 pt"/>
    <w:aliases w:val="Espaçamento entre linhas:  simples"/>
    <w:basedOn w:val="BNDES"/>
    <w:rsid w:val="00AB026D"/>
    <w:pPr>
      <w:spacing w:line="240" w:lineRule="auto"/>
    </w:pPr>
    <w:rPr>
      <w:sz w:val="22"/>
      <w:szCs w:val="22"/>
    </w:rPr>
  </w:style>
  <w:style w:type="character" w:styleId="Nmerodepgina">
    <w:name w:val="page number"/>
    <w:basedOn w:val="Fontepargpadro"/>
    <w:rsid w:val="00662425"/>
  </w:style>
  <w:style w:type="paragraph" w:styleId="Recuodecorpodetexto">
    <w:name w:val="Body Text Indent"/>
    <w:basedOn w:val="Normal"/>
    <w:link w:val="RecuodecorpodetextoChar"/>
    <w:unhideWhenUsed/>
    <w:rsid w:val="00293445"/>
    <w:pPr>
      <w:widowControl w:val="0"/>
      <w:suppressAutoHyphens/>
      <w:spacing w:after="120" w:line="360" w:lineRule="atLeast"/>
      <w:ind w:left="283"/>
      <w:jc w:val="both"/>
      <w:textAlignment w:val="baseline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293445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72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C272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F635BC"/>
    <w:rPr>
      <w:rFonts w:ascii="Arial" w:hAnsi="Arial" w:cs="Arial"/>
      <w:color w:val="000000"/>
    </w:rPr>
  </w:style>
  <w:style w:type="character" w:styleId="CitaoHTML">
    <w:name w:val="HTML Cite"/>
    <w:rsid w:val="004865A7"/>
    <w:rPr>
      <w:i w:val="0"/>
      <w:iCs w:val="0"/>
      <w:color w:val="009933"/>
    </w:rPr>
  </w:style>
  <w:style w:type="paragraph" w:customStyle="1" w:styleId="SemEspaamento1">
    <w:name w:val="Sem Espaçamento1"/>
    <w:rsid w:val="00C96ACB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3A0C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qFormat/>
    <w:rsid w:val="007375A5"/>
    <w:pPr>
      <w:jc w:val="center"/>
    </w:pPr>
    <w:rPr>
      <w:szCs w:val="20"/>
    </w:rPr>
  </w:style>
  <w:style w:type="paragraph" w:customStyle="1" w:styleId="Corpodetexto22">
    <w:name w:val="Corpo de texto 22"/>
    <w:basedOn w:val="Normal"/>
    <w:rsid w:val="000A2A9C"/>
    <w:pPr>
      <w:suppressAutoHyphens/>
      <w:jc w:val="both"/>
    </w:pPr>
    <w:rPr>
      <w:rFonts w:ascii="Arial" w:hAnsi="Arial"/>
      <w:szCs w:val="20"/>
      <w:lang w:eastAsia="ar-SA"/>
    </w:rPr>
  </w:style>
  <w:style w:type="paragraph" w:styleId="Corpodetexto2">
    <w:name w:val="Body Text 2"/>
    <w:basedOn w:val="Normal"/>
    <w:rsid w:val="002E703F"/>
    <w:pPr>
      <w:spacing w:after="120" w:line="480" w:lineRule="auto"/>
    </w:pPr>
  </w:style>
  <w:style w:type="paragraph" w:styleId="Recuodecorpodetexto2">
    <w:name w:val="Body Text Indent 2"/>
    <w:basedOn w:val="Normal"/>
    <w:rsid w:val="000A4D89"/>
    <w:pPr>
      <w:spacing w:after="120" w:line="480" w:lineRule="auto"/>
      <w:ind w:left="283"/>
    </w:pPr>
  </w:style>
  <w:style w:type="paragraph" w:styleId="Textoembloco">
    <w:name w:val="Block Text"/>
    <w:basedOn w:val="Normal"/>
    <w:rsid w:val="000A4D89"/>
    <w:pPr>
      <w:ind w:left="-57" w:right="-57"/>
    </w:pPr>
    <w:rPr>
      <w:rFonts w:ascii="Arial" w:hAnsi="Arial" w:cs="Arial"/>
      <w:spacing w:val="-2"/>
      <w:sz w:val="17"/>
      <w:szCs w:val="17"/>
    </w:rPr>
  </w:style>
  <w:style w:type="character" w:styleId="HiperlinkVisitado">
    <w:name w:val="FollowedHyperlink"/>
    <w:uiPriority w:val="99"/>
    <w:rsid w:val="000A4D89"/>
    <w:rPr>
      <w:color w:val="800080"/>
      <w:u w:val="single"/>
    </w:rPr>
  </w:style>
  <w:style w:type="character" w:customStyle="1" w:styleId="st1">
    <w:name w:val="st1"/>
    <w:rsid w:val="007F2AE3"/>
    <w:rPr>
      <w:rFonts w:cs="Times New Roman"/>
    </w:rPr>
  </w:style>
  <w:style w:type="paragraph" w:customStyle="1" w:styleId="PargrafodaLista1">
    <w:name w:val="Parágrafo da Lista1"/>
    <w:basedOn w:val="Normal"/>
    <w:rsid w:val="005D44CB"/>
    <w:pPr>
      <w:spacing w:line="360" w:lineRule="auto"/>
      <w:ind w:left="720"/>
      <w:contextualSpacing/>
      <w:jc w:val="both"/>
    </w:pPr>
    <w:rPr>
      <w:b/>
      <w:lang w:eastAsia="en-US"/>
    </w:rPr>
  </w:style>
  <w:style w:type="character" w:customStyle="1" w:styleId="Ttulo3Char">
    <w:name w:val="Título 3 Char"/>
    <w:link w:val="Ttulo3"/>
    <w:rsid w:val="008578F3"/>
    <w:rPr>
      <w:rFonts w:ascii="Arial" w:hAnsi="Arial" w:cs="Arial"/>
      <w:b/>
      <w:bCs/>
      <w:sz w:val="26"/>
      <w:szCs w:val="26"/>
    </w:rPr>
  </w:style>
  <w:style w:type="paragraph" w:styleId="Corpodetexto3">
    <w:name w:val="Body Text 3"/>
    <w:basedOn w:val="Normal"/>
    <w:rsid w:val="00EE7D6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5EA"/>
    <w:pPr>
      <w:ind w:left="708"/>
      <w:jc w:val="both"/>
    </w:pPr>
    <w:rPr>
      <w:rFonts w:ascii="Arial" w:hAnsi="Arial"/>
      <w:szCs w:val="20"/>
    </w:rPr>
  </w:style>
  <w:style w:type="character" w:customStyle="1" w:styleId="Ttulo6Char">
    <w:name w:val="Título 6 Char"/>
    <w:link w:val="Ttulo6"/>
    <w:semiHidden/>
    <w:rsid w:val="001F0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uiPriority w:val="99"/>
    <w:rsid w:val="00B81FBA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4F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494FCD"/>
    <w:rPr>
      <w:rFonts w:ascii="Calibri" w:eastAsia="Calibri" w:hAnsi="Calibri"/>
      <w:lang w:eastAsia="en-US"/>
    </w:rPr>
  </w:style>
  <w:style w:type="paragraph" w:customStyle="1" w:styleId="Standard">
    <w:name w:val="Standard"/>
    <w:rsid w:val="00275E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xbe">
    <w:name w:val="_xbe"/>
    <w:rsid w:val="005C7A1C"/>
  </w:style>
  <w:style w:type="character" w:customStyle="1" w:styleId="xdb">
    <w:name w:val="_xdb"/>
    <w:rsid w:val="005C7A1C"/>
  </w:style>
  <w:style w:type="paragraph" w:styleId="SemEspaamento">
    <w:name w:val="No Spacing"/>
    <w:basedOn w:val="Normal"/>
    <w:uiPriority w:val="1"/>
    <w:qFormat/>
    <w:rsid w:val="00A04ABA"/>
    <w:pPr>
      <w:spacing w:line="100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rsid w:val="006E5424"/>
    <w:rPr>
      <w:sz w:val="16"/>
      <w:szCs w:val="16"/>
    </w:rPr>
  </w:style>
  <w:style w:type="paragraph" w:styleId="Reviso">
    <w:name w:val="Revision"/>
    <w:hidden/>
    <w:uiPriority w:val="99"/>
    <w:semiHidden/>
    <w:rsid w:val="00101A1C"/>
    <w:rPr>
      <w:sz w:val="24"/>
      <w:szCs w:val="24"/>
    </w:rPr>
  </w:style>
  <w:style w:type="paragraph" w:customStyle="1" w:styleId="xl63">
    <w:name w:val="xl63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F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89"/>
    <w:pPr>
      <w:keepNext/>
      <w:jc w:val="both"/>
      <w:outlineLvl w:val="0"/>
    </w:pPr>
    <w:rPr>
      <w:rFonts w:ascii="Arial" w:hAnsi="Arial"/>
      <w:b/>
      <w:strike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143C0"/>
    <w:pPr>
      <w:keepNext/>
      <w:keepLines/>
      <w:widowControl w:val="0"/>
      <w:suppressAutoHyphens/>
      <w:spacing w:before="200" w:line="360" w:lineRule="atLeast"/>
      <w:jc w:val="both"/>
      <w:textAlignment w:val="baseline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274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204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C7D05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3C7D05"/>
    <w:pPr>
      <w:suppressAutoHyphens/>
      <w:spacing w:before="280" w:after="119"/>
    </w:pPr>
    <w:rPr>
      <w:lang w:eastAsia="ar-SA"/>
    </w:rPr>
  </w:style>
  <w:style w:type="character" w:styleId="Hyperlink">
    <w:name w:val="Hyperlink"/>
    <w:uiPriority w:val="99"/>
    <w:rsid w:val="00932F5E"/>
    <w:rPr>
      <w:color w:val="0000FF"/>
      <w:u w:val="single"/>
    </w:rPr>
  </w:style>
  <w:style w:type="paragraph" w:styleId="Cabealho">
    <w:name w:val="header"/>
    <w:basedOn w:val="Normal"/>
    <w:link w:val="CabealhoChar"/>
    <w:rsid w:val="00590B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90B5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904673"/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rsid w:val="00904673"/>
    <w:rPr>
      <w:rFonts w:ascii="Courier New" w:hAnsi="Courier New" w:cs="Courier New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rsid w:val="00904673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link w:val="Corpodetexto"/>
    <w:rsid w:val="00904673"/>
    <w:rPr>
      <w:rFonts w:ascii="Tahoma" w:hAnsi="Tahoma" w:cs="Tahoma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904673"/>
    <w:rPr>
      <w:sz w:val="24"/>
      <w:szCs w:val="24"/>
      <w:lang w:val="pt-BR" w:eastAsia="pt-BR"/>
    </w:rPr>
  </w:style>
  <w:style w:type="paragraph" w:customStyle="1" w:styleId="BNDES">
    <w:name w:val="BNDES"/>
    <w:rsid w:val="00E143C0"/>
    <w:pPr>
      <w:widowControl w:val="0"/>
      <w:suppressAutoHyphens/>
      <w:spacing w:line="360" w:lineRule="atLeast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E143C0"/>
    <w:rPr>
      <w:rFonts w:ascii="Cambria" w:hAnsi="Cambria" w:cs="Cambria"/>
      <w:b/>
      <w:bCs/>
      <w:color w:val="4F81BD"/>
      <w:sz w:val="26"/>
      <w:szCs w:val="26"/>
      <w:lang w:val="pt-BR" w:eastAsia="ar-SA" w:bidi="ar-SA"/>
    </w:rPr>
  </w:style>
  <w:style w:type="paragraph" w:customStyle="1" w:styleId="Default">
    <w:name w:val="Default"/>
    <w:rsid w:val="00E61C9C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US" w:eastAsia="ar-SA"/>
    </w:rPr>
  </w:style>
  <w:style w:type="paragraph" w:customStyle="1" w:styleId="Corpodetexto21">
    <w:name w:val="Corpo de texto 2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color w:val="0000FF"/>
      <w:sz w:val="20"/>
      <w:szCs w:val="20"/>
      <w:lang w:eastAsia="ar-SA"/>
    </w:rPr>
  </w:style>
  <w:style w:type="paragraph" w:customStyle="1" w:styleId="BNDES11pt">
    <w:name w:val="BNDES + 11 pt"/>
    <w:aliases w:val="Espaçamento entre linhas:  simples"/>
    <w:basedOn w:val="BNDES"/>
    <w:rsid w:val="00AB026D"/>
    <w:pPr>
      <w:spacing w:line="240" w:lineRule="auto"/>
    </w:pPr>
    <w:rPr>
      <w:sz w:val="22"/>
      <w:szCs w:val="22"/>
    </w:rPr>
  </w:style>
  <w:style w:type="character" w:styleId="Nmerodepgina">
    <w:name w:val="page number"/>
    <w:basedOn w:val="Fontepargpadro"/>
    <w:rsid w:val="00662425"/>
  </w:style>
  <w:style w:type="paragraph" w:styleId="Recuodecorpodetexto">
    <w:name w:val="Body Text Indent"/>
    <w:basedOn w:val="Normal"/>
    <w:link w:val="RecuodecorpodetextoChar"/>
    <w:unhideWhenUsed/>
    <w:rsid w:val="00293445"/>
    <w:pPr>
      <w:widowControl w:val="0"/>
      <w:suppressAutoHyphens/>
      <w:spacing w:after="120" w:line="360" w:lineRule="atLeast"/>
      <w:ind w:left="283"/>
      <w:jc w:val="both"/>
      <w:textAlignment w:val="baseline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293445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72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C272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F635BC"/>
    <w:rPr>
      <w:rFonts w:ascii="Arial" w:hAnsi="Arial" w:cs="Arial"/>
      <w:color w:val="000000"/>
    </w:rPr>
  </w:style>
  <w:style w:type="character" w:styleId="CitaoHTML">
    <w:name w:val="HTML Cite"/>
    <w:rsid w:val="004865A7"/>
    <w:rPr>
      <w:i w:val="0"/>
      <w:iCs w:val="0"/>
      <w:color w:val="009933"/>
    </w:rPr>
  </w:style>
  <w:style w:type="paragraph" w:customStyle="1" w:styleId="SemEspaamento1">
    <w:name w:val="Sem Espaçamento1"/>
    <w:rsid w:val="00C96ACB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3A0C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qFormat/>
    <w:rsid w:val="007375A5"/>
    <w:pPr>
      <w:jc w:val="center"/>
    </w:pPr>
    <w:rPr>
      <w:szCs w:val="20"/>
    </w:rPr>
  </w:style>
  <w:style w:type="paragraph" w:customStyle="1" w:styleId="Corpodetexto22">
    <w:name w:val="Corpo de texto 22"/>
    <w:basedOn w:val="Normal"/>
    <w:rsid w:val="000A2A9C"/>
    <w:pPr>
      <w:suppressAutoHyphens/>
      <w:jc w:val="both"/>
    </w:pPr>
    <w:rPr>
      <w:rFonts w:ascii="Arial" w:hAnsi="Arial"/>
      <w:szCs w:val="20"/>
      <w:lang w:eastAsia="ar-SA"/>
    </w:rPr>
  </w:style>
  <w:style w:type="paragraph" w:styleId="Corpodetexto2">
    <w:name w:val="Body Text 2"/>
    <w:basedOn w:val="Normal"/>
    <w:rsid w:val="002E703F"/>
    <w:pPr>
      <w:spacing w:after="120" w:line="480" w:lineRule="auto"/>
    </w:pPr>
  </w:style>
  <w:style w:type="paragraph" w:styleId="Recuodecorpodetexto2">
    <w:name w:val="Body Text Indent 2"/>
    <w:basedOn w:val="Normal"/>
    <w:rsid w:val="000A4D89"/>
    <w:pPr>
      <w:spacing w:after="120" w:line="480" w:lineRule="auto"/>
      <w:ind w:left="283"/>
    </w:pPr>
  </w:style>
  <w:style w:type="paragraph" w:styleId="Textoembloco">
    <w:name w:val="Block Text"/>
    <w:basedOn w:val="Normal"/>
    <w:rsid w:val="000A4D89"/>
    <w:pPr>
      <w:ind w:left="-57" w:right="-57"/>
    </w:pPr>
    <w:rPr>
      <w:rFonts w:ascii="Arial" w:hAnsi="Arial" w:cs="Arial"/>
      <w:spacing w:val="-2"/>
      <w:sz w:val="17"/>
      <w:szCs w:val="17"/>
    </w:rPr>
  </w:style>
  <w:style w:type="character" w:styleId="HiperlinkVisitado">
    <w:name w:val="FollowedHyperlink"/>
    <w:uiPriority w:val="99"/>
    <w:rsid w:val="000A4D89"/>
    <w:rPr>
      <w:color w:val="800080"/>
      <w:u w:val="single"/>
    </w:rPr>
  </w:style>
  <w:style w:type="character" w:customStyle="1" w:styleId="st1">
    <w:name w:val="st1"/>
    <w:rsid w:val="007F2AE3"/>
    <w:rPr>
      <w:rFonts w:cs="Times New Roman"/>
    </w:rPr>
  </w:style>
  <w:style w:type="paragraph" w:customStyle="1" w:styleId="PargrafodaLista1">
    <w:name w:val="Parágrafo da Lista1"/>
    <w:basedOn w:val="Normal"/>
    <w:rsid w:val="005D44CB"/>
    <w:pPr>
      <w:spacing w:line="360" w:lineRule="auto"/>
      <w:ind w:left="720"/>
      <w:contextualSpacing/>
      <w:jc w:val="both"/>
    </w:pPr>
    <w:rPr>
      <w:b/>
      <w:lang w:eastAsia="en-US"/>
    </w:rPr>
  </w:style>
  <w:style w:type="character" w:customStyle="1" w:styleId="Ttulo3Char">
    <w:name w:val="Título 3 Char"/>
    <w:link w:val="Ttulo3"/>
    <w:rsid w:val="008578F3"/>
    <w:rPr>
      <w:rFonts w:ascii="Arial" w:hAnsi="Arial" w:cs="Arial"/>
      <w:b/>
      <w:bCs/>
      <w:sz w:val="26"/>
      <w:szCs w:val="26"/>
    </w:rPr>
  </w:style>
  <w:style w:type="paragraph" w:styleId="Corpodetexto3">
    <w:name w:val="Body Text 3"/>
    <w:basedOn w:val="Normal"/>
    <w:rsid w:val="00EE7D6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5EA"/>
    <w:pPr>
      <w:ind w:left="708"/>
      <w:jc w:val="both"/>
    </w:pPr>
    <w:rPr>
      <w:rFonts w:ascii="Arial" w:hAnsi="Arial"/>
      <w:szCs w:val="20"/>
    </w:rPr>
  </w:style>
  <w:style w:type="character" w:customStyle="1" w:styleId="Ttulo6Char">
    <w:name w:val="Título 6 Char"/>
    <w:link w:val="Ttulo6"/>
    <w:semiHidden/>
    <w:rsid w:val="001F0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uiPriority w:val="99"/>
    <w:rsid w:val="00B81FBA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4F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494FCD"/>
    <w:rPr>
      <w:rFonts w:ascii="Calibri" w:eastAsia="Calibri" w:hAnsi="Calibri"/>
      <w:lang w:eastAsia="en-US"/>
    </w:rPr>
  </w:style>
  <w:style w:type="paragraph" w:customStyle="1" w:styleId="Standard">
    <w:name w:val="Standard"/>
    <w:rsid w:val="00275E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xbe">
    <w:name w:val="_xbe"/>
    <w:rsid w:val="005C7A1C"/>
  </w:style>
  <w:style w:type="character" w:customStyle="1" w:styleId="xdb">
    <w:name w:val="_xdb"/>
    <w:rsid w:val="005C7A1C"/>
  </w:style>
  <w:style w:type="paragraph" w:styleId="SemEspaamento">
    <w:name w:val="No Spacing"/>
    <w:basedOn w:val="Normal"/>
    <w:uiPriority w:val="1"/>
    <w:qFormat/>
    <w:rsid w:val="00A04ABA"/>
    <w:pPr>
      <w:spacing w:line="100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rsid w:val="006E5424"/>
    <w:rPr>
      <w:sz w:val="16"/>
      <w:szCs w:val="16"/>
    </w:rPr>
  </w:style>
  <w:style w:type="paragraph" w:styleId="Reviso">
    <w:name w:val="Revision"/>
    <w:hidden/>
    <w:uiPriority w:val="99"/>
    <w:semiHidden/>
    <w:rsid w:val="00101A1C"/>
    <w:rPr>
      <w:sz w:val="24"/>
      <w:szCs w:val="24"/>
    </w:rPr>
  </w:style>
  <w:style w:type="paragraph" w:customStyle="1" w:styleId="xl63">
    <w:name w:val="xl63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83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3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49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6319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1951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4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05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7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89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61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7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0679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32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5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7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62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6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7855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9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03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23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1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6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7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6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1484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5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9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4F7A-5DE3-42EB-9DF2-429B208D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7404</Words>
  <Characters>37938</Characters>
  <Application>Microsoft Office Word</Application>
  <DocSecurity>0</DocSecurity>
  <Lines>316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PARA PROVIMENTO DE CARGOS DE GUARDA MUNICIPAL 2ª CLASSE   DA</vt:lpstr>
    </vt:vector>
  </TitlesOfParts>
  <Company>casa</Company>
  <LinksUpToDate>false</LinksUpToDate>
  <CharactersWithSpaces>45252</CharactersWithSpaces>
  <SharedDoc>false</SharedDoc>
  <HLinks>
    <vt:vector size="390" baseType="variant">
      <vt:variant>
        <vt:i4>6094940</vt:i4>
      </vt:variant>
      <vt:variant>
        <vt:i4>192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3670061</vt:i4>
      </vt:variant>
      <vt:variant>
        <vt:i4>186</vt:i4>
      </vt:variant>
      <vt:variant>
        <vt:i4>0</vt:i4>
      </vt:variant>
      <vt:variant>
        <vt:i4>5</vt:i4>
      </vt:variant>
      <vt:variant>
        <vt:lpwstr>http://www.vunesp.com.br.presidentebernardes.sp.gov.br/</vt:lpwstr>
      </vt:variant>
      <vt:variant>
        <vt:lpwstr/>
      </vt:variant>
      <vt:variant>
        <vt:i4>3473449</vt:i4>
      </vt:variant>
      <vt:variant>
        <vt:i4>183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2687035</vt:i4>
      </vt:variant>
      <vt:variant>
        <vt:i4>180</vt:i4>
      </vt:variant>
      <vt:variant>
        <vt:i4>0</vt:i4>
      </vt:variant>
      <vt:variant>
        <vt:i4>5</vt:i4>
      </vt:variant>
      <vt:variant>
        <vt:lpwstr>http://www.denatran.gov.br/</vt:lpwstr>
      </vt:variant>
      <vt:variant>
        <vt:lpwstr/>
      </vt:variant>
      <vt:variant>
        <vt:i4>3473449</vt:i4>
      </vt:variant>
      <vt:variant>
        <vt:i4>177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174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6094940</vt:i4>
      </vt:variant>
      <vt:variant>
        <vt:i4>171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168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165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162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159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156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153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150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147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144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141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138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135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132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129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126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123</vt:i4>
      </vt:variant>
      <vt:variant>
        <vt:i4>0</vt:i4>
      </vt:variant>
      <vt:variant>
        <vt:i4>5</vt:i4>
      </vt:variant>
      <vt:variant>
        <vt:lpwstr>http://www.camarasumare.sp.gov.br/site</vt:lpwstr>
      </vt:variant>
      <vt:variant>
        <vt:lpwstr/>
      </vt:variant>
      <vt:variant>
        <vt:i4>7143479</vt:i4>
      </vt:variant>
      <vt:variant>
        <vt:i4>120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117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114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111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108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105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102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99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96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93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90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87</vt:i4>
      </vt:variant>
      <vt:variant>
        <vt:i4>0</vt:i4>
      </vt:variant>
      <vt:variant>
        <vt:i4>5</vt:i4>
      </vt:variant>
      <vt:variant>
        <vt:lpwstr>http://www.camarasumare.sp.gov.br/site</vt:lpwstr>
      </vt:variant>
      <vt:variant>
        <vt:lpwstr/>
      </vt:variant>
      <vt:variant>
        <vt:i4>7143479</vt:i4>
      </vt:variant>
      <vt:variant>
        <vt:i4>84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81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78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75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72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69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63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57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54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45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42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39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36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30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24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5177412</vt:i4>
      </vt:variant>
      <vt:variant>
        <vt:i4>3</vt:i4>
      </vt:variant>
      <vt:variant>
        <vt:i4>0</vt:i4>
      </vt:variant>
      <vt:variant>
        <vt:i4>5</vt:i4>
      </vt:variant>
      <vt:variant>
        <vt:lpwstr>http://www.acessasaopaulo.sp.gov.br/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PARA PROVIMENTO DE CARGOS DE GUARDA MUNICIPAL 2ª CLASSE   DA</dc:title>
  <dc:creator>Carol</dc:creator>
  <cp:lastModifiedBy>vunesp</cp:lastModifiedBy>
  <cp:revision>2</cp:revision>
  <cp:lastPrinted>2017-08-28T15:23:00Z</cp:lastPrinted>
  <dcterms:created xsi:type="dcterms:W3CDTF">2017-11-24T12:56:00Z</dcterms:created>
  <dcterms:modified xsi:type="dcterms:W3CDTF">2017-11-24T12:56:00Z</dcterms:modified>
</cp:coreProperties>
</file>