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8E" w:rsidRPr="00537EE4" w:rsidRDefault="00701691" w:rsidP="005D082A">
      <w:pPr>
        <w:spacing w:before="20" w:after="20"/>
        <w:jc w:val="center"/>
        <w:rPr>
          <w:rFonts w:ascii="Arial" w:hAnsi="Arial" w:cs="Arial"/>
          <w:b/>
          <w:sz w:val="20"/>
          <w:szCs w:val="20"/>
        </w:rPr>
      </w:pPr>
      <w:r w:rsidRPr="00537EE4">
        <w:rPr>
          <w:rFonts w:ascii="Arial" w:hAnsi="Arial" w:cs="Arial"/>
          <w:b/>
          <w:sz w:val="20"/>
          <w:szCs w:val="20"/>
        </w:rPr>
        <w:t>CÂMARA MUNICIPAL D</w:t>
      </w:r>
      <w:r w:rsidR="008A7D66" w:rsidRPr="00537EE4">
        <w:rPr>
          <w:rFonts w:ascii="Arial" w:hAnsi="Arial" w:cs="Arial"/>
          <w:b/>
          <w:sz w:val="20"/>
          <w:szCs w:val="20"/>
        </w:rPr>
        <w:t>E</w:t>
      </w:r>
      <w:r w:rsidRPr="00537EE4">
        <w:rPr>
          <w:rFonts w:ascii="Arial" w:hAnsi="Arial" w:cs="Arial"/>
          <w:b/>
          <w:sz w:val="20"/>
          <w:szCs w:val="20"/>
        </w:rPr>
        <w:t xml:space="preserve"> </w:t>
      </w:r>
      <w:r w:rsidR="008A7D66" w:rsidRPr="00537EE4">
        <w:rPr>
          <w:rFonts w:ascii="Arial" w:hAnsi="Arial" w:cs="Arial"/>
          <w:b/>
          <w:sz w:val="20"/>
          <w:szCs w:val="20"/>
        </w:rPr>
        <w:t>SUMARÉ</w:t>
      </w:r>
    </w:p>
    <w:p w:rsidR="00900E8E" w:rsidRPr="00537EE4" w:rsidRDefault="00701691" w:rsidP="005D082A">
      <w:pPr>
        <w:pStyle w:val="Ttulo"/>
        <w:spacing w:before="20" w:after="20"/>
        <w:rPr>
          <w:rFonts w:ascii="Arial" w:hAnsi="Arial" w:cs="Arial"/>
          <w:b/>
          <w:sz w:val="20"/>
        </w:rPr>
      </w:pPr>
      <w:r w:rsidRPr="00537EE4">
        <w:rPr>
          <w:rFonts w:ascii="Arial" w:hAnsi="Arial" w:cs="Arial"/>
          <w:b/>
          <w:sz w:val="20"/>
        </w:rPr>
        <w:t xml:space="preserve">CONCURSO </w:t>
      </w:r>
      <w:r w:rsidR="00900E8E" w:rsidRPr="00537EE4">
        <w:rPr>
          <w:rFonts w:ascii="Arial" w:hAnsi="Arial" w:cs="Arial"/>
          <w:b/>
          <w:sz w:val="20"/>
        </w:rPr>
        <w:t xml:space="preserve">PÚBLICO </w:t>
      </w:r>
      <w:r w:rsidRPr="00537EE4">
        <w:rPr>
          <w:rFonts w:ascii="Arial" w:hAnsi="Arial" w:cs="Arial"/>
          <w:b/>
          <w:sz w:val="20"/>
        </w:rPr>
        <w:t xml:space="preserve">Nº </w:t>
      </w:r>
      <w:r w:rsidR="00900E8E" w:rsidRPr="00537EE4">
        <w:rPr>
          <w:rFonts w:ascii="Arial" w:hAnsi="Arial" w:cs="Arial"/>
          <w:b/>
          <w:sz w:val="20"/>
        </w:rPr>
        <w:t>01/201</w:t>
      </w:r>
      <w:r w:rsidR="007776A4" w:rsidRPr="00537EE4">
        <w:rPr>
          <w:rFonts w:ascii="Arial" w:hAnsi="Arial" w:cs="Arial"/>
          <w:b/>
          <w:sz w:val="20"/>
        </w:rPr>
        <w:t>7</w:t>
      </w:r>
    </w:p>
    <w:p w:rsidR="005D082A" w:rsidRPr="00537EE4" w:rsidRDefault="005D082A" w:rsidP="005D082A">
      <w:pPr>
        <w:widowControl w:val="0"/>
        <w:tabs>
          <w:tab w:val="center" w:pos="5580"/>
          <w:tab w:val="left" w:pos="8625"/>
        </w:tabs>
        <w:autoSpaceDE w:val="0"/>
        <w:autoSpaceDN w:val="0"/>
        <w:adjustRightInd w:val="0"/>
        <w:spacing w:before="20" w:after="20"/>
        <w:ind w:firstLine="567"/>
        <w:jc w:val="center"/>
        <w:rPr>
          <w:rFonts w:ascii="Arial" w:hAnsi="Arial" w:cs="Arial"/>
          <w:b/>
          <w:bCs/>
          <w:sz w:val="8"/>
          <w:szCs w:val="8"/>
        </w:rPr>
      </w:pPr>
    </w:p>
    <w:p w:rsidR="000A4D89" w:rsidRPr="00537EE4" w:rsidRDefault="000A4D89" w:rsidP="00263BD2">
      <w:pPr>
        <w:widowControl w:val="0"/>
        <w:tabs>
          <w:tab w:val="center" w:pos="5580"/>
          <w:tab w:val="left" w:pos="8625"/>
        </w:tabs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37EE4">
        <w:rPr>
          <w:rFonts w:ascii="Arial" w:hAnsi="Arial" w:cs="Arial"/>
          <w:b/>
          <w:bCs/>
          <w:color w:val="000000"/>
          <w:sz w:val="20"/>
          <w:szCs w:val="20"/>
        </w:rPr>
        <w:t>EDITAL</w:t>
      </w:r>
      <w:r w:rsidR="007239FF" w:rsidRPr="00537EE4">
        <w:rPr>
          <w:rFonts w:ascii="Arial" w:hAnsi="Arial" w:cs="Arial"/>
          <w:b/>
          <w:bCs/>
          <w:color w:val="000000"/>
          <w:sz w:val="20"/>
          <w:szCs w:val="20"/>
        </w:rPr>
        <w:t xml:space="preserve"> Nº </w:t>
      </w:r>
      <w:r w:rsidR="004D6AEC" w:rsidRPr="00537EE4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7810E8">
        <w:rPr>
          <w:rFonts w:ascii="Arial" w:hAnsi="Arial" w:cs="Arial"/>
          <w:b/>
          <w:bCs/>
          <w:color w:val="000000"/>
          <w:sz w:val="20"/>
          <w:szCs w:val="20"/>
        </w:rPr>
        <w:t>8</w:t>
      </w:r>
      <w:bookmarkStart w:id="0" w:name="_GoBack"/>
      <w:bookmarkEnd w:id="0"/>
      <w:r w:rsidR="007239FF" w:rsidRPr="00537EE4">
        <w:rPr>
          <w:rFonts w:ascii="Arial" w:hAnsi="Arial" w:cs="Arial"/>
          <w:b/>
          <w:bCs/>
          <w:color w:val="000000"/>
          <w:sz w:val="20"/>
          <w:szCs w:val="20"/>
        </w:rPr>
        <w:t>/20</w:t>
      </w:r>
      <w:r w:rsidR="007239FF" w:rsidRPr="00537EE4">
        <w:rPr>
          <w:rFonts w:ascii="Arial" w:hAnsi="Arial" w:cs="Arial"/>
          <w:b/>
          <w:bCs/>
          <w:sz w:val="20"/>
          <w:szCs w:val="20"/>
        </w:rPr>
        <w:t>1</w:t>
      </w:r>
      <w:r w:rsidR="00913737" w:rsidRPr="00537EE4">
        <w:rPr>
          <w:rFonts w:ascii="Arial" w:hAnsi="Arial" w:cs="Arial"/>
          <w:b/>
          <w:bCs/>
          <w:sz w:val="20"/>
          <w:szCs w:val="20"/>
        </w:rPr>
        <w:t>7</w:t>
      </w:r>
      <w:r w:rsidRPr="00537EE4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r w:rsidR="004D6AEC" w:rsidRPr="00537EE4">
        <w:rPr>
          <w:rFonts w:ascii="Arial" w:hAnsi="Arial" w:cs="Arial"/>
          <w:b/>
          <w:bCs/>
          <w:color w:val="000000"/>
          <w:sz w:val="20"/>
          <w:szCs w:val="20"/>
        </w:rPr>
        <w:t>DIVULGAÇÃO</w:t>
      </w:r>
    </w:p>
    <w:p w:rsidR="000A4D89" w:rsidRPr="00537EE4" w:rsidRDefault="000A4D89" w:rsidP="005D082A">
      <w:pPr>
        <w:widowControl w:val="0"/>
        <w:overflowPunct w:val="0"/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color w:val="000000"/>
          <w:sz w:val="20"/>
          <w:szCs w:val="20"/>
        </w:rPr>
      </w:pPr>
    </w:p>
    <w:p w:rsidR="00EC7719" w:rsidRPr="00537EE4" w:rsidRDefault="00701691" w:rsidP="00F25CC3">
      <w:pPr>
        <w:widowControl w:val="0"/>
        <w:overflowPunct w:val="0"/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color w:val="000000"/>
          <w:sz w:val="20"/>
          <w:szCs w:val="20"/>
        </w:rPr>
      </w:pPr>
      <w:r w:rsidRPr="00537EE4">
        <w:rPr>
          <w:rFonts w:ascii="Arial" w:hAnsi="Arial" w:cs="Arial"/>
          <w:sz w:val="20"/>
          <w:szCs w:val="20"/>
        </w:rPr>
        <w:t>A Câmara Municipal d</w:t>
      </w:r>
      <w:r w:rsidR="008A7D66" w:rsidRPr="00537EE4">
        <w:rPr>
          <w:rFonts w:ascii="Arial" w:hAnsi="Arial" w:cs="Arial"/>
          <w:sz w:val="20"/>
          <w:szCs w:val="20"/>
        </w:rPr>
        <w:t>e</w:t>
      </w:r>
      <w:r w:rsidRPr="00537EE4">
        <w:rPr>
          <w:rFonts w:ascii="Arial" w:hAnsi="Arial" w:cs="Arial"/>
          <w:sz w:val="20"/>
          <w:szCs w:val="20"/>
        </w:rPr>
        <w:t xml:space="preserve"> </w:t>
      </w:r>
      <w:r w:rsidR="008A7D66" w:rsidRPr="00537EE4">
        <w:rPr>
          <w:rFonts w:ascii="Arial" w:hAnsi="Arial" w:cs="Arial"/>
          <w:sz w:val="20"/>
          <w:szCs w:val="20"/>
        </w:rPr>
        <w:t>Sumaré</w:t>
      </w:r>
      <w:r w:rsidRPr="00537EE4">
        <w:rPr>
          <w:rFonts w:ascii="Arial" w:hAnsi="Arial" w:cs="Arial"/>
          <w:sz w:val="20"/>
          <w:szCs w:val="20"/>
        </w:rPr>
        <w:t xml:space="preserve"> </w:t>
      </w:r>
      <w:r w:rsidR="00E322FD" w:rsidRPr="002E2499">
        <w:rPr>
          <w:rFonts w:ascii="Arial" w:hAnsi="Arial" w:cs="Arial"/>
          <w:b/>
          <w:sz w:val="20"/>
          <w:szCs w:val="20"/>
        </w:rPr>
        <w:t>DIVULGA</w:t>
      </w:r>
      <w:r w:rsidR="00E322FD" w:rsidRPr="00537EE4">
        <w:rPr>
          <w:rFonts w:ascii="Arial" w:hAnsi="Arial" w:cs="Arial"/>
          <w:sz w:val="20"/>
          <w:szCs w:val="20"/>
        </w:rPr>
        <w:t>:</w:t>
      </w:r>
    </w:p>
    <w:p w:rsidR="00EA039E" w:rsidRPr="00DB3DFA" w:rsidRDefault="00EA039E" w:rsidP="00EA039E">
      <w:pPr>
        <w:widowControl w:val="0"/>
        <w:overflowPunct w:val="0"/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sz w:val="10"/>
          <w:szCs w:val="10"/>
        </w:rPr>
      </w:pPr>
    </w:p>
    <w:p w:rsidR="006D7FE1" w:rsidRPr="006D7FE1" w:rsidRDefault="00232FA9" w:rsidP="007C01A2">
      <w:pPr>
        <w:pStyle w:val="Default"/>
        <w:suppressAutoHyphens w:val="0"/>
        <w:autoSpaceDN w:val="0"/>
        <w:adjustRightInd w:val="0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1</w:t>
      </w:r>
      <w:r w:rsidR="006D7FE1" w:rsidRPr="006D7FE1">
        <w:rPr>
          <w:b/>
          <w:sz w:val="20"/>
          <w:szCs w:val="20"/>
          <w:lang w:val="pt-BR"/>
        </w:rPr>
        <w:t xml:space="preserve">. </w:t>
      </w:r>
      <w:r w:rsidR="002E2499">
        <w:rPr>
          <w:b/>
          <w:sz w:val="20"/>
          <w:szCs w:val="20"/>
          <w:lang w:val="pt-BR"/>
        </w:rPr>
        <w:t>O</w:t>
      </w:r>
      <w:r w:rsidR="006D7FE1">
        <w:rPr>
          <w:b/>
          <w:sz w:val="20"/>
          <w:szCs w:val="20"/>
          <w:lang w:val="pt-BR"/>
        </w:rPr>
        <w:t xml:space="preserve"> </w:t>
      </w:r>
      <w:r w:rsidR="002E2499">
        <w:rPr>
          <w:b/>
          <w:sz w:val="20"/>
          <w:szCs w:val="20"/>
          <w:lang w:val="pt-BR"/>
        </w:rPr>
        <w:t>resultado da junta médica:</w:t>
      </w:r>
    </w:p>
    <w:p w:rsidR="009C6705" w:rsidRDefault="009C6705">
      <w:pPr>
        <w:tabs>
          <w:tab w:val="left" w:pos="2494"/>
          <w:tab w:val="left" w:pos="3610"/>
          <w:tab w:val="left" w:pos="4547"/>
          <w:tab w:val="left" w:pos="5541"/>
        </w:tabs>
        <w:spacing w:before="40" w:after="40"/>
        <w:ind w:right="-57"/>
        <w:rPr>
          <w:rFonts w:ascii="Calibri" w:eastAsiaTheme="minorHAnsi" w:hAnsi="Calibri"/>
          <w:b/>
          <w:bCs/>
          <w:i/>
          <w:iCs/>
          <w:color w:val="000000"/>
          <w:sz w:val="20"/>
          <w:szCs w:val="20"/>
          <w:lang w:eastAsia="en-US"/>
        </w:rPr>
      </w:pPr>
      <w:r>
        <w:rPr>
          <w:b/>
          <w:bCs/>
          <w:i/>
          <w:iCs/>
          <w:color w:val="000000"/>
          <w:sz w:val="20"/>
          <w:szCs w:val="20"/>
        </w:rPr>
        <w:t>Nome</w:t>
      </w:r>
      <w:r>
        <w:rPr>
          <w:rFonts w:ascii="Calibri" w:eastAsiaTheme="minorHAnsi" w:hAnsi="Calibri"/>
          <w:b/>
          <w:bCs/>
          <w:i/>
          <w:iCs/>
          <w:color w:val="000000"/>
          <w:sz w:val="20"/>
          <w:szCs w:val="20"/>
          <w:lang w:eastAsia="en-US"/>
        </w:rPr>
        <w:tab/>
      </w:r>
      <w:r>
        <w:rPr>
          <w:b/>
          <w:bCs/>
          <w:i/>
          <w:iCs/>
          <w:color w:val="000000"/>
          <w:sz w:val="20"/>
          <w:szCs w:val="20"/>
        </w:rPr>
        <w:t>Documento</w:t>
      </w:r>
      <w:r>
        <w:rPr>
          <w:rFonts w:ascii="Calibri" w:eastAsiaTheme="minorHAnsi" w:hAnsi="Calibri"/>
          <w:b/>
          <w:bCs/>
          <w:i/>
          <w:iCs/>
          <w:color w:val="000000"/>
          <w:sz w:val="20"/>
          <w:szCs w:val="20"/>
          <w:lang w:eastAsia="en-US"/>
        </w:rPr>
        <w:tab/>
      </w:r>
      <w:r>
        <w:rPr>
          <w:b/>
          <w:bCs/>
          <w:i/>
          <w:iCs/>
          <w:color w:val="000000"/>
          <w:sz w:val="20"/>
          <w:szCs w:val="20"/>
        </w:rPr>
        <w:t>Inscrição</w:t>
      </w:r>
      <w:r>
        <w:rPr>
          <w:rFonts w:ascii="Calibri" w:eastAsiaTheme="minorHAnsi" w:hAnsi="Calibri"/>
          <w:b/>
          <w:bCs/>
          <w:i/>
          <w:iCs/>
          <w:color w:val="000000"/>
          <w:sz w:val="20"/>
          <w:szCs w:val="20"/>
          <w:lang w:eastAsia="en-US"/>
        </w:rPr>
        <w:tab/>
      </w:r>
      <w:r>
        <w:rPr>
          <w:b/>
          <w:bCs/>
          <w:i/>
          <w:iCs/>
          <w:color w:val="000000"/>
          <w:sz w:val="20"/>
          <w:szCs w:val="20"/>
        </w:rPr>
        <w:t>Cargo</w:t>
      </w:r>
      <w:r>
        <w:rPr>
          <w:rFonts w:ascii="Calibri" w:eastAsiaTheme="minorHAnsi" w:hAnsi="Calibri"/>
          <w:b/>
          <w:bCs/>
          <w:i/>
          <w:iCs/>
          <w:color w:val="000000"/>
          <w:sz w:val="20"/>
          <w:szCs w:val="20"/>
          <w:lang w:eastAsia="en-US"/>
        </w:rPr>
        <w:tab/>
        <w:t>Decisão</w:t>
      </w:r>
    </w:p>
    <w:p w:rsidR="009C6705" w:rsidRDefault="009C6705">
      <w:pPr>
        <w:tabs>
          <w:tab w:val="left" w:pos="2494"/>
          <w:tab w:val="left" w:pos="3610"/>
          <w:tab w:val="left" w:pos="4547"/>
          <w:tab w:val="left" w:pos="5541"/>
        </w:tabs>
        <w:rPr>
          <w:rFonts w:ascii="Calibri" w:eastAsiaTheme="minorHAnsi" w:hAnsi="Calibri"/>
          <w:sz w:val="20"/>
          <w:szCs w:val="20"/>
          <w:lang w:eastAsia="en-US"/>
        </w:rPr>
      </w:pPr>
      <w:r>
        <w:rPr>
          <w:sz w:val="20"/>
          <w:szCs w:val="20"/>
        </w:rPr>
        <w:t>RAEDER DE CARVALHO</w:t>
      </w:r>
      <w:r>
        <w:rPr>
          <w:rFonts w:ascii="Calibri" w:eastAsiaTheme="minorHAnsi" w:hAnsi="Calibri"/>
          <w:sz w:val="20"/>
          <w:szCs w:val="20"/>
          <w:lang w:eastAsia="en-US"/>
        </w:rPr>
        <w:tab/>
      </w:r>
      <w:r>
        <w:rPr>
          <w:sz w:val="20"/>
          <w:szCs w:val="20"/>
        </w:rPr>
        <w:t>248636443</w:t>
      </w:r>
      <w:r>
        <w:rPr>
          <w:rFonts w:ascii="Calibri" w:eastAsiaTheme="minorHAnsi" w:hAnsi="Calibri"/>
          <w:sz w:val="20"/>
          <w:szCs w:val="20"/>
          <w:lang w:eastAsia="en-US"/>
        </w:rPr>
        <w:tab/>
      </w:r>
      <w:r>
        <w:rPr>
          <w:color w:val="000000"/>
          <w:sz w:val="18"/>
          <w:szCs w:val="18"/>
        </w:rPr>
        <w:t>05576571</w:t>
      </w:r>
      <w:r>
        <w:rPr>
          <w:rFonts w:ascii="Calibri" w:eastAsiaTheme="minorHAnsi" w:hAnsi="Calibri"/>
          <w:sz w:val="20"/>
          <w:szCs w:val="20"/>
          <w:lang w:eastAsia="en-US"/>
        </w:rPr>
        <w:tab/>
      </w:r>
      <w:r>
        <w:rPr>
          <w:sz w:val="20"/>
          <w:szCs w:val="20"/>
        </w:rPr>
        <w:t>Motorista</w:t>
      </w:r>
      <w:r>
        <w:rPr>
          <w:rFonts w:ascii="Calibri" w:eastAsiaTheme="minorHAnsi" w:hAnsi="Calibri"/>
          <w:sz w:val="20"/>
          <w:szCs w:val="20"/>
          <w:lang w:eastAsia="en-US"/>
        </w:rPr>
        <w:tab/>
      </w:r>
      <w:r>
        <w:rPr>
          <w:sz w:val="20"/>
          <w:szCs w:val="20"/>
        </w:rPr>
        <w:t>Apto</w:t>
      </w:r>
    </w:p>
    <w:p w:rsidR="002E2499" w:rsidRDefault="002E2499" w:rsidP="007C01A2">
      <w:pPr>
        <w:pStyle w:val="Default"/>
        <w:suppressAutoHyphens w:val="0"/>
        <w:autoSpaceDN w:val="0"/>
        <w:adjustRightInd w:val="0"/>
        <w:rPr>
          <w:sz w:val="20"/>
          <w:szCs w:val="20"/>
          <w:lang w:val="pt-BR"/>
        </w:rPr>
      </w:pPr>
    </w:p>
    <w:p w:rsidR="00EC2E8C" w:rsidRPr="00F22F56" w:rsidRDefault="00232FA9" w:rsidP="00EC2E8C">
      <w:pPr>
        <w:widowControl w:val="0"/>
        <w:spacing w:line="225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MOTORISTA</w:t>
      </w:r>
    </w:p>
    <w:p w:rsidR="009C6705" w:rsidRPr="00232FA9" w:rsidRDefault="009C6705" w:rsidP="009C6705">
      <w:pPr>
        <w:pStyle w:val="Default"/>
        <w:jc w:val="both"/>
        <w:rPr>
          <w:b/>
          <w:bCs/>
          <w:color w:val="auto"/>
          <w:sz w:val="20"/>
          <w:szCs w:val="20"/>
          <w:lang w:val="pt-BR"/>
        </w:rPr>
      </w:pPr>
      <w:r>
        <w:rPr>
          <w:b/>
          <w:bCs/>
          <w:color w:val="auto"/>
          <w:sz w:val="20"/>
          <w:szCs w:val="20"/>
          <w:lang w:val="pt-BR"/>
        </w:rPr>
        <w:t xml:space="preserve">2. </w:t>
      </w:r>
      <w:r w:rsidRPr="00232FA9">
        <w:rPr>
          <w:b/>
          <w:bCs/>
          <w:color w:val="auto"/>
          <w:sz w:val="20"/>
          <w:szCs w:val="20"/>
          <w:lang w:val="pt-BR"/>
        </w:rPr>
        <w:t>A classificação final:</w:t>
      </w:r>
    </w:p>
    <w:p w:rsidR="00232FA9" w:rsidRDefault="009C6705" w:rsidP="009C6705">
      <w:pPr>
        <w:widowControl w:val="0"/>
      </w:pPr>
      <w:r>
        <w:rPr>
          <w:rFonts w:ascii="Arial" w:hAnsi="Arial" w:cs="Arial"/>
          <w:b/>
          <w:caps/>
          <w:sz w:val="20"/>
          <w:szCs w:val="20"/>
        </w:rPr>
        <w:t xml:space="preserve">2.1. </w:t>
      </w:r>
      <w:r w:rsidRPr="00902CB5">
        <w:rPr>
          <w:rFonts w:ascii="Arial" w:hAnsi="Arial" w:cs="Arial"/>
          <w:b/>
          <w:caps/>
          <w:sz w:val="20"/>
          <w:szCs w:val="20"/>
        </w:rPr>
        <w:t>CLASSIFICAÇÃO FINAL – GERAL (AMPLA CONCORRÊNCIA)</w:t>
      </w:r>
    </w:p>
    <w:p w:rsidR="009C6705" w:rsidRPr="009C6705" w:rsidRDefault="009C6705" w:rsidP="009C6705">
      <w:pPr>
        <w:widowControl w:val="0"/>
        <w:tabs>
          <w:tab w:val="left" w:pos="695"/>
          <w:tab w:val="left" w:pos="3768"/>
          <w:tab w:val="left" w:pos="4592"/>
          <w:tab w:val="left" w:pos="5431"/>
          <w:tab w:val="left" w:pos="5771"/>
          <w:tab w:val="left" w:pos="6168"/>
          <w:tab w:val="left" w:pos="6565"/>
          <w:tab w:val="left" w:pos="6962"/>
          <w:tab w:val="left" w:pos="7637"/>
          <w:tab w:val="left" w:pos="8280"/>
          <w:tab w:val="left" w:pos="8808"/>
          <w:tab w:val="left" w:pos="9533"/>
        </w:tabs>
        <w:spacing w:line="225" w:lineRule="exact"/>
        <w:ind w:right="-113"/>
        <w:rPr>
          <w:rFonts w:ascii="Calibri" w:hAnsi="Calibri"/>
          <w:b/>
          <w:bCs/>
          <w:color w:val="000000"/>
          <w:sz w:val="16"/>
          <w:szCs w:val="16"/>
        </w:rPr>
      </w:pPr>
      <w:r w:rsidRPr="009C6705">
        <w:rPr>
          <w:rFonts w:ascii="Calibri" w:hAnsi="Calibri"/>
          <w:b/>
          <w:bCs/>
          <w:color w:val="000000"/>
          <w:sz w:val="16"/>
          <w:szCs w:val="16"/>
        </w:rPr>
        <w:t>Inscrição</w:t>
      </w:r>
      <w:r w:rsidRPr="009C6705">
        <w:rPr>
          <w:rFonts w:ascii="Calibri" w:hAnsi="Calibri"/>
          <w:b/>
          <w:bCs/>
          <w:color w:val="000000"/>
          <w:sz w:val="16"/>
          <w:szCs w:val="16"/>
        </w:rPr>
        <w:tab/>
        <w:t>Nome</w:t>
      </w:r>
      <w:r w:rsidRPr="009C6705">
        <w:rPr>
          <w:rFonts w:ascii="Calibri" w:hAnsi="Calibri"/>
          <w:b/>
          <w:bCs/>
          <w:color w:val="000000"/>
          <w:sz w:val="16"/>
          <w:szCs w:val="16"/>
        </w:rPr>
        <w:tab/>
        <w:t>Documento</w:t>
      </w:r>
      <w:r w:rsidRPr="009C6705">
        <w:rPr>
          <w:rFonts w:ascii="Calibri" w:hAnsi="Calibri"/>
          <w:b/>
          <w:bCs/>
          <w:color w:val="000000"/>
          <w:sz w:val="16"/>
          <w:szCs w:val="16"/>
        </w:rPr>
        <w:tab/>
        <w:t>Nascimento</w:t>
      </w:r>
      <w:r w:rsidRPr="009C6705">
        <w:rPr>
          <w:rFonts w:ascii="Calibri" w:hAnsi="Calibri"/>
          <w:b/>
          <w:bCs/>
          <w:color w:val="000000"/>
          <w:sz w:val="16"/>
          <w:szCs w:val="16"/>
        </w:rPr>
        <w:tab/>
        <w:t>LP</w:t>
      </w:r>
      <w:r w:rsidRPr="009C6705">
        <w:rPr>
          <w:rFonts w:ascii="Calibri" w:hAnsi="Calibri"/>
          <w:b/>
          <w:bCs/>
          <w:color w:val="000000"/>
          <w:sz w:val="16"/>
          <w:szCs w:val="16"/>
        </w:rPr>
        <w:tab/>
        <w:t>MT</w:t>
      </w:r>
      <w:r w:rsidRPr="009C6705">
        <w:rPr>
          <w:rFonts w:ascii="Calibri" w:hAnsi="Calibri"/>
          <w:b/>
          <w:bCs/>
          <w:color w:val="000000"/>
          <w:sz w:val="16"/>
          <w:szCs w:val="16"/>
        </w:rPr>
        <w:tab/>
        <w:t>NI</w:t>
      </w:r>
      <w:r w:rsidRPr="009C6705">
        <w:rPr>
          <w:rFonts w:ascii="Calibri" w:hAnsi="Calibri"/>
          <w:b/>
          <w:bCs/>
          <w:color w:val="000000"/>
          <w:sz w:val="16"/>
          <w:szCs w:val="16"/>
        </w:rPr>
        <w:tab/>
        <w:t>CE</w:t>
      </w:r>
      <w:r w:rsidRPr="009C6705">
        <w:rPr>
          <w:rFonts w:ascii="Calibri" w:hAnsi="Calibri"/>
          <w:b/>
          <w:bCs/>
          <w:color w:val="000000"/>
          <w:sz w:val="16"/>
          <w:szCs w:val="16"/>
        </w:rPr>
        <w:tab/>
      </w:r>
      <w:proofErr w:type="spellStart"/>
      <w:proofErr w:type="gramStart"/>
      <w:r w:rsidRPr="009C6705">
        <w:rPr>
          <w:rFonts w:ascii="Calibri" w:hAnsi="Calibri"/>
          <w:b/>
          <w:bCs/>
          <w:color w:val="000000"/>
          <w:sz w:val="16"/>
          <w:szCs w:val="16"/>
        </w:rPr>
        <w:t>T.</w:t>
      </w:r>
      <w:proofErr w:type="gramEnd"/>
      <w:r w:rsidRPr="009C6705">
        <w:rPr>
          <w:rFonts w:ascii="Calibri" w:hAnsi="Calibri"/>
          <w:b/>
          <w:bCs/>
          <w:color w:val="000000"/>
          <w:sz w:val="16"/>
          <w:szCs w:val="16"/>
        </w:rPr>
        <w:t>Acertos</w:t>
      </w:r>
      <w:proofErr w:type="spellEnd"/>
      <w:r w:rsidRPr="009C6705">
        <w:rPr>
          <w:rFonts w:ascii="Calibri" w:hAnsi="Calibri"/>
          <w:b/>
          <w:bCs/>
          <w:color w:val="000000"/>
          <w:sz w:val="16"/>
          <w:szCs w:val="16"/>
        </w:rPr>
        <w:tab/>
        <w:t xml:space="preserve">Nota </w:t>
      </w:r>
      <w:proofErr w:type="spellStart"/>
      <w:r w:rsidRPr="009C6705">
        <w:rPr>
          <w:rFonts w:ascii="Calibri" w:hAnsi="Calibri"/>
          <w:b/>
          <w:bCs/>
          <w:color w:val="000000"/>
          <w:sz w:val="16"/>
          <w:szCs w:val="16"/>
        </w:rPr>
        <w:t>Obj</w:t>
      </w:r>
      <w:proofErr w:type="spellEnd"/>
      <w:r w:rsidRPr="009C6705">
        <w:rPr>
          <w:rFonts w:ascii="Calibri" w:hAnsi="Calibri"/>
          <w:b/>
          <w:bCs/>
          <w:color w:val="000000"/>
          <w:sz w:val="16"/>
          <w:szCs w:val="16"/>
        </w:rPr>
        <w:tab/>
        <w:t>Fase 2</w:t>
      </w:r>
      <w:r w:rsidRPr="009C6705">
        <w:rPr>
          <w:rFonts w:ascii="Calibri" w:hAnsi="Calibri"/>
          <w:b/>
          <w:bCs/>
          <w:color w:val="000000"/>
          <w:sz w:val="16"/>
          <w:szCs w:val="16"/>
        </w:rPr>
        <w:tab/>
        <w:t>Nota Final</w:t>
      </w:r>
      <w:r w:rsidRPr="009C6705">
        <w:rPr>
          <w:rFonts w:ascii="Calibri" w:hAnsi="Calibri"/>
          <w:b/>
          <w:bCs/>
          <w:color w:val="000000"/>
          <w:sz w:val="16"/>
          <w:szCs w:val="16"/>
        </w:rPr>
        <w:tab/>
      </w:r>
      <w:proofErr w:type="spellStart"/>
      <w:r w:rsidRPr="009C6705">
        <w:rPr>
          <w:rFonts w:ascii="Calibri" w:hAnsi="Calibri"/>
          <w:b/>
          <w:bCs/>
          <w:color w:val="000000"/>
          <w:sz w:val="16"/>
          <w:szCs w:val="16"/>
        </w:rPr>
        <w:t>Cl.Ampla</w:t>
      </w:r>
      <w:proofErr w:type="spellEnd"/>
    </w:p>
    <w:p w:rsidR="009C6705" w:rsidRPr="009C6705" w:rsidRDefault="009C6705" w:rsidP="009C6705">
      <w:pPr>
        <w:widowControl w:val="0"/>
        <w:tabs>
          <w:tab w:val="left" w:pos="695"/>
          <w:tab w:val="left" w:pos="3768"/>
          <w:tab w:val="left" w:pos="4592"/>
          <w:tab w:val="left" w:pos="5431"/>
          <w:tab w:val="left" w:pos="5771"/>
          <w:tab w:val="left" w:pos="6168"/>
          <w:tab w:val="left" w:pos="6565"/>
          <w:tab w:val="left" w:pos="6962"/>
          <w:tab w:val="left" w:pos="7637"/>
          <w:tab w:val="left" w:pos="8280"/>
          <w:tab w:val="left" w:pos="8808"/>
          <w:tab w:val="left" w:pos="9533"/>
        </w:tabs>
        <w:spacing w:line="225" w:lineRule="exact"/>
        <w:ind w:right="-113"/>
        <w:rPr>
          <w:rFonts w:ascii="Calibri" w:hAnsi="Calibri"/>
          <w:color w:val="000000"/>
          <w:sz w:val="16"/>
          <w:szCs w:val="16"/>
        </w:rPr>
      </w:pPr>
      <w:r w:rsidRPr="009C6705">
        <w:rPr>
          <w:rFonts w:ascii="Calibri" w:hAnsi="Calibri"/>
          <w:color w:val="000000"/>
          <w:sz w:val="16"/>
          <w:szCs w:val="16"/>
        </w:rPr>
        <w:t>05320526</w:t>
      </w:r>
      <w:r w:rsidRPr="009C6705">
        <w:rPr>
          <w:rFonts w:ascii="Calibri" w:hAnsi="Calibri"/>
          <w:color w:val="000000"/>
          <w:sz w:val="16"/>
          <w:szCs w:val="16"/>
        </w:rPr>
        <w:tab/>
        <w:t>INACIO SOARES</w:t>
      </w:r>
      <w:r w:rsidRPr="009C6705">
        <w:rPr>
          <w:rFonts w:ascii="Calibri" w:hAnsi="Calibri"/>
          <w:color w:val="000000"/>
          <w:sz w:val="16"/>
          <w:szCs w:val="16"/>
        </w:rPr>
        <w:tab/>
        <w:t>521572186</w:t>
      </w:r>
      <w:r w:rsidRPr="009C6705">
        <w:rPr>
          <w:rFonts w:ascii="Calibri" w:hAnsi="Calibri"/>
          <w:color w:val="000000"/>
          <w:sz w:val="16"/>
          <w:szCs w:val="16"/>
        </w:rPr>
        <w:tab/>
        <w:t>30/07/1973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47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9,400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10,000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9,700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</w:t>
      </w:r>
    </w:p>
    <w:p w:rsidR="009C6705" w:rsidRPr="009C6705" w:rsidRDefault="009C6705" w:rsidP="009C6705">
      <w:pPr>
        <w:widowControl w:val="0"/>
        <w:tabs>
          <w:tab w:val="left" w:pos="695"/>
          <w:tab w:val="left" w:pos="3768"/>
          <w:tab w:val="left" w:pos="4592"/>
          <w:tab w:val="left" w:pos="5431"/>
          <w:tab w:val="left" w:pos="5771"/>
          <w:tab w:val="left" w:pos="6168"/>
          <w:tab w:val="left" w:pos="6565"/>
          <w:tab w:val="left" w:pos="6962"/>
          <w:tab w:val="left" w:pos="7637"/>
          <w:tab w:val="left" w:pos="8280"/>
          <w:tab w:val="left" w:pos="8808"/>
          <w:tab w:val="left" w:pos="9533"/>
        </w:tabs>
        <w:spacing w:line="225" w:lineRule="exact"/>
        <w:ind w:right="-113"/>
        <w:rPr>
          <w:rFonts w:ascii="Calibri" w:hAnsi="Calibri"/>
          <w:color w:val="000000"/>
          <w:sz w:val="16"/>
          <w:szCs w:val="16"/>
        </w:rPr>
      </w:pPr>
      <w:r w:rsidRPr="009C6705">
        <w:rPr>
          <w:rFonts w:ascii="Calibri" w:hAnsi="Calibri"/>
          <w:color w:val="000000"/>
          <w:sz w:val="16"/>
          <w:szCs w:val="16"/>
        </w:rPr>
        <w:t>05533651</w:t>
      </w:r>
      <w:r w:rsidRPr="009C6705">
        <w:rPr>
          <w:rFonts w:ascii="Calibri" w:hAnsi="Calibri"/>
          <w:color w:val="000000"/>
          <w:sz w:val="16"/>
          <w:szCs w:val="16"/>
        </w:rPr>
        <w:tab/>
        <w:t>EZEQUIEL DE OLIVEIRA</w:t>
      </w:r>
      <w:r w:rsidRPr="009C6705">
        <w:rPr>
          <w:rFonts w:ascii="Calibri" w:hAnsi="Calibri"/>
          <w:color w:val="000000"/>
          <w:sz w:val="16"/>
          <w:szCs w:val="16"/>
        </w:rPr>
        <w:tab/>
        <w:t>18847262</w:t>
      </w:r>
      <w:r w:rsidRPr="009C6705">
        <w:rPr>
          <w:rFonts w:ascii="Calibri" w:hAnsi="Calibri"/>
          <w:color w:val="000000"/>
          <w:sz w:val="16"/>
          <w:szCs w:val="16"/>
        </w:rPr>
        <w:tab/>
        <w:t>04/05/1970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47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9,400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9,450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2</w:t>
      </w:r>
    </w:p>
    <w:p w:rsidR="009C6705" w:rsidRPr="009C6705" w:rsidRDefault="009C6705" w:rsidP="009C6705">
      <w:pPr>
        <w:widowControl w:val="0"/>
        <w:tabs>
          <w:tab w:val="left" w:pos="695"/>
          <w:tab w:val="left" w:pos="3768"/>
          <w:tab w:val="left" w:pos="4592"/>
          <w:tab w:val="left" w:pos="5431"/>
          <w:tab w:val="left" w:pos="5771"/>
          <w:tab w:val="left" w:pos="6168"/>
          <w:tab w:val="left" w:pos="6565"/>
          <w:tab w:val="left" w:pos="6962"/>
          <w:tab w:val="left" w:pos="7637"/>
          <w:tab w:val="left" w:pos="8280"/>
          <w:tab w:val="left" w:pos="8808"/>
          <w:tab w:val="left" w:pos="9533"/>
        </w:tabs>
        <w:spacing w:line="225" w:lineRule="exact"/>
        <w:ind w:right="-113"/>
        <w:rPr>
          <w:rFonts w:ascii="Calibri" w:hAnsi="Calibri"/>
          <w:color w:val="000000"/>
          <w:sz w:val="16"/>
          <w:szCs w:val="16"/>
        </w:rPr>
      </w:pPr>
      <w:r w:rsidRPr="009C6705">
        <w:rPr>
          <w:rFonts w:ascii="Calibri" w:hAnsi="Calibri"/>
          <w:color w:val="000000"/>
          <w:sz w:val="16"/>
          <w:szCs w:val="16"/>
        </w:rPr>
        <w:t>05569990</w:t>
      </w:r>
      <w:r w:rsidRPr="009C6705">
        <w:rPr>
          <w:rFonts w:ascii="Calibri" w:hAnsi="Calibri"/>
          <w:color w:val="000000"/>
          <w:sz w:val="16"/>
          <w:szCs w:val="16"/>
        </w:rPr>
        <w:tab/>
        <w:t>SAMUEL AKIRA KIMURA</w:t>
      </w:r>
      <w:r w:rsidRPr="009C6705">
        <w:rPr>
          <w:rFonts w:ascii="Calibri" w:hAnsi="Calibri"/>
          <w:color w:val="000000"/>
          <w:sz w:val="16"/>
          <w:szCs w:val="16"/>
        </w:rPr>
        <w:tab/>
        <w:t>192144029</w:t>
      </w:r>
      <w:r w:rsidRPr="009C6705">
        <w:rPr>
          <w:rFonts w:ascii="Calibri" w:hAnsi="Calibri"/>
          <w:color w:val="000000"/>
          <w:sz w:val="16"/>
          <w:szCs w:val="16"/>
        </w:rPr>
        <w:tab/>
        <w:t>30/03/1970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44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8,800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10,000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9,400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3</w:t>
      </w:r>
    </w:p>
    <w:p w:rsidR="009C6705" w:rsidRPr="009C6705" w:rsidRDefault="009C6705" w:rsidP="009C6705">
      <w:pPr>
        <w:widowControl w:val="0"/>
        <w:tabs>
          <w:tab w:val="left" w:pos="695"/>
          <w:tab w:val="left" w:pos="3768"/>
          <w:tab w:val="left" w:pos="4592"/>
          <w:tab w:val="left" w:pos="5431"/>
          <w:tab w:val="left" w:pos="5771"/>
          <w:tab w:val="left" w:pos="6168"/>
          <w:tab w:val="left" w:pos="6565"/>
          <w:tab w:val="left" w:pos="6962"/>
          <w:tab w:val="left" w:pos="7637"/>
          <w:tab w:val="left" w:pos="8280"/>
          <w:tab w:val="left" w:pos="8808"/>
          <w:tab w:val="left" w:pos="9533"/>
        </w:tabs>
        <w:spacing w:line="225" w:lineRule="exact"/>
        <w:ind w:right="-113"/>
        <w:rPr>
          <w:rFonts w:ascii="Calibri" w:hAnsi="Calibri"/>
          <w:color w:val="000000"/>
          <w:sz w:val="16"/>
          <w:szCs w:val="16"/>
        </w:rPr>
      </w:pPr>
      <w:r w:rsidRPr="009C6705">
        <w:rPr>
          <w:rFonts w:ascii="Calibri" w:hAnsi="Calibri"/>
          <w:color w:val="000000"/>
          <w:sz w:val="16"/>
          <w:szCs w:val="16"/>
        </w:rPr>
        <w:t>04371224</w:t>
      </w:r>
      <w:r w:rsidRPr="009C6705">
        <w:rPr>
          <w:rFonts w:ascii="Calibri" w:hAnsi="Calibri"/>
          <w:color w:val="000000"/>
          <w:sz w:val="16"/>
          <w:szCs w:val="16"/>
        </w:rPr>
        <w:tab/>
        <w:t>JUAREZ BARBOSA DE JESUS</w:t>
      </w:r>
      <w:r w:rsidRPr="009C6705">
        <w:rPr>
          <w:rFonts w:ascii="Calibri" w:hAnsi="Calibri"/>
          <w:color w:val="000000"/>
          <w:sz w:val="16"/>
          <w:szCs w:val="16"/>
        </w:rPr>
        <w:tab/>
        <w:t>476987076</w:t>
      </w:r>
      <w:r w:rsidRPr="009C6705">
        <w:rPr>
          <w:rFonts w:ascii="Calibri" w:hAnsi="Calibri"/>
          <w:color w:val="000000"/>
          <w:sz w:val="16"/>
          <w:szCs w:val="16"/>
        </w:rPr>
        <w:tab/>
        <w:t>04/12/1984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43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8,600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10,000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9,300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4</w:t>
      </w:r>
    </w:p>
    <w:p w:rsidR="009C6705" w:rsidRPr="009C6705" w:rsidRDefault="009C6705" w:rsidP="009C6705">
      <w:pPr>
        <w:widowControl w:val="0"/>
        <w:tabs>
          <w:tab w:val="left" w:pos="695"/>
          <w:tab w:val="left" w:pos="3768"/>
          <w:tab w:val="left" w:pos="4592"/>
          <w:tab w:val="left" w:pos="5431"/>
          <w:tab w:val="left" w:pos="5771"/>
          <w:tab w:val="left" w:pos="6168"/>
          <w:tab w:val="left" w:pos="6565"/>
          <w:tab w:val="left" w:pos="6962"/>
          <w:tab w:val="left" w:pos="7637"/>
          <w:tab w:val="left" w:pos="8280"/>
          <w:tab w:val="left" w:pos="8808"/>
          <w:tab w:val="left" w:pos="9533"/>
        </w:tabs>
        <w:spacing w:line="225" w:lineRule="exact"/>
        <w:ind w:right="-113"/>
        <w:rPr>
          <w:rFonts w:ascii="Calibri" w:hAnsi="Calibri"/>
          <w:color w:val="000000"/>
          <w:sz w:val="16"/>
          <w:szCs w:val="16"/>
        </w:rPr>
      </w:pPr>
      <w:r w:rsidRPr="009C6705">
        <w:rPr>
          <w:rFonts w:ascii="Calibri" w:hAnsi="Calibri"/>
          <w:color w:val="000000"/>
          <w:sz w:val="16"/>
          <w:szCs w:val="16"/>
        </w:rPr>
        <w:t>05556791</w:t>
      </w:r>
      <w:r w:rsidRPr="009C6705">
        <w:rPr>
          <w:rFonts w:ascii="Calibri" w:hAnsi="Calibri"/>
          <w:color w:val="000000"/>
          <w:sz w:val="16"/>
          <w:szCs w:val="16"/>
        </w:rPr>
        <w:tab/>
        <w:t>SILVIO LUIS BRAGA</w:t>
      </w:r>
      <w:r w:rsidRPr="009C6705">
        <w:rPr>
          <w:rFonts w:ascii="Calibri" w:hAnsi="Calibri"/>
          <w:color w:val="000000"/>
          <w:sz w:val="16"/>
          <w:szCs w:val="16"/>
        </w:rPr>
        <w:tab/>
        <w:t>349968329</w:t>
      </w:r>
      <w:r w:rsidRPr="009C6705">
        <w:rPr>
          <w:rFonts w:ascii="Calibri" w:hAnsi="Calibri"/>
          <w:color w:val="000000"/>
          <w:sz w:val="16"/>
          <w:szCs w:val="16"/>
        </w:rPr>
        <w:tab/>
        <w:t>19/04/1988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42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8,400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10,000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9,200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5</w:t>
      </w:r>
    </w:p>
    <w:p w:rsidR="009C6705" w:rsidRPr="009C6705" w:rsidRDefault="009C6705" w:rsidP="009C6705">
      <w:pPr>
        <w:widowControl w:val="0"/>
        <w:tabs>
          <w:tab w:val="left" w:pos="695"/>
          <w:tab w:val="left" w:pos="3768"/>
          <w:tab w:val="left" w:pos="4592"/>
          <w:tab w:val="left" w:pos="5431"/>
          <w:tab w:val="left" w:pos="5771"/>
          <w:tab w:val="left" w:pos="6168"/>
          <w:tab w:val="left" w:pos="6565"/>
          <w:tab w:val="left" w:pos="6962"/>
          <w:tab w:val="left" w:pos="7637"/>
          <w:tab w:val="left" w:pos="8280"/>
          <w:tab w:val="left" w:pos="8808"/>
          <w:tab w:val="left" w:pos="9533"/>
        </w:tabs>
        <w:spacing w:line="225" w:lineRule="exact"/>
        <w:ind w:right="-113"/>
        <w:rPr>
          <w:rFonts w:ascii="Calibri" w:hAnsi="Calibri"/>
          <w:color w:val="000000"/>
          <w:sz w:val="16"/>
          <w:szCs w:val="16"/>
        </w:rPr>
      </w:pPr>
      <w:r w:rsidRPr="009C6705">
        <w:rPr>
          <w:rFonts w:ascii="Calibri" w:hAnsi="Calibri"/>
          <w:color w:val="000000"/>
          <w:sz w:val="16"/>
          <w:szCs w:val="16"/>
        </w:rPr>
        <w:t>05558026</w:t>
      </w:r>
      <w:r w:rsidRPr="009C6705">
        <w:rPr>
          <w:rFonts w:ascii="Calibri" w:hAnsi="Calibri"/>
          <w:color w:val="000000"/>
          <w:sz w:val="16"/>
          <w:szCs w:val="16"/>
        </w:rPr>
        <w:tab/>
        <w:t>MARCIO RODRIGO AKAMATSU</w:t>
      </w:r>
      <w:r w:rsidRPr="009C6705">
        <w:rPr>
          <w:rFonts w:ascii="Calibri" w:hAnsi="Calibri"/>
          <w:color w:val="000000"/>
          <w:sz w:val="16"/>
          <w:szCs w:val="16"/>
        </w:rPr>
        <w:tab/>
        <w:t>416667259</w:t>
      </w:r>
      <w:r w:rsidRPr="009C6705">
        <w:rPr>
          <w:rFonts w:ascii="Calibri" w:hAnsi="Calibri"/>
          <w:color w:val="000000"/>
          <w:sz w:val="16"/>
          <w:szCs w:val="16"/>
        </w:rPr>
        <w:tab/>
        <w:t>28/04/1984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41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8,200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10,000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9,100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6</w:t>
      </w:r>
    </w:p>
    <w:p w:rsidR="009C6705" w:rsidRPr="009C6705" w:rsidRDefault="009C6705" w:rsidP="009C6705">
      <w:pPr>
        <w:widowControl w:val="0"/>
        <w:tabs>
          <w:tab w:val="left" w:pos="695"/>
          <w:tab w:val="left" w:pos="3768"/>
          <w:tab w:val="left" w:pos="4592"/>
          <w:tab w:val="left" w:pos="5431"/>
          <w:tab w:val="left" w:pos="5771"/>
          <w:tab w:val="left" w:pos="6168"/>
          <w:tab w:val="left" w:pos="6565"/>
          <w:tab w:val="left" w:pos="6962"/>
          <w:tab w:val="left" w:pos="7637"/>
          <w:tab w:val="left" w:pos="8280"/>
          <w:tab w:val="left" w:pos="8808"/>
          <w:tab w:val="left" w:pos="9533"/>
        </w:tabs>
        <w:spacing w:line="225" w:lineRule="exact"/>
        <w:ind w:right="-113"/>
        <w:rPr>
          <w:rFonts w:ascii="Calibri" w:hAnsi="Calibri"/>
          <w:color w:val="000000"/>
          <w:sz w:val="16"/>
          <w:szCs w:val="16"/>
        </w:rPr>
      </w:pPr>
      <w:r w:rsidRPr="009C6705">
        <w:rPr>
          <w:rFonts w:ascii="Calibri" w:hAnsi="Calibri"/>
          <w:color w:val="000000"/>
          <w:sz w:val="16"/>
          <w:szCs w:val="16"/>
        </w:rPr>
        <w:t>04406605</w:t>
      </w:r>
      <w:r w:rsidRPr="009C6705">
        <w:rPr>
          <w:rFonts w:ascii="Calibri" w:hAnsi="Calibri"/>
          <w:color w:val="000000"/>
          <w:sz w:val="16"/>
          <w:szCs w:val="16"/>
        </w:rPr>
        <w:tab/>
        <w:t>FRANCISCO DAS CHAGAS QUEIROZ DE SOUZA</w:t>
      </w:r>
      <w:r w:rsidRPr="009C6705">
        <w:rPr>
          <w:rFonts w:ascii="Calibri" w:hAnsi="Calibri"/>
          <w:color w:val="000000"/>
          <w:sz w:val="16"/>
          <w:szCs w:val="16"/>
        </w:rPr>
        <w:tab/>
        <w:t>501257391</w:t>
      </w:r>
      <w:r w:rsidRPr="009C6705">
        <w:rPr>
          <w:rFonts w:ascii="Calibri" w:hAnsi="Calibri"/>
          <w:color w:val="000000"/>
          <w:sz w:val="16"/>
          <w:szCs w:val="16"/>
        </w:rPr>
        <w:tab/>
        <w:t>30/06/1978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42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8,400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8,950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7</w:t>
      </w:r>
    </w:p>
    <w:p w:rsidR="009C6705" w:rsidRPr="009C6705" w:rsidRDefault="009C6705" w:rsidP="009C6705">
      <w:pPr>
        <w:widowControl w:val="0"/>
        <w:tabs>
          <w:tab w:val="left" w:pos="695"/>
          <w:tab w:val="left" w:pos="3768"/>
          <w:tab w:val="left" w:pos="4592"/>
          <w:tab w:val="left" w:pos="5431"/>
          <w:tab w:val="left" w:pos="5771"/>
          <w:tab w:val="left" w:pos="6168"/>
          <w:tab w:val="left" w:pos="6565"/>
          <w:tab w:val="left" w:pos="6962"/>
          <w:tab w:val="left" w:pos="7637"/>
          <w:tab w:val="left" w:pos="8280"/>
          <w:tab w:val="left" w:pos="8808"/>
          <w:tab w:val="left" w:pos="9533"/>
        </w:tabs>
        <w:spacing w:line="225" w:lineRule="exact"/>
        <w:ind w:right="-113"/>
        <w:rPr>
          <w:rFonts w:ascii="Calibri" w:hAnsi="Calibri"/>
          <w:color w:val="000000"/>
          <w:sz w:val="16"/>
          <w:szCs w:val="16"/>
        </w:rPr>
      </w:pPr>
      <w:r w:rsidRPr="009C6705">
        <w:rPr>
          <w:rFonts w:ascii="Calibri" w:hAnsi="Calibri"/>
          <w:color w:val="000000"/>
          <w:sz w:val="16"/>
          <w:szCs w:val="16"/>
        </w:rPr>
        <w:t>05282195</w:t>
      </w:r>
      <w:r w:rsidRPr="009C6705">
        <w:rPr>
          <w:rFonts w:ascii="Calibri" w:hAnsi="Calibri"/>
          <w:color w:val="000000"/>
          <w:sz w:val="16"/>
          <w:szCs w:val="16"/>
        </w:rPr>
        <w:tab/>
        <w:t>JORGE LUIS SOARES RODRIGUES</w:t>
      </w:r>
      <w:r w:rsidRPr="009C6705">
        <w:rPr>
          <w:rFonts w:ascii="Calibri" w:hAnsi="Calibri"/>
          <w:color w:val="000000"/>
          <w:sz w:val="16"/>
          <w:szCs w:val="16"/>
        </w:rPr>
        <w:tab/>
        <w:t>052912953</w:t>
      </w:r>
      <w:r w:rsidRPr="009C6705">
        <w:rPr>
          <w:rFonts w:ascii="Calibri" w:hAnsi="Calibri"/>
          <w:color w:val="000000"/>
          <w:sz w:val="16"/>
          <w:szCs w:val="16"/>
        </w:rPr>
        <w:tab/>
        <w:t>10/07/1966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41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8,200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8,850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8</w:t>
      </w:r>
    </w:p>
    <w:p w:rsidR="009C6705" w:rsidRPr="009C6705" w:rsidRDefault="009C6705" w:rsidP="009C6705">
      <w:pPr>
        <w:widowControl w:val="0"/>
        <w:tabs>
          <w:tab w:val="left" w:pos="695"/>
          <w:tab w:val="left" w:pos="3768"/>
          <w:tab w:val="left" w:pos="4592"/>
          <w:tab w:val="left" w:pos="5431"/>
          <w:tab w:val="left" w:pos="5771"/>
          <w:tab w:val="left" w:pos="6168"/>
          <w:tab w:val="left" w:pos="6565"/>
          <w:tab w:val="left" w:pos="6962"/>
          <w:tab w:val="left" w:pos="7637"/>
          <w:tab w:val="left" w:pos="8280"/>
          <w:tab w:val="left" w:pos="8808"/>
          <w:tab w:val="left" w:pos="9533"/>
        </w:tabs>
        <w:spacing w:line="225" w:lineRule="exact"/>
        <w:ind w:right="-113"/>
        <w:rPr>
          <w:rFonts w:ascii="Calibri" w:hAnsi="Calibri"/>
          <w:color w:val="000000"/>
          <w:sz w:val="16"/>
          <w:szCs w:val="16"/>
        </w:rPr>
      </w:pPr>
      <w:r w:rsidRPr="009C6705">
        <w:rPr>
          <w:rFonts w:ascii="Calibri" w:hAnsi="Calibri"/>
          <w:color w:val="000000"/>
          <w:sz w:val="16"/>
          <w:szCs w:val="16"/>
        </w:rPr>
        <w:t>05163366</w:t>
      </w:r>
      <w:r w:rsidRPr="009C6705">
        <w:rPr>
          <w:rFonts w:ascii="Calibri" w:hAnsi="Calibri"/>
          <w:color w:val="000000"/>
          <w:sz w:val="16"/>
          <w:szCs w:val="16"/>
        </w:rPr>
        <w:tab/>
        <w:t>ANTONIO ESTEVAO DOS SANTOS AVILA FERRO</w:t>
      </w:r>
      <w:r w:rsidRPr="009C6705">
        <w:rPr>
          <w:rFonts w:ascii="Calibri" w:hAnsi="Calibri"/>
          <w:color w:val="000000"/>
          <w:sz w:val="16"/>
          <w:szCs w:val="16"/>
        </w:rPr>
        <w:tab/>
        <w:t>376325070</w:t>
      </w:r>
      <w:r w:rsidRPr="009C6705">
        <w:rPr>
          <w:rFonts w:ascii="Calibri" w:hAnsi="Calibri"/>
          <w:color w:val="000000"/>
          <w:sz w:val="16"/>
          <w:szCs w:val="16"/>
        </w:rPr>
        <w:tab/>
        <w:t>07/02/1995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43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8,600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9,000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8,800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9</w:t>
      </w:r>
    </w:p>
    <w:p w:rsidR="009C6705" w:rsidRPr="009C6705" w:rsidRDefault="009C6705" w:rsidP="009C6705">
      <w:pPr>
        <w:widowControl w:val="0"/>
        <w:tabs>
          <w:tab w:val="left" w:pos="695"/>
          <w:tab w:val="left" w:pos="3768"/>
          <w:tab w:val="left" w:pos="4592"/>
          <w:tab w:val="left" w:pos="5431"/>
          <w:tab w:val="left" w:pos="5771"/>
          <w:tab w:val="left" w:pos="6168"/>
          <w:tab w:val="left" w:pos="6565"/>
          <w:tab w:val="left" w:pos="6962"/>
          <w:tab w:val="left" w:pos="7637"/>
          <w:tab w:val="left" w:pos="8280"/>
          <w:tab w:val="left" w:pos="8808"/>
          <w:tab w:val="left" w:pos="9533"/>
        </w:tabs>
        <w:spacing w:line="225" w:lineRule="exact"/>
        <w:ind w:right="-113"/>
        <w:rPr>
          <w:rFonts w:ascii="Calibri" w:hAnsi="Calibri"/>
          <w:color w:val="000000"/>
          <w:sz w:val="16"/>
          <w:szCs w:val="16"/>
        </w:rPr>
      </w:pPr>
      <w:r w:rsidRPr="009C6705">
        <w:rPr>
          <w:rFonts w:ascii="Calibri" w:hAnsi="Calibri"/>
          <w:color w:val="000000"/>
          <w:sz w:val="16"/>
          <w:szCs w:val="16"/>
        </w:rPr>
        <w:t>05507219</w:t>
      </w:r>
      <w:r w:rsidRPr="009C6705">
        <w:rPr>
          <w:rFonts w:ascii="Calibri" w:hAnsi="Calibri"/>
          <w:color w:val="000000"/>
          <w:sz w:val="16"/>
          <w:szCs w:val="16"/>
        </w:rPr>
        <w:tab/>
        <w:t>RICARDO MARINHO DE MATOS</w:t>
      </w:r>
      <w:r w:rsidRPr="009C6705">
        <w:rPr>
          <w:rFonts w:ascii="Calibri" w:hAnsi="Calibri"/>
          <w:color w:val="000000"/>
          <w:sz w:val="16"/>
          <w:szCs w:val="16"/>
        </w:rPr>
        <w:tab/>
        <w:t>2768368</w:t>
      </w:r>
      <w:r w:rsidRPr="009C6705">
        <w:rPr>
          <w:rFonts w:ascii="Calibri" w:hAnsi="Calibri"/>
          <w:color w:val="000000"/>
          <w:sz w:val="16"/>
          <w:szCs w:val="16"/>
        </w:rPr>
        <w:tab/>
        <w:t>13/11/1987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36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7,200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10,000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8,600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10</w:t>
      </w:r>
    </w:p>
    <w:p w:rsidR="009C6705" w:rsidRPr="009C6705" w:rsidRDefault="009C6705" w:rsidP="009C6705">
      <w:pPr>
        <w:widowControl w:val="0"/>
        <w:tabs>
          <w:tab w:val="left" w:pos="695"/>
          <w:tab w:val="left" w:pos="3768"/>
          <w:tab w:val="left" w:pos="4592"/>
          <w:tab w:val="left" w:pos="5431"/>
          <w:tab w:val="left" w:pos="5771"/>
          <w:tab w:val="left" w:pos="6168"/>
          <w:tab w:val="left" w:pos="6565"/>
          <w:tab w:val="left" w:pos="6962"/>
          <w:tab w:val="left" w:pos="7637"/>
          <w:tab w:val="left" w:pos="8280"/>
          <w:tab w:val="left" w:pos="8808"/>
          <w:tab w:val="left" w:pos="9533"/>
        </w:tabs>
        <w:spacing w:line="225" w:lineRule="exact"/>
        <w:ind w:right="-113"/>
        <w:rPr>
          <w:rFonts w:ascii="Calibri" w:hAnsi="Calibri"/>
          <w:color w:val="000000"/>
          <w:sz w:val="16"/>
          <w:szCs w:val="16"/>
        </w:rPr>
      </w:pPr>
      <w:r w:rsidRPr="009C6705">
        <w:rPr>
          <w:rFonts w:ascii="Calibri" w:hAnsi="Calibri"/>
          <w:color w:val="000000"/>
          <w:sz w:val="16"/>
          <w:szCs w:val="16"/>
        </w:rPr>
        <w:t>05582938</w:t>
      </w:r>
      <w:r w:rsidRPr="009C6705">
        <w:rPr>
          <w:rFonts w:ascii="Calibri" w:hAnsi="Calibri"/>
          <w:color w:val="000000"/>
          <w:sz w:val="16"/>
          <w:szCs w:val="16"/>
        </w:rPr>
        <w:tab/>
        <w:t>VITOR HUGO GOMES DA SILVA</w:t>
      </w:r>
      <w:r w:rsidRPr="009C6705">
        <w:rPr>
          <w:rFonts w:ascii="Calibri" w:hAnsi="Calibri"/>
          <w:color w:val="000000"/>
          <w:sz w:val="16"/>
          <w:szCs w:val="16"/>
        </w:rPr>
        <w:tab/>
        <w:t>398244698</w:t>
      </w:r>
      <w:r w:rsidRPr="009C6705">
        <w:rPr>
          <w:rFonts w:ascii="Calibri" w:hAnsi="Calibri"/>
          <w:color w:val="000000"/>
          <w:sz w:val="16"/>
          <w:szCs w:val="16"/>
        </w:rPr>
        <w:tab/>
        <w:t>04/04/1997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46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9,200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8,600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11</w:t>
      </w:r>
    </w:p>
    <w:p w:rsidR="009C6705" w:rsidRPr="009C6705" w:rsidRDefault="009C6705" w:rsidP="009C6705">
      <w:pPr>
        <w:widowControl w:val="0"/>
        <w:tabs>
          <w:tab w:val="left" w:pos="695"/>
          <w:tab w:val="left" w:pos="3768"/>
          <w:tab w:val="left" w:pos="4592"/>
          <w:tab w:val="left" w:pos="5431"/>
          <w:tab w:val="left" w:pos="5771"/>
          <w:tab w:val="left" w:pos="6168"/>
          <w:tab w:val="left" w:pos="6565"/>
          <w:tab w:val="left" w:pos="6962"/>
          <w:tab w:val="left" w:pos="7637"/>
          <w:tab w:val="left" w:pos="8280"/>
          <w:tab w:val="left" w:pos="8808"/>
          <w:tab w:val="left" w:pos="9533"/>
        </w:tabs>
        <w:spacing w:line="225" w:lineRule="exact"/>
        <w:ind w:right="-113"/>
        <w:rPr>
          <w:rFonts w:ascii="Calibri" w:hAnsi="Calibri"/>
          <w:color w:val="000000"/>
          <w:sz w:val="16"/>
          <w:szCs w:val="16"/>
        </w:rPr>
      </w:pPr>
      <w:r w:rsidRPr="009C6705">
        <w:rPr>
          <w:rFonts w:ascii="Calibri" w:hAnsi="Calibri"/>
          <w:color w:val="000000"/>
          <w:sz w:val="16"/>
          <w:szCs w:val="16"/>
        </w:rPr>
        <w:t>04927680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ISRAEL DOS </w:t>
      </w:r>
      <w:proofErr w:type="gramStart"/>
      <w:r w:rsidRPr="009C6705">
        <w:rPr>
          <w:rFonts w:ascii="Calibri" w:hAnsi="Calibri"/>
          <w:color w:val="000000"/>
          <w:sz w:val="16"/>
          <w:szCs w:val="16"/>
        </w:rPr>
        <w:t>SANTOS LIMA</w:t>
      </w:r>
      <w:proofErr w:type="gramEnd"/>
      <w:r w:rsidRPr="009C6705">
        <w:rPr>
          <w:rFonts w:ascii="Calibri" w:hAnsi="Calibri"/>
          <w:color w:val="000000"/>
          <w:sz w:val="16"/>
          <w:szCs w:val="16"/>
        </w:rPr>
        <w:tab/>
        <w:t>308435072</w:t>
      </w:r>
      <w:r w:rsidRPr="009C6705">
        <w:rPr>
          <w:rFonts w:ascii="Calibri" w:hAnsi="Calibri"/>
          <w:color w:val="000000"/>
          <w:sz w:val="16"/>
          <w:szCs w:val="16"/>
        </w:rPr>
        <w:tab/>
        <w:t>15/12/1979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46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9,200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8,000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8,600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12</w:t>
      </w:r>
    </w:p>
    <w:p w:rsidR="009C6705" w:rsidRPr="009C6705" w:rsidRDefault="009C6705" w:rsidP="009C6705">
      <w:pPr>
        <w:widowControl w:val="0"/>
        <w:tabs>
          <w:tab w:val="left" w:pos="695"/>
          <w:tab w:val="left" w:pos="3768"/>
          <w:tab w:val="left" w:pos="4592"/>
          <w:tab w:val="left" w:pos="5431"/>
          <w:tab w:val="left" w:pos="5771"/>
          <w:tab w:val="left" w:pos="6168"/>
          <w:tab w:val="left" w:pos="6565"/>
          <w:tab w:val="left" w:pos="6962"/>
          <w:tab w:val="left" w:pos="7637"/>
          <w:tab w:val="left" w:pos="8280"/>
          <w:tab w:val="left" w:pos="8808"/>
          <w:tab w:val="left" w:pos="9533"/>
        </w:tabs>
        <w:spacing w:line="225" w:lineRule="exact"/>
        <w:ind w:right="-113"/>
        <w:rPr>
          <w:rFonts w:ascii="Calibri" w:hAnsi="Calibri"/>
          <w:color w:val="000000"/>
          <w:sz w:val="16"/>
          <w:szCs w:val="16"/>
        </w:rPr>
      </w:pPr>
      <w:r w:rsidRPr="009C6705">
        <w:rPr>
          <w:rFonts w:ascii="Calibri" w:hAnsi="Calibri"/>
          <w:color w:val="000000"/>
          <w:sz w:val="16"/>
          <w:szCs w:val="16"/>
        </w:rPr>
        <w:t>05551196</w:t>
      </w:r>
      <w:r w:rsidRPr="009C6705">
        <w:rPr>
          <w:rFonts w:ascii="Calibri" w:hAnsi="Calibri"/>
          <w:color w:val="000000"/>
          <w:sz w:val="16"/>
          <w:szCs w:val="16"/>
        </w:rPr>
        <w:tab/>
        <w:t>RICARDO ALVES PEREIRA</w:t>
      </w:r>
      <w:r w:rsidRPr="009C6705">
        <w:rPr>
          <w:rFonts w:ascii="Calibri" w:hAnsi="Calibri"/>
          <w:color w:val="000000"/>
          <w:sz w:val="16"/>
          <w:szCs w:val="16"/>
        </w:rPr>
        <w:tab/>
        <w:t>456109122</w:t>
      </w:r>
      <w:r w:rsidRPr="009C6705">
        <w:rPr>
          <w:rFonts w:ascii="Calibri" w:hAnsi="Calibri"/>
          <w:color w:val="000000"/>
          <w:sz w:val="16"/>
          <w:szCs w:val="16"/>
        </w:rPr>
        <w:tab/>
        <w:t>08/12/1986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15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43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8,600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8,500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8,550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13</w:t>
      </w:r>
    </w:p>
    <w:p w:rsidR="009C6705" w:rsidRPr="009C6705" w:rsidRDefault="009C6705" w:rsidP="009C6705">
      <w:pPr>
        <w:widowControl w:val="0"/>
        <w:tabs>
          <w:tab w:val="left" w:pos="695"/>
          <w:tab w:val="left" w:pos="3768"/>
          <w:tab w:val="left" w:pos="4592"/>
          <w:tab w:val="left" w:pos="5431"/>
          <w:tab w:val="left" w:pos="5771"/>
          <w:tab w:val="left" w:pos="6168"/>
          <w:tab w:val="left" w:pos="6565"/>
          <w:tab w:val="left" w:pos="6962"/>
          <w:tab w:val="left" w:pos="7637"/>
          <w:tab w:val="left" w:pos="8280"/>
          <w:tab w:val="left" w:pos="8808"/>
          <w:tab w:val="left" w:pos="9533"/>
        </w:tabs>
        <w:spacing w:line="225" w:lineRule="exact"/>
        <w:ind w:right="-113"/>
        <w:rPr>
          <w:rFonts w:ascii="Calibri" w:hAnsi="Calibri"/>
          <w:color w:val="000000"/>
          <w:sz w:val="16"/>
          <w:szCs w:val="16"/>
        </w:rPr>
      </w:pPr>
      <w:r w:rsidRPr="009C6705">
        <w:rPr>
          <w:rFonts w:ascii="Calibri" w:hAnsi="Calibri"/>
          <w:color w:val="000000"/>
          <w:sz w:val="16"/>
          <w:szCs w:val="16"/>
        </w:rPr>
        <w:t>05576571</w:t>
      </w:r>
      <w:r w:rsidRPr="009C6705">
        <w:rPr>
          <w:rFonts w:ascii="Calibri" w:hAnsi="Calibri"/>
          <w:color w:val="000000"/>
          <w:sz w:val="16"/>
          <w:szCs w:val="16"/>
        </w:rPr>
        <w:tab/>
        <w:t>RAEDER DE CARVALHO</w:t>
      </w:r>
      <w:r w:rsidRPr="009C6705">
        <w:rPr>
          <w:rFonts w:ascii="Calibri" w:hAnsi="Calibri"/>
          <w:color w:val="000000"/>
          <w:sz w:val="16"/>
          <w:szCs w:val="16"/>
        </w:rPr>
        <w:tab/>
        <w:t>248636443</w:t>
      </w:r>
      <w:r w:rsidRPr="009C6705">
        <w:rPr>
          <w:rFonts w:ascii="Calibri" w:hAnsi="Calibri"/>
          <w:color w:val="000000"/>
          <w:sz w:val="16"/>
          <w:szCs w:val="16"/>
        </w:rPr>
        <w:tab/>
        <w:t>20/04/1975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2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36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7,200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8,350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14</w:t>
      </w:r>
    </w:p>
    <w:p w:rsidR="009C6705" w:rsidRPr="009C6705" w:rsidRDefault="009C6705" w:rsidP="009C6705">
      <w:pPr>
        <w:widowControl w:val="0"/>
        <w:tabs>
          <w:tab w:val="left" w:pos="695"/>
          <w:tab w:val="left" w:pos="3768"/>
          <w:tab w:val="left" w:pos="4592"/>
          <w:tab w:val="left" w:pos="5431"/>
          <w:tab w:val="left" w:pos="5771"/>
          <w:tab w:val="left" w:pos="6168"/>
          <w:tab w:val="left" w:pos="6565"/>
          <w:tab w:val="left" w:pos="6962"/>
          <w:tab w:val="left" w:pos="7637"/>
          <w:tab w:val="left" w:pos="8280"/>
          <w:tab w:val="left" w:pos="8808"/>
          <w:tab w:val="left" w:pos="9533"/>
        </w:tabs>
        <w:spacing w:line="225" w:lineRule="exact"/>
        <w:ind w:right="-113"/>
        <w:rPr>
          <w:rFonts w:ascii="Calibri" w:hAnsi="Calibri"/>
          <w:color w:val="000000"/>
          <w:sz w:val="16"/>
          <w:szCs w:val="16"/>
        </w:rPr>
      </w:pPr>
      <w:r w:rsidRPr="009C6705">
        <w:rPr>
          <w:rFonts w:ascii="Calibri" w:hAnsi="Calibri"/>
          <w:color w:val="000000"/>
          <w:sz w:val="16"/>
          <w:szCs w:val="16"/>
        </w:rPr>
        <w:t>05330459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MOISES MESSIAS DOS </w:t>
      </w:r>
      <w:proofErr w:type="gramStart"/>
      <w:r w:rsidRPr="009C6705">
        <w:rPr>
          <w:rFonts w:ascii="Calibri" w:hAnsi="Calibri"/>
          <w:color w:val="000000"/>
          <w:sz w:val="16"/>
          <w:szCs w:val="16"/>
        </w:rPr>
        <w:t>SANTOS JUNIOR</w:t>
      </w:r>
      <w:proofErr w:type="gramEnd"/>
      <w:r w:rsidRPr="009C6705">
        <w:rPr>
          <w:rFonts w:ascii="Calibri" w:hAnsi="Calibri"/>
          <w:color w:val="000000"/>
          <w:sz w:val="16"/>
          <w:szCs w:val="16"/>
        </w:rPr>
        <w:tab/>
        <w:t>414429692</w:t>
      </w:r>
      <w:r w:rsidRPr="009C6705">
        <w:rPr>
          <w:rFonts w:ascii="Calibri" w:hAnsi="Calibri"/>
          <w:color w:val="000000"/>
          <w:sz w:val="16"/>
          <w:szCs w:val="16"/>
        </w:rPr>
        <w:tab/>
        <w:t>28/02/1985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5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42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8,400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7,950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15</w:t>
      </w:r>
    </w:p>
    <w:p w:rsidR="009C6705" w:rsidRPr="009C6705" w:rsidRDefault="009C6705" w:rsidP="009C6705">
      <w:pPr>
        <w:widowControl w:val="0"/>
        <w:tabs>
          <w:tab w:val="left" w:pos="695"/>
          <w:tab w:val="left" w:pos="3768"/>
          <w:tab w:val="left" w:pos="4592"/>
          <w:tab w:val="left" w:pos="5431"/>
          <w:tab w:val="left" w:pos="5771"/>
          <w:tab w:val="left" w:pos="6168"/>
          <w:tab w:val="left" w:pos="6565"/>
          <w:tab w:val="left" w:pos="6962"/>
          <w:tab w:val="left" w:pos="7637"/>
          <w:tab w:val="left" w:pos="8280"/>
          <w:tab w:val="left" w:pos="8808"/>
          <w:tab w:val="left" w:pos="9533"/>
        </w:tabs>
        <w:spacing w:line="225" w:lineRule="exact"/>
        <w:ind w:right="-113"/>
        <w:rPr>
          <w:rFonts w:ascii="Calibri" w:hAnsi="Calibri"/>
          <w:color w:val="000000"/>
          <w:sz w:val="16"/>
          <w:szCs w:val="16"/>
        </w:rPr>
      </w:pPr>
      <w:r w:rsidRPr="009C6705">
        <w:rPr>
          <w:rFonts w:ascii="Calibri" w:hAnsi="Calibri"/>
          <w:color w:val="000000"/>
          <w:sz w:val="16"/>
          <w:szCs w:val="16"/>
        </w:rPr>
        <w:t>05447844</w:t>
      </w:r>
      <w:r w:rsidRPr="009C6705">
        <w:rPr>
          <w:rFonts w:ascii="Calibri" w:hAnsi="Calibri"/>
          <w:color w:val="000000"/>
          <w:sz w:val="16"/>
          <w:szCs w:val="16"/>
        </w:rPr>
        <w:tab/>
        <w:t>MATHEUS DO VALLE LIASCH</w:t>
      </w:r>
      <w:r w:rsidRPr="009C6705">
        <w:rPr>
          <w:rFonts w:ascii="Calibri" w:hAnsi="Calibri"/>
          <w:color w:val="000000"/>
          <w:sz w:val="16"/>
          <w:szCs w:val="16"/>
        </w:rPr>
        <w:tab/>
        <w:t>48959346X</w:t>
      </w:r>
      <w:r w:rsidRPr="009C6705">
        <w:rPr>
          <w:rFonts w:ascii="Calibri" w:hAnsi="Calibri"/>
          <w:color w:val="000000"/>
          <w:sz w:val="16"/>
          <w:szCs w:val="16"/>
        </w:rPr>
        <w:tab/>
        <w:t>08/12/1993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4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41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8,200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7,500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7,850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16</w:t>
      </w:r>
    </w:p>
    <w:p w:rsidR="009C6705" w:rsidRPr="009C6705" w:rsidRDefault="009C6705" w:rsidP="009C6705">
      <w:pPr>
        <w:widowControl w:val="0"/>
        <w:tabs>
          <w:tab w:val="left" w:pos="695"/>
          <w:tab w:val="left" w:pos="3768"/>
          <w:tab w:val="left" w:pos="4592"/>
          <w:tab w:val="left" w:pos="5431"/>
          <w:tab w:val="left" w:pos="5771"/>
          <w:tab w:val="left" w:pos="6168"/>
          <w:tab w:val="left" w:pos="6565"/>
          <w:tab w:val="left" w:pos="6962"/>
          <w:tab w:val="left" w:pos="7637"/>
          <w:tab w:val="left" w:pos="8280"/>
          <w:tab w:val="left" w:pos="8808"/>
          <w:tab w:val="left" w:pos="9533"/>
        </w:tabs>
        <w:spacing w:line="225" w:lineRule="exact"/>
        <w:ind w:right="-113"/>
        <w:rPr>
          <w:rFonts w:ascii="Calibri" w:hAnsi="Calibri"/>
          <w:color w:val="000000"/>
          <w:sz w:val="16"/>
          <w:szCs w:val="16"/>
        </w:rPr>
      </w:pPr>
      <w:r w:rsidRPr="009C6705">
        <w:rPr>
          <w:rFonts w:ascii="Calibri" w:hAnsi="Calibri"/>
          <w:color w:val="000000"/>
          <w:sz w:val="16"/>
          <w:szCs w:val="16"/>
        </w:rPr>
        <w:t>05186889</w:t>
      </w:r>
      <w:r w:rsidRPr="009C6705">
        <w:rPr>
          <w:rFonts w:ascii="Calibri" w:hAnsi="Calibri"/>
          <w:color w:val="000000"/>
          <w:sz w:val="16"/>
          <w:szCs w:val="16"/>
        </w:rPr>
        <w:tab/>
        <w:t>AGNALDO DE JESUS BARBOSA</w:t>
      </w:r>
      <w:r w:rsidRPr="009C6705">
        <w:rPr>
          <w:rFonts w:ascii="Calibri" w:hAnsi="Calibri"/>
          <w:color w:val="000000"/>
          <w:sz w:val="16"/>
          <w:szCs w:val="16"/>
        </w:rPr>
        <w:tab/>
        <w:t>198941511</w:t>
      </w:r>
      <w:r w:rsidRPr="009C6705">
        <w:rPr>
          <w:rFonts w:ascii="Calibri" w:hAnsi="Calibri"/>
          <w:color w:val="000000"/>
          <w:sz w:val="16"/>
          <w:szCs w:val="16"/>
        </w:rPr>
        <w:tab/>
        <w:t>05/08/1971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12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3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13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41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8,200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5,500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6,850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17</w:t>
      </w:r>
    </w:p>
    <w:p w:rsidR="00535F52" w:rsidRDefault="00535F52" w:rsidP="00933E68">
      <w:pPr>
        <w:pStyle w:val="PargrafodaLista"/>
        <w:ind w:left="0"/>
        <w:rPr>
          <w:rFonts w:cs="Arial"/>
          <w:sz w:val="20"/>
        </w:rPr>
      </w:pPr>
    </w:p>
    <w:p w:rsidR="00232FA9" w:rsidRPr="00535F52" w:rsidRDefault="009C6705" w:rsidP="00933E68">
      <w:pPr>
        <w:pStyle w:val="PargrafodaLista"/>
        <w:ind w:left="0"/>
        <w:rPr>
          <w:rFonts w:cs="Arial"/>
          <w:sz w:val="20"/>
        </w:rPr>
      </w:pPr>
      <w:r>
        <w:rPr>
          <w:rFonts w:cs="Arial"/>
          <w:sz w:val="20"/>
        </w:rPr>
        <w:t xml:space="preserve">2.2. </w:t>
      </w:r>
      <w:r w:rsidRPr="0060189D">
        <w:rPr>
          <w:rFonts w:cs="Arial"/>
          <w:b/>
          <w:caps/>
          <w:sz w:val="20"/>
        </w:rPr>
        <w:t>CLASSIFICAÇÃO FINAL – ESPECIAL (PORTADORES DE DEFICIÊNCIA)</w:t>
      </w:r>
    </w:p>
    <w:p w:rsidR="009C6705" w:rsidRPr="009C6705" w:rsidRDefault="009C6705" w:rsidP="009C6705">
      <w:pPr>
        <w:widowControl w:val="0"/>
        <w:tabs>
          <w:tab w:val="left" w:pos="865"/>
          <w:tab w:val="left" w:pos="2572"/>
          <w:tab w:val="left" w:pos="3566"/>
          <w:tab w:val="left" w:pos="4575"/>
          <w:tab w:val="left" w:pos="4990"/>
          <w:tab w:val="left" w:pos="5426"/>
          <w:tab w:val="left" w:pos="5791"/>
          <w:tab w:val="left" w:pos="6170"/>
          <w:tab w:val="left" w:pos="7015"/>
          <w:tab w:val="left" w:pos="7828"/>
          <w:tab w:val="left" w:pos="8459"/>
          <w:tab w:val="left" w:pos="9354"/>
        </w:tabs>
        <w:spacing w:line="225" w:lineRule="exact"/>
        <w:rPr>
          <w:rFonts w:ascii="Calibri" w:hAnsi="Calibri"/>
          <w:b/>
          <w:bCs/>
          <w:color w:val="000000"/>
          <w:sz w:val="16"/>
          <w:szCs w:val="16"/>
        </w:rPr>
      </w:pPr>
      <w:r w:rsidRPr="009C6705">
        <w:rPr>
          <w:rFonts w:ascii="Calibri" w:hAnsi="Calibri"/>
          <w:b/>
          <w:bCs/>
          <w:color w:val="000000"/>
          <w:sz w:val="16"/>
          <w:szCs w:val="16"/>
        </w:rPr>
        <w:t>Inscrição</w:t>
      </w:r>
      <w:r w:rsidRPr="009C6705">
        <w:rPr>
          <w:rFonts w:ascii="Calibri" w:hAnsi="Calibri"/>
          <w:b/>
          <w:bCs/>
          <w:color w:val="000000"/>
          <w:sz w:val="16"/>
          <w:szCs w:val="16"/>
        </w:rPr>
        <w:tab/>
        <w:t>Nome</w:t>
      </w:r>
      <w:r w:rsidRPr="009C6705">
        <w:rPr>
          <w:rFonts w:ascii="Calibri" w:hAnsi="Calibri"/>
          <w:b/>
          <w:bCs/>
          <w:color w:val="000000"/>
          <w:sz w:val="16"/>
          <w:szCs w:val="16"/>
        </w:rPr>
        <w:tab/>
        <w:t>Documento</w:t>
      </w:r>
      <w:r w:rsidRPr="009C6705">
        <w:rPr>
          <w:rFonts w:ascii="Calibri" w:hAnsi="Calibri"/>
          <w:b/>
          <w:bCs/>
          <w:color w:val="000000"/>
          <w:sz w:val="16"/>
          <w:szCs w:val="16"/>
        </w:rPr>
        <w:tab/>
        <w:t>Nascimento</w:t>
      </w:r>
      <w:r w:rsidRPr="009C6705">
        <w:rPr>
          <w:rFonts w:ascii="Calibri" w:hAnsi="Calibri"/>
          <w:b/>
          <w:bCs/>
          <w:color w:val="000000"/>
          <w:sz w:val="16"/>
          <w:szCs w:val="16"/>
        </w:rPr>
        <w:tab/>
        <w:t>LP</w:t>
      </w:r>
      <w:r w:rsidRPr="009C6705">
        <w:rPr>
          <w:rFonts w:ascii="Calibri" w:hAnsi="Calibri"/>
          <w:b/>
          <w:bCs/>
          <w:color w:val="000000"/>
          <w:sz w:val="16"/>
          <w:szCs w:val="16"/>
        </w:rPr>
        <w:tab/>
        <w:t>MT</w:t>
      </w:r>
      <w:r w:rsidRPr="009C6705">
        <w:rPr>
          <w:rFonts w:ascii="Calibri" w:hAnsi="Calibri"/>
          <w:b/>
          <w:bCs/>
          <w:color w:val="000000"/>
          <w:sz w:val="16"/>
          <w:szCs w:val="16"/>
        </w:rPr>
        <w:tab/>
        <w:t>NI</w:t>
      </w:r>
      <w:r w:rsidRPr="009C6705">
        <w:rPr>
          <w:rFonts w:ascii="Calibri" w:hAnsi="Calibri"/>
          <w:b/>
          <w:bCs/>
          <w:color w:val="000000"/>
          <w:sz w:val="16"/>
          <w:szCs w:val="16"/>
        </w:rPr>
        <w:tab/>
        <w:t>CE</w:t>
      </w:r>
      <w:r w:rsidRPr="009C6705">
        <w:rPr>
          <w:rFonts w:ascii="Calibri" w:hAnsi="Calibri"/>
          <w:b/>
          <w:bCs/>
          <w:color w:val="000000"/>
          <w:sz w:val="16"/>
          <w:szCs w:val="16"/>
        </w:rPr>
        <w:tab/>
      </w:r>
      <w:proofErr w:type="spellStart"/>
      <w:proofErr w:type="gramStart"/>
      <w:r w:rsidRPr="009C6705">
        <w:rPr>
          <w:rFonts w:ascii="Calibri" w:hAnsi="Calibri"/>
          <w:b/>
          <w:bCs/>
          <w:color w:val="000000"/>
          <w:sz w:val="16"/>
          <w:szCs w:val="16"/>
        </w:rPr>
        <w:t>T.</w:t>
      </w:r>
      <w:proofErr w:type="gramEnd"/>
      <w:r w:rsidRPr="009C6705">
        <w:rPr>
          <w:rFonts w:ascii="Calibri" w:hAnsi="Calibri"/>
          <w:b/>
          <w:bCs/>
          <w:color w:val="000000"/>
          <w:sz w:val="16"/>
          <w:szCs w:val="16"/>
        </w:rPr>
        <w:t>Acertos</w:t>
      </w:r>
      <w:proofErr w:type="spellEnd"/>
      <w:r w:rsidRPr="009C6705">
        <w:rPr>
          <w:rFonts w:ascii="Calibri" w:hAnsi="Calibri"/>
          <w:b/>
          <w:bCs/>
          <w:color w:val="000000"/>
          <w:sz w:val="16"/>
          <w:szCs w:val="16"/>
        </w:rPr>
        <w:tab/>
        <w:t xml:space="preserve">Nota </w:t>
      </w:r>
      <w:proofErr w:type="spellStart"/>
      <w:r w:rsidRPr="009C6705">
        <w:rPr>
          <w:rFonts w:ascii="Calibri" w:hAnsi="Calibri"/>
          <w:b/>
          <w:bCs/>
          <w:color w:val="000000"/>
          <w:sz w:val="16"/>
          <w:szCs w:val="16"/>
        </w:rPr>
        <w:t>Obj</w:t>
      </w:r>
      <w:proofErr w:type="spellEnd"/>
      <w:r w:rsidRPr="009C6705">
        <w:rPr>
          <w:rFonts w:ascii="Calibri" w:hAnsi="Calibri"/>
          <w:b/>
          <w:bCs/>
          <w:color w:val="000000"/>
          <w:sz w:val="16"/>
          <w:szCs w:val="16"/>
        </w:rPr>
        <w:tab/>
        <w:t>Fase 2</w:t>
      </w:r>
      <w:r w:rsidRPr="009C6705">
        <w:rPr>
          <w:rFonts w:ascii="Calibri" w:hAnsi="Calibri"/>
          <w:b/>
          <w:bCs/>
          <w:color w:val="000000"/>
          <w:sz w:val="16"/>
          <w:szCs w:val="16"/>
        </w:rPr>
        <w:tab/>
        <w:t>Nota Final</w:t>
      </w:r>
      <w:r w:rsidRPr="009C6705">
        <w:rPr>
          <w:rFonts w:ascii="Calibri" w:hAnsi="Calibri"/>
          <w:b/>
          <w:bCs/>
          <w:color w:val="000000"/>
          <w:sz w:val="16"/>
          <w:szCs w:val="16"/>
        </w:rPr>
        <w:tab/>
      </w:r>
      <w:proofErr w:type="spellStart"/>
      <w:r w:rsidRPr="009C6705">
        <w:rPr>
          <w:rFonts w:ascii="Calibri" w:hAnsi="Calibri"/>
          <w:b/>
          <w:bCs/>
          <w:color w:val="000000"/>
          <w:sz w:val="16"/>
          <w:szCs w:val="16"/>
        </w:rPr>
        <w:t>Cl.PNE</w:t>
      </w:r>
      <w:proofErr w:type="spellEnd"/>
    </w:p>
    <w:p w:rsidR="009C6705" w:rsidRPr="009C6705" w:rsidRDefault="009C6705" w:rsidP="009C6705">
      <w:pPr>
        <w:widowControl w:val="0"/>
        <w:tabs>
          <w:tab w:val="left" w:pos="865"/>
          <w:tab w:val="left" w:pos="2572"/>
          <w:tab w:val="left" w:pos="3566"/>
          <w:tab w:val="left" w:pos="4575"/>
          <w:tab w:val="left" w:pos="4990"/>
          <w:tab w:val="left" w:pos="5426"/>
          <w:tab w:val="left" w:pos="5791"/>
          <w:tab w:val="left" w:pos="6170"/>
          <w:tab w:val="left" w:pos="7015"/>
          <w:tab w:val="left" w:pos="7828"/>
          <w:tab w:val="left" w:pos="8459"/>
          <w:tab w:val="left" w:pos="9354"/>
        </w:tabs>
        <w:spacing w:line="225" w:lineRule="exact"/>
        <w:rPr>
          <w:rFonts w:ascii="Calibri" w:hAnsi="Calibri"/>
          <w:color w:val="000000"/>
          <w:sz w:val="16"/>
          <w:szCs w:val="16"/>
        </w:rPr>
      </w:pPr>
      <w:r w:rsidRPr="009C6705">
        <w:rPr>
          <w:rFonts w:ascii="Calibri" w:hAnsi="Calibri"/>
          <w:color w:val="000000"/>
          <w:sz w:val="16"/>
          <w:szCs w:val="16"/>
        </w:rPr>
        <w:t>05576571</w:t>
      </w:r>
      <w:r w:rsidRPr="009C6705">
        <w:rPr>
          <w:rFonts w:ascii="Calibri" w:hAnsi="Calibri"/>
          <w:color w:val="000000"/>
          <w:sz w:val="16"/>
          <w:szCs w:val="16"/>
        </w:rPr>
        <w:tab/>
        <w:t>RAEDER DE CARVALHO</w:t>
      </w:r>
      <w:r w:rsidRPr="009C6705">
        <w:rPr>
          <w:rFonts w:ascii="Calibri" w:hAnsi="Calibri"/>
          <w:color w:val="000000"/>
          <w:sz w:val="16"/>
          <w:szCs w:val="16"/>
        </w:rPr>
        <w:tab/>
        <w:t>248636443</w:t>
      </w:r>
      <w:r w:rsidRPr="009C6705">
        <w:rPr>
          <w:rFonts w:ascii="Calibri" w:hAnsi="Calibri"/>
          <w:color w:val="000000"/>
          <w:sz w:val="16"/>
          <w:szCs w:val="16"/>
        </w:rPr>
        <w:tab/>
        <w:t>20/04/1975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11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14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2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9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36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7,200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9,500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8,350</w:t>
      </w:r>
      <w:r w:rsidRPr="009C6705">
        <w:rPr>
          <w:rFonts w:ascii="Calibri" w:hAnsi="Calibri"/>
          <w:color w:val="000000"/>
          <w:sz w:val="16"/>
          <w:szCs w:val="16"/>
        </w:rPr>
        <w:tab/>
        <w:t xml:space="preserve"> 1</w:t>
      </w:r>
    </w:p>
    <w:p w:rsidR="009C6705" w:rsidRDefault="009C6705" w:rsidP="005D082A">
      <w:pPr>
        <w:pStyle w:val="Corpodetexto"/>
        <w:spacing w:before="20" w:after="20"/>
        <w:rPr>
          <w:rFonts w:ascii="Arial" w:hAnsi="Arial" w:cs="Arial"/>
          <w:sz w:val="20"/>
          <w:szCs w:val="20"/>
          <w:lang w:val="pt-BR"/>
        </w:rPr>
      </w:pPr>
    </w:p>
    <w:p w:rsidR="009C6705" w:rsidRDefault="009C6705" w:rsidP="005D082A">
      <w:pPr>
        <w:pStyle w:val="Corpodetexto"/>
        <w:spacing w:before="20" w:after="20"/>
        <w:rPr>
          <w:rFonts w:ascii="Arial" w:hAnsi="Arial" w:cs="Arial"/>
          <w:b/>
          <w:caps/>
          <w:sz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2.3. </w:t>
      </w:r>
      <w:r w:rsidRPr="0060510E">
        <w:rPr>
          <w:rFonts w:ascii="Arial" w:hAnsi="Arial" w:cs="Arial"/>
          <w:b/>
          <w:caps/>
          <w:sz w:val="20"/>
        </w:rPr>
        <w:t>CLASSIFICAÇÃO FINAL - COTA RACIAL (NEGRO)</w:t>
      </w:r>
    </w:p>
    <w:p w:rsidR="00BB45F2" w:rsidRPr="00BB45F2" w:rsidRDefault="00BB45F2" w:rsidP="00BB45F2">
      <w:pPr>
        <w:widowControl w:val="0"/>
        <w:tabs>
          <w:tab w:val="left" w:pos="686"/>
          <w:tab w:val="left" w:pos="3180"/>
          <w:tab w:val="left" w:pos="4144"/>
          <w:tab w:val="left" w:pos="5108"/>
          <w:tab w:val="left" w:pos="5448"/>
          <w:tab w:val="left" w:pos="5788"/>
          <w:tab w:val="left" w:pos="6128"/>
          <w:tab w:val="left" w:pos="6553"/>
          <w:tab w:val="left" w:pos="7404"/>
          <w:tab w:val="left" w:pos="8113"/>
          <w:tab w:val="left" w:pos="8821"/>
          <w:tab w:val="left" w:pos="9728"/>
        </w:tabs>
        <w:spacing w:line="225" w:lineRule="exact"/>
        <w:ind w:right="-113"/>
        <w:rPr>
          <w:rFonts w:asciiTheme="minorHAnsi" w:hAnsiTheme="minorHAnsi"/>
          <w:b/>
          <w:bCs/>
          <w:color w:val="000000"/>
          <w:sz w:val="16"/>
          <w:szCs w:val="16"/>
        </w:rPr>
      </w:pPr>
      <w:r w:rsidRPr="00BB45F2">
        <w:rPr>
          <w:rFonts w:asciiTheme="minorHAnsi" w:hAnsiTheme="minorHAnsi"/>
          <w:b/>
          <w:bCs/>
          <w:color w:val="000000"/>
          <w:sz w:val="16"/>
          <w:szCs w:val="16"/>
        </w:rPr>
        <w:t>Inscrição</w:t>
      </w:r>
      <w:r w:rsidRPr="00BB45F2">
        <w:rPr>
          <w:rFonts w:asciiTheme="minorHAnsi" w:hAnsiTheme="minorHAnsi"/>
          <w:b/>
          <w:bCs/>
          <w:color w:val="000000"/>
          <w:sz w:val="16"/>
          <w:szCs w:val="16"/>
        </w:rPr>
        <w:tab/>
        <w:t>Nome</w:t>
      </w:r>
      <w:r w:rsidRPr="00BB45F2">
        <w:rPr>
          <w:rFonts w:asciiTheme="minorHAnsi" w:hAnsiTheme="minorHAnsi"/>
          <w:b/>
          <w:bCs/>
          <w:color w:val="000000"/>
          <w:sz w:val="16"/>
          <w:szCs w:val="16"/>
        </w:rPr>
        <w:tab/>
        <w:t>Documento</w:t>
      </w:r>
      <w:r w:rsidRPr="00BB45F2">
        <w:rPr>
          <w:rFonts w:asciiTheme="minorHAnsi" w:hAnsiTheme="minorHAnsi"/>
          <w:b/>
          <w:bCs/>
          <w:color w:val="000000"/>
          <w:sz w:val="16"/>
          <w:szCs w:val="16"/>
        </w:rPr>
        <w:tab/>
        <w:t>Nascimento</w:t>
      </w:r>
      <w:r w:rsidRPr="00BB45F2">
        <w:rPr>
          <w:rFonts w:asciiTheme="minorHAnsi" w:hAnsiTheme="minorHAnsi"/>
          <w:b/>
          <w:bCs/>
          <w:color w:val="000000"/>
          <w:sz w:val="16"/>
          <w:szCs w:val="16"/>
        </w:rPr>
        <w:tab/>
        <w:t>LP</w:t>
      </w:r>
      <w:r w:rsidRPr="00BB45F2">
        <w:rPr>
          <w:rFonts w:asciiTheme="minorHAnsi" w:hAnsiTheme="minorHAnsi"/>
          <w:b/>
          <w:bCs/>
          <w:color w:val="000000"/>
          <w:sz w:val="16"/>
          <w:szCs w:val="16"/>
        </w:rPr>
        <w:tab/>
        <w:t>MT</w:t>
      </w:r>
      <w:r w:rsidRPr="00BB45F2">
        <w:rPr>
          <w:rFonts w:asciiTheme="minorHAnsi" w:hAnsiTheme="minorHAnsi"/>
          <w:b/>
          <w:bCs/>
          <w:color w:val="000000"/>
          <w:sz w:val="16"/>
          <w:szCs w:val="16"/>
        </w:rPr>
        <w:tab/>
        <w:t>NI</w:t>
      </w:r>
      <w:r w:rsidRPr="00BB45F2">
        <w:rPr>
          <w:rFonts w:asciiTheme="minorHAnsi" w:hAnsiTheme="minorHAnsi"/>
          <w:b/>
          <w:bCs/>
          <w:color w:val="000000"/>
          <w:sz w:val="16"/>
          <w:szCs w:val="16"/>
        </w:rPr>
        <w:tab/>
        <w:t>CE</w:t>
      </w:r>
      <w:r w:rsidRPr="00BB45F2">
        <w:rPr>
          <w:rFonts w:asciiTheme="minorHAnsi" w:hAnsiTheme="minorHAnsi"/>
          <w:b/>
          <w:bCs/>
          <w:color w:val="000000"/>
          <w:sz w:val="16"/>
          <w:szCs w:val="16"/>
        </w:rPr>
        <w:tab/>
      </w:r>
      <w:proofErr w:type="spellStart"/>
      <w:proofErr w:type="gramStart"/>
      <w:r w:rsidRPr="00BB45F2">
        <w:rPr>
          <w:rFonts w:asciiTheme="minorHAnsi" w:hAnsiTheme="minorHAnsi"/>
          <w:b/>
          <w:bCs/>
          <w:color w:val="000000"/>
          <w:sz w:val="16"/>
          <w:szCs w:val="16"/>
        </w:rPr>
        <w:t>T.</w:t>
      </w:r>
      <w:proofErr w:type="gramEnd"/>
      <w:r w:rsidRPr="00BB45F2">
        <w:rPr>
          <w:rFonts w:asciiTheme="minorHAnsi" w:hAnsiTheme="minorHAnsi"/>
          <w:b/>
          <w:bCs/>
          <w:color w:val="000000"/>
          <w:sz w:val="16"/>
          <w:szCs w:val="16"/>
        </w:rPr>
        <w:t>Acertos</w:t>
      </w:r>
      <w:proofErr w:type="spellEnd"/>
      <w:r w:rsidRPr="00BB45F2">
        <w:rPr>
          <w:rFonts w:asciiTheme="minorHAnsi" w:hAnsiTheme="minorHAnsi"/>
          <w:b/>
          <w:bCs/>
          <w:color w:val="000000"/>
          <w:sz w:val="16"/>
          <w:szCs w:val="16"/>
        </w:rPr>
        <w:tab/>
        <w:t xml:space="preserve">Nota </w:t>
      </w:r>
      <w:proofErr w:type="spellStart"/>
      <w:r w:rsidRPr="00BB45F2">
        <w:rPr>
          <w:rFonts w:asciiTheme="minorHAnsi" w:hAnsiTheme="minorHAnsi"/>
          <w:b/>
          <w:bCs/>
          <w:color w:val="000000"/>
          <w:sz w:val="16"/>
          <w:szCs w:val="16"/>
        </w:rPr>
        <w:t>Obj</w:t>
      </w:r>
      <w:proofErr w:type="spellEnd"/>
      <w:r w:rsidRPr="00BB45F2">
        <w:rPr>
          <w:rFonts w:asciiTheme="minorHAnsi" w:hAnsiTheme="minorHAnsi"/>
          <w:b/>
          <w:bCs/>
          <w:color w:val="000000"/>
          <w:sz w:val="16"/>
          <w:szCs w:val="16"/>
        </w:rPr>
        <w:tab/>
        <w:t>Fase 2</w:t>
      </w:r>
      <w:r w:rsidRPr="00BB45F2">
        <w:rPr>
          <w:rFonts w:asciiTheme="minorHAnsi" w:hAnsiTheme="minorHAnsi"/>
          <w:b/>
          <w:bCs/>
          <w:color w:val="000000"/>
          <w:sz w:val="16"/>
          <w:szCs w:val="16"/>
        </w:rPr>
        <w:tab/>
        <w:t>Nota Final</w:t>
      </w:r>
      <w:r w:rsidRPr="00BB45F2">
        <w:rPr>
          <w:rFonts w:asciiTheme="minorHAnsi" w:hAnsiTheme="minorHAnsi"/>
          <w:b/>
          <w:bCs/>
          <w:color w:val="000000"/>
          <w:sz w:val="16"/>
          <w:szCs w:val="16"/>
        </w:rPr>
        <w:tab/>
      </w:r>
      <w:proofErr w:type="spellStart"/>
      <w:r w:rsidRPr="00BB45F2">
        <w:rPr>
          <w:rFonts w:asciiTheme="minorHAnsi" w:hAnsiTheme="minorHAnsi"/>
          <w:b/>
          <w:bCs/>
          <w:color w:val="000000"/>
          <w:sz w:val="16"/>
          <w:szCs w:val="16"/>
        </w:rPr>
        <w:t>Cl.Afro</w:t>
      </w:r>
      <w:proofErr w:type="spellEnd"/>
    </w:p>
    <w:p w:rsidR="00BB45F2" w:rsidRPr="00BB45F2" w:rsidRDefault="00BB45F2" w:rsidP="00BB45F2">
      <w:pPr>
        <w:widowControl w:val="0"/>
        <w:tabs>
          <w:tab w:val="left" w:pos="686"/>
          <w:tab w:val="left" w:pos="3180"/>
          <w:tab w:val="left" w:pos="4144"/>
          <w:tab w:val="left" w:pos="5108"/>
          <w:tab w:val="left" w:pos="5448"/>
          <w:tab w:val="left" w:pos="5788"/>
          <w:tab w:val="left" w:pos="6128"/>
          <w:tab w:val="left" w:pos="6553"/>
          <w:tab w:val="left" w:pos="7404"/>
          <w:tab w:val="left" w:pos="8113"/>
          <w:tab w:val="left" w:pos="8821"/>
          <w:tab w:val="left" w:pos="9728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BB45F2">
        <w:rPr>
          <w:rFonts w:asciiTheme="minorHAnsi" w:hAnsiTheme="minorHAnsi"/>
          <w:color w:val="000000"/>
          <w:sz w:val="16"/>
          <w:szCs w:val="16"/>
        </w:rPr>
        <w:t>05507219</w:t>
      </w:r>
      <w:r w:rsidRPr="00BB45F2">
        <w:rPr>
          <w:rFonts w:asciiTheme="minorHAnsi" w:hAnsiTheme="minorHAnsi"/>
          <w:color w:val="000000"/>
          <w:sz w:val="16"/>
          <w:szCs w:val="16"/>
        </w:rPr>
        <w:tab/>
        <w:t>RICARDO MARINHO DE MATOS</w:t>
      </w:r>
      <w:r w:rsidRPr="00BB45F2">
        <w:rPr>
          <w:rFonts w:asciiTheme="minorHAnsi" w:hAnsiTheme="minorHAnsi"/>
          <w:color w:val="000000"/>
          <w:sz w:val="16"/>
          <w:szCs w:val="16"/>
        </w:rPr>
        <w:tab/>
        <w:t>2768368</w:t>
      </w:r>
      <w:r w:rsidRPr="00BB45F2">
        <w:rPr>
          <w:rFonts w:asciiTheme="minorHAnsi" w:hAnsiTheme="minorHAnsi"/>
          <w:color w:val="000000"/>
          <w:sz w:val="16"/>
          <w:szCs w:val="16"/>
        </w:rPr>
        <w:tab/>
        <w:t>13/11/1987</w:t>
      </w:r>
      <w:r w:rsidRPr="00BB45F2">
        <w:rPr>
          <w:rFonts w:asciiTheme="minorHAnsi" w:hAnsiTheme="minorHAnsi"/>
          <w:color w:val="000000"/>
          <w:sz w:val="16"/>
          <w:szCs w:val="16"/>
        </w:rPr>
        <w:tab/>
        <w:t xml:space="preserve"> 13</w:t>
      </w:r>
      <w:r w:rsidRPr="00BB45F2">
        <w:rPr>
          <w:rFonts w:asciiTheme="minorHAnsi" w:hAnsiTheme="minorHAnsi"/>
          <w:color w:val="000000"/>
          <w:sz w:val="16"/>
          <w:szCs w:val="16"/>
        </w:rPr>
        <w:tab/>
        <w:t xml:space="preserve"> 4</w:t>
      </w:r>
      <w:r w:rsidRPr="00BB45F2">
        <w:rPr>
          <w:rFonts w:asciiTheme="minorHAnsi" w:hAnsiTheme="minorHAnsi"/>
          <w:color w:val="000000"/>
          <w:sz w:val="16"/>
          <w:szCs w:val="16"/>
        </w:rPr>
        <w:tab/>
        <w:t xml:space="preserve"> 5</w:t>
      </w:r>
      <w:r w:rsidRPr="00BB45F2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BB45F2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BB45F2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BB45F2">
        <w:rPr>
          <w:rFonts w:asciiTheme="minorHAnsi" w:hAnsiTheme="minorHAnsi"/>
          <w:color w:val="000000"/>
          <w:sz w:val="16"/>
          <w:szCs w:val="16"/>
        </w:rPr>
        <w:tab/>
        <w:t xml:space="preserve"> 10,000</w:t>
      </w:r>
      <w:r w:rsidRPr="00BB45F2">
        <w:rPr>
          <w:rFonts w:asciiTheme="minorHAnsi" w:hAnsiTheme="minorHAnsi"/>
          <w:color w:val="000000"/>
          <w:sz w:val="16"/>
          <w:szCs w:val="16"/>
        </w:rPr>
        <w:tab/>
        <w:t xml:space="preserve"> 8,600</w:t>
      </w:r>
      <w:r w:rsidRPr="00BB45F2">
        <w:rPr>
          <w:rFonts w:asciiTheme="minorHAnsi" w:hAnsiTheme="minorHAnsi"/>
          <w:color w:val="000000"/>
          <w:sz w:val="16"/>
          <w:szCs w:val="16"/>
        </w:rPr>
        <w:tab/>
        <w:t xml:space="preserve"> 1</w:t>
      </w:r>
    </w:p>
    <w:p w:rsidR="00BB45F2" w:rsidRPr="00BB45F2" w:rsidRDefault="00BB45F2" w:rsidP="00BB45F2">
      <w:pPr>
        <w:widowControl w:val="0"/>
        <w:tabs>
          <w:tab w:val="left" w:pos="686"/>
          <w:tab w:val="left" w:pos="3180"/>
          <w:tab w:val="left" w:pos="4144"/>
          <w:tab w:val="left" w:pos="5108"/>
          <w:tab w:val="left" w:pos="5448"/>
          <w:tab w:val="left" w:pos="5788"/>
          <w:tab w:val="left" w:pos="6128"/>
          <w:tab w:val="left" w:pos="6553"/>
          <w:tab w:val="left" w:pos="7404"/>
          <w:tab w:val="left" w:pos="8113"/>
          <w:tab w:val="left" w:pos="8821"/>
          <w:tab w:val="left" w:pos="9728"/>
        </w:tabs>
        <w:spacing w:line="225" w:lineRule="exact"/>
        <w:ind w:right="-113"/>
        <w:rPr>
          <w:rFonts w:asciiTheme="minorHAnsi" w:hAnsiTheme="minorHAnsi"/>
          <w:color w:val="000000"/>
          <w:sz w:val="16"/>
          <w:szCs w:val="16"/>
        </w:rPr>
      </w:pPr>
      <w:r w:rsidRPr="00BB45F2">
        <w:rPr>
          <w:rFonts w:asciiTheme="minorHAnsi" w:hAnsiTheme="minorHAnsi"/>
          <w:color w:val="000000"/>
          <w:sz w:val="16"/>
          <w:szCs w:val="16"/>
        </w:rPr>
        <w:t>05576571</w:t>
      </w:r>
      <w:r w:rsidRPr="00BB45F2">
        <w:rPr>
          <w:rFonts w:asciiTheme="minorHAnsi" w:hAnsiTheme="minorHAnsi"/>
          <w:color w:val="000000"/>
          <w:sz w:val="16"/>
          <w:szCs w:val="16"/>
        </w:rPr>
        <w:tab/>
        <w:t>RAEDER DE CARVALHO</w:t>
      </w:r>
      <w:r w:rsidRPr="00BB45F2">
        <w:rPr>
          <w:rFonts w:asciiTheme="minorHAnsi" w:hAnsiTheme="minorHAnsi"/>
          <w:color w:val="000000"/>
          <w:sz w:val="16"/>
          <w:szCs w:val="16"/>
        </w:rPr>
        <w:tab/>
        <w:t>248636443</w:t>
      </w:r>
      <w:r w:rsidRPr="00BB45F2">
        <w:rPr>
          <w:rFonts w:asciiTheme="minorHAnsi" w:hAnsiTheme="minorHAnsi"/>
          <w:color w:val="000000"/>
          <w:sz w:val="16"/>
          <w:szCs w:val="16"/>
        </w:rPr>
        <w:tab/>
        <w:t>20/04/1975</w:t>
      </w:r>
      <w:r w:rsidRPr="00BB45F2">
        <w:rPr>
          <w:rFonts w:asciiTheme="minorHAnsi" w:hAnsiTheme="minorHAnsi"/>
          <w:color w:val="000000"/>
          <w:sz w:val="16"/>
          <w:szCs w:val="16"/>
        </w:rPr>
        <w:tab/>
        <w:t xml:space="preserve"> 11</w:t>
      </w:r>
      <w:r w:rsidRPr="00BB45F2">
        <w:rPr>
          <w:rFonts w:asciiTheme="minorHAnsi" w:hAnsiTheme="minorHAnsi"/>
          <w:color w:val="000000"/>
          <w:sz w:val="16"/>
          <w:szCs w:val="16"/>
        </w:rPr>
        <w:tab/>
        <w:t xml:space="preserve"> 14</w:t>
      </w:r>
      <w:r w:rsidRPr="00BB45F2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  <w:r w:rsidRPr="00BB45F2">
        <w:rPr>
          <w:rFonts w:asciiTheme="minorHAnsi" w:hAnsiTheme="minorHAnsi"/>
          <w:color w:val="000000"/>
          <w:sz w:val="16"/>
          <w:szCs w:val="16"/>
        </w:rPr>
        <w:tab/>
        <w:t xml:space="preserve"> 9</w:t>
      </w:r>
      <w:r w:rsidRPr="00BB45F2">
        <w:rPr>
          <w:rFonts w:asciiTheme="minorHAnsi" w:hAnsiTheme="minorHAnsi"/>
          <w:color w:val="000000"/>
          <w:sz w:val="16"/>
          <w:szCs w:val="16"/>
        </w:rPr>
        <w:tab/>
        <w:t xml:space="preserve"> 36</w:t>
      </w:r>
      <w:r w:rsidRPr="00BB45F2">
        <w:rPr>
          <w:rFonts w:asciiTheme="minorHAnsi" w:hAnsiTheme="minorHAnsi"/>
          <w:color w:val="000000"/>
          <w:sz w:val="16"/>
          <w:szCs w:val="16"/>
        </w:rPr>
        <w:tab/>
        <w:t xml:space="preserve"> 7,200</w:t>
      </w:r>
      <w:r w:rsidRPr="00BB45F2">
        <w:rPr>
          <w:rFonts w:asciiTheme="minorHAnsi" w:hAnsiTheme="minorHAnsi"/>
          <w:color w:val="000000"/>
          <w:sz w:val="16"/>
          <w:szCs w:val="16"/>
        </w:rPr>
        <w:tab/>
        <w:t xml:space="preserve"> 9,500</w:t>
      </w:r>
      <w:r w:rsidRPr="00BB45F2">
        <w:rPr>
          <w:rFonts w:asciiTheme="minorHAnsi" w:hAnsiTheme="minorHAnsi"/>
          <w:color w:val="000000"/>
          <w:sz w:val="16"/>
          <w:szCs w:val="16"/>
        </w:rPr>
        <w:tab/>
        <w:t xml:space="preserve"> 8,350</w:t>
      </w:r>
      <w:r w:rsidRPr="00BB45F2">
        <w:rPr>
          <w:rFonts w:asciiTheme="minorHAnsi" w:hAnsiTheme="minorHAnsi"/>
          <w:color w:val="000000"/>
          <w:sz w:val="16"/>
          <w:szCs w:val="16"/>
        </w:rPr>
        <w:tab/>
        <w:t xml:space="preserve"> 2</w:t>
      </w:r>
    </w:p>
    <w:p w:rsidR="009C6705" w:rsidRDefault="009C6705" w:rsidP="005D082A">
      <w:pPr>
        <w:pStyle w:val="Corpodetexto"/>
        <w:spacing w:before="20" w:after="20"/>
        <w:rPr>
          <w:rFonts w:ascii="Arial" w:hAnsi="Arial" w:cs="Arial"/>
          <w:b/>
          <w:caps/>
          <w:sz w:val="20"/>
          <w:lang w:val="pt-BR"/>
        </w:rPr>
      </w:pPr>
    </w:p>
    <w:p w:rsidR="009C6705" w:rsidRPr="009C6705" w:rsidRDefault="009C6705" w:rsidP="005D082A">
      <w:pPr>
        <w:pStyle w:val="Corpodetexto"/>
        <w:spacing w:before="20" w:after="20"/>
        <w:rPr>
          <w:rFonts w:ascii="Arial" w:hAnsi="Arial" w:cs="Arial"/>
          <w:sz w:val="20"/>
          <w:szCs w:val="20"/>
          <w:lang w:val="pt-BR"/>
        </w:rPr>
      </w:pPr>
    </w:p>
    <w:p w:rsidR="000A4D89" w:rsidRPr="007C01A2" w:rsidRDefault="000A4D89" w:rsidP="000A4D89">
      <w:pPr>
        <w:rPr>
          <w:rFonts w:ascii="Arial" w:hAnsi="Arial" w:cs="Arial"/>
          <w:sz w:val="20"/>
          <w:szCs w:val="20"/>
        </w:rPr>
      </w:pPr>
      <w:r w:rsidRPr="007C01A2">
        <w:rPr>
          <w:rFonts w:ascii="Arial" w:hAnsi="Arial" w:cs="Arial"/>
          <w:sz w:val="20"/>
          <w:szCs w:val="20"/>
        </w:rPr>
        <w:t>E, para que chegue ao conhecimento de todos, é expedido o presente Edital.</w:t>
      </w:r>
    </w:p>
    <w:p w:rsidR="005F6092" w:rsidRPr="007C01A2" w:rsidRDefault="005F6092" w:rsidP="000A4D89">
      <w:pPr>
        <w:rPr>
          <w:rFonts w:ascii="Arial" w:hAnsi="Arial" w:cs="Arial"/>
          <w:sz w:val="20"/>
          <w:szCs w:val="20"/>
        </w:rPr>
      </w:pPr>
    </w:p>
    <w:p w:rsidR="000C58FA" w:rsidRPr="007C01A2" w:rsidRDefault="000C58FA" w:rsidP="000C58FA">
      <w:pPr>
        <w:jc w:val="center"/>
        <w:rPr>
          <w:rFonts w:ascii="Arial" w:hAnsi="Arial" w:cs="Arial"/>
          <w:b/>
          <w:sz w:val="20"/>
          <w:szCs w:val="20"/>
        </w:rPr>
      </w:pPr>
      <w:r w:rsidRPr="007C01A2">
        <w:rPr>
          <w:rFonts w:ascii="Arial" w:hAnsi="Arial" w:cs="Arial"/>
          <w:sz w:val="20"/>
          <w:szCs w:val="20"/>
        </w:rPr>
        <w:t>Sumaré</w:t>
      </w:r>
      <w:r w:rsidR="000A4D89" w:rsidRPr="007C01A2">
        <w:rPr>
          <w:rFonts w:ascii="Arial" w:hAnsi="Arial" w:cs="Arial"/>
          <w:sz w:val="20"/>
          <w:szCs w:val="20"/>
        </w:rPr>
        <w:t xml:space="preserve">, </w:t>
      </w:r>
      <w:r w:rsidR="00BB45F2">
        <w:rPr>
          <w:rFonts w:ascii="Arial" w:hAnsi="Arial" w:cs="Arial"/>
          <w:sz w:val="20"/>
          <w:szCs w:val="20"/>
        </w:rPr>
        <w:t>22</w:t>
      </w:r>
      <w:r w:rsidR="00EC7719" w:rsidRPr="007C01A2">
        <w:rPr>
          <w:rFonts w:ascii="Arial" w:hAnsi="Arial" w:cs="Arial"/>
          <w:sz w:val="20"/>
          <w:szCs w:val="20"/>
        </w:rPr>
        <w:t xml:space="preserve"> de </w:t>
      </w:r>
      <w:r w:rsidR="002E2499">
        <w:rPr>
          <w:rFonts w:ascii="Arial" w:hAnsi="Arial" w:cs="Arial"/>
          <w:sz w:val="20"/>
          <w:szCs w:val="20"/>
        </w:rPr>
        <w:t>novembr</w:t>
      </w:r>
      <w:r w:rsidR="000D1FC9" w:rsidRPr="007C01A2">
        <w:rPr>
          <w:rFonts w:ascii="Arial" w:hAnsi="Arial" w:cs="Arial"/>
          <w:sz w:val="20"/>
          <w:szCs w:val="20"/>
        </w:rPr>
        <w:t>o</w:t>
      </w:r>
      <w:r w:rsidR="003A145D" w:rsidRPr="007C01A2">
        <w:rPr>
          <w:rFonts w:ascii="Arial" w:hAnsi="Arial" w:cs="Arial"/>
          <w:sz w:val="20"/>
          <w:szCs w:val="20"/>
        </w:rPr>
        <w:t xml:space="preserve"> </w:t>
      </w:r>
      <w:r w:rsidR="000A4D89" w:rsidRPr="007C01A2">
        <w:rPr>
          <w:rFonts w:ascii="Arial" w:hAnsi="Arial" w:cs="Arial"/>
          <w:sz w:val="20"/>
          <w:szCs w:val="20"/>
        </w:rPr>
        <w:t>de 201</w:t>
      </w:r>
      <w:r w:rsidR="00E906DD" w:rsidRPr="007C01A2">
        <w:rPr>
          <w:rFonts w:ascii="Arial" w:hAnsi="Arial" w:cs="Arial"/>
          <w:sz w:val="20"/>
          <w:szCs w:val="20"/>
        </w:rPr>
        <w:t>7</w:t>
      </w:r>
      <w:r w:rsidR="000A4D89" w:rsidRPr="007C01A2">
        <w:rPr>
          <w:rFonts w:ascii="Arial" w:hAnsi="Arial" w:cs="Arial"/>
          <w:sz w:val="20"/>
          <w:szCs w:val="20"/>
        </w:rPr>
        <w:t>.</w:t>
      </w:r>
    </w:p>
    <w:sectPr w:rsidR="000C58FA" w:rsidRPr="007C01A2" w:rsidSect="00FA0E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95B" w:rsidRDefault="0029095B">
      <w:r>
        <w:separator/>
      </w:r>
    </w:p>
  </w:endnote>
  <w:endnote w:type="continuationSeparator" w:id="0">
    <w:p w:rsidR="0029095B" w:rsidRDefault="0029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5B" w:rsidRDefault="0029095B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9095B" w:rsidRDefault="0029095B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/>
        <w:sz w:val="14"/>
        <w:szCs w:val="14"/>
      </w:rPr>
      <w:id w:val="-49619380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9095B" w:rsidRPr="00DD105C" w:rsidRDefault="0029095B">
            <w:pPr>
              <w:pStyle w:val="Rodap"/>
              <w:jc w:val="right"/>
              <w:rPr>
                <w:rFonts w:ascii="Calibri" w:hAnsi="Calibri"/>
                <w:sz w:val="14"/>
                <w:szCs w:val="14"/>
              </w:rPr>
            </w:pPr>
            <w:r w:rsidRPr="00DD105C">
              <w:rPr>
                <w:rFonts w:ascii="Calibri" w:hAnsi="Calibri"/>
                <w:sz w:val="14"/>
                <w:szCs w:val="14"/>
              </w:rPr>
              <w:t xml:space="preserve">Página </w:t>
            </w:r>
            <w:r w:rsidRPr="00DD105C">
              <w:rPr>
                <w:rFonts w:ascii="Calibri" w:hAnsi="Calibri"/>
                <w:b/>
                <w:bCs/>
                <w:sz w:val="14"/>
                <w:szCs w:val="14"/>
              </w:rPr>
              <w:fldChar w:fldCharType="begin"/>
            </w:r>
            <w:r w:rsidRPr="00DD105C">
              <w:rPr>
                <w:rFonts w:ascii="Calibri" w:hAnsi="Calibri"/>
                <w:b/>
                <w:bCs/>
                <w:sz w:val="14"/>
                <w:szCs w:val="14"/>
              </w:rPr>
              <w:instrText>PAGE</w:instrText>
            </w:r>
            <w:r w:rsidRPr="00DD105C">
              <w:rPr>
                <w:rFonts w:ascii="Calibri" w:hAnsi="Calibri"/>
                <w:b/>
                <w:bCs/>
                <w:sz w:val="14"/>
                <w:szCs w:val="14"/>
              </w:rPr>
              <w:fldChar w:fldCharType="separate"/>
            </w:r>
            <w:r w:rsidR="007810E8">
              <w:rPr>
                <w:rFonts w:ascii="Calibri" w:hAnsi="Calibri"/>
                <w:b/>
                <w:bCs/>
                <w:noProof/>
                <w:sz w:val="14"/>
                <w:szCs w:val="14"/>
              </w:rPr>
              <w:t>1</w:t>
            </w:r>
            <w:r w:rsidRPr="00DD105C">
              <w:rPr>
                <w:rFonts w:ascii="Calibri" w:hAnsi="Calibri"/>
                <w:b/>
                <w:bCs/>
                <w:sz w:val="14"/>
                <w:szCs w:val="14"/>
              </w:rPr>
              <w:fldChar w:fldCharType="end"/>
            </w:r>
            <w:r w:rsidRPr="00DD105C">
              <w:rPr>
                <w:rFonts w:ascii="Calibri" w:hAnsi="Calibri"/>
                <w:sz w:val="14"/>
                <w:szCs w:val="14"/>
              </w:rPr>
              <w:t xml:space="preserve"> de </w:t>
            </w:r>
            <w:r w:rsidRPr="00DD105C">
              <w:rPr>
                <w:rFonts w:ascii="Calibri" w:hAnsi="Calibri"/>
                <w:b/>
                <w:bCs/>
                <w:sz w:val="14"/>
                <w:szCs w:val="14"/>
              </w:rPr>
              <w:fldChar w:fldCharType="begin"/>
            </w:r>
            <w:r w:rsidRPr="00DD105C">
              <w:rPr>
                <w:rFonts w:ascii="Calibri" w:hAnsi="Calibri"/>
                <w:b/>
                <w:bCs/>
                <w:sz w:val="14"/>
                <w:szCs w:val="14"/>
              </w:rPr>
              <w:instrText>NUMPAGES</w:instrText>
            </w:r>
            <w:r w:rsidRPr="00DD105C">
              <w:rPr>
                <w:rFonts w:ascii="Calibri" w:hAnsi="Calibri"/>
                <w:b/>
                <w:bCs/>
                <w:sz w:val="14"/>
                <w:szCs w:val="14"/>
              </w:rPr>
              <w:fldChar w:fldCharType="separate"/>
            </w:r>
            <w:r w:rsidR="007810E8">
              <w:rPr>
                <w:rFonts w:ascii="Calibri" w:hAnsi="Calibri"/>
                <w:b/>
                <w:bCs/>
                <w:noProof/>
                <w:sz w:val="14"/>
                <w:szCs w:val="14"/>
              </w:rPr>
              <w:t>1</w:t>
            </w:r>
            <w:r w:rsidRPr="00DD105C">
              <w:rPr>
                <w:rFonts w:ascii="Calibri" w:hAnsi="Calibr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29095B" w:rsidRPr="00DD105C" w:rsidRDefault="0029095B" w:rsidP="00662425">
    <w:pPr>
      <w:pStyle w:val="Rodap"/>
      <w:ind w:right="360"/>
      <w:rPr>
        <w:rFonts w:ascii="Calibri" w:hAnsi="Calibri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5B" w:rsidRDefault="002909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95B" w:rsidRDefault="0029095B">
      <w:r>
        <w:separator/>
      </w:r>
    </w:p>
  </w:footnote>
  <w:footnote w:type="continuationSeparator" w:id="0">
    <w:p w:rsidR="0029095B" w:rsidRDefault="0029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5B" w:rsidRDefault="0029095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5B" w:rsidRDefault="0029095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5B" w:rsidRDefault="002909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678"/>
        </w:tabs>
        <w:ind w:left="1678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multilevel"/>
    <w:tmpl w:val="69EE5ECC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597672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04E2131A"/>
    <w:multiLevelType w:val="hybridMultilevel"/>
    <w:tmpl w:val="09E28D48"/>
    <w:lvl w:ilvl="0" w:tplc="0B66CBF4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0A836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B0744F3"/>
    <w:multiLevelType w:val="hybridMultilevel"/>
    <w:tmpl w:val="09E28D48"/>
    <w:lvl w:ilvl="0" w:tplc="0B66CBF4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0374661"/>
    <w:multiLevelType w:val="hybridMultilevel"/>
    <w:tmpl w:val="94C0FE1C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124B0027"/>
    <w:multiLevelType w:val="hybridMultilevel"/>
    <w:tmpl w:val="C62E86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B512E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16BE1A04"/>
    <w:multiLevelType w:val="hybridMultilevel"/>
    <w:tmpl w:val="55CAB816"/>
    <w:lvl w:ilvl="0" w:tplc="F95029FE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24D254A4"/>
    <w:multiLevelType w:val="hybridMultilevel"/>
    <w:tmpl w:val="D7DA64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65F5F"/>
    <w:multiLevelType w:val="multilevel"/>
    <w:tmpl w:val="7A42CC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73E1693"/>
    <w:multiLevelType w:val="hybridMultilevel"/>
    <w:tmpl w:val="52E23116"/>
    <w:lvl w:ilvl="0" w:tplc="B936D4E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37E929B0"/>
    <w:multiLevelType w:val="singleLevel"/>
    <w:tmpl w:val="FA982B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390706FD"/>
    <w:multiLevelType w:val="hybridMultilevel"/>
    <w:tmpl w:val="FD3E0084"/>
    <w:lvl w:ilvl="0" w:tplc="B2A4C7B4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3A272BB3"/>
    <w:multiLevelType w:val="hybridMultilevel"/>
    <w:tmpl w:val="4E42BE7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270B86"/>
    <w:multiLevelType w:val="hybridMultilevel"/>
    <w:tmpl w:val="6770B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615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0F23BFF"/>
    <w:multiLevelType w:val="hybridMultilevel"/>
    <w:tmpl w:val="83E66DC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AE44A7"/>
    <w:multiLevelType w:val="hybridMultilevel"/>
    <w:tmpl w:val="85B872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F7345"/>
    <w:multiLevelType w:val="hybridMultilevel"/>
    <w:tmpl w:val="E86039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927A11"/>
    <w:multiLevelType w:val="hybridMultilevel"/>
    <w:tmpl w:val="BD143C84"/>
    <w:lvl w:ilvl="0" w:tplc="B936D4E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4801539"/>
    <w:multiLevelType w:val="hybridMultilevel"/>
    <w:tmpl w:val="8DC06DDE"/>
    <w:lvl w:ilvl="0" w:tplc="B936D4E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460D15A5"/>
    <w:multiLevelType w:val="hybridMultilevel"/>
    <w:tmpl w:val="C91EFB8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3A387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942268D"/>
    <w:multiLevelType w:val="multilevel"/>
    <w:tmpl w:val="582C1E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0">
    <w:nsid w:val="49464C3B"/>
    <w:multiLevelType w:val="singleLevel"/>
    <w:tmpl w:val="539E3E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>
    <w:nsid w:val="4D0E4BB8"/>
    <w:multiLevelType w:val="hybridMultilevel"/>
    <w:tmpl w:val="DFD0C54C"/>
    <w:lvl w:ilvl="0" w:tplc="B936D4E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4D2F3DB2"/>
    <w:multiLevelType w:val="singleLevel"/>
    <w:tmpl w:val="0F72FC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3">
    <w:nsid w:val="4DBE2A54"/>
    <w:multiLevelType w:val="multilevel"/>
    <w:tmpl w:val="B25E5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4DFD1EBB"/>
    <w:multiLevelType w:val="hybridMultilevel"/>
    <w:tmpl w:val="F1EEB974"/>
    <w:lvl w:ilvl="0" w:tplc="B936D4E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534F36C4"/>
    <w:multiLevelType w:val="hybridMultilevel"/>
    <w:tmpl w:val="84869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D730AA"/>
    <w:multiLevelType w:val="singleLevel"/>
    <w:tmpl w:val="65446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7">
    <w:nsid w:val="558752B1"/>
    <w:multiLevelType w:val="hybridMultilevel"/>
    <w:tmpl w:val="09E28D48"/>
    <w:lvl w:ilvl="0" w:tplc="0B66CBF4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57935837"/>
    <w:multiLevelType w:val="hybridMultilevel"/>
    <w:tmpl w:val="1B5C0BF4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5D072122"/>
    <w:multiLevelType w:val="multilevel"/>
    <w:tmpl w:val="7A42CC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6E37254"/>
    <w:multiLevelType w:val="hybridMultilevel"/>
    <w:tmpl w:val="AA0057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7F6BC9"/>
    <w:multiLevelType w:val="hybridMultilevel"/>
    <w:tmpl w:val="1DC8C6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9D6A21"/>
    <w:multiLevelType w:val="multilevel"/>
    <w:tmpl w:val="6018D9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43">
    <w:nsid w:val="6AD423EF"/>
    <w:multiLevelType w:val="hybridMultilevel"/>
    <w:tmpl w:val="07FEED72"/>
    <w:lvl w:ilvl="0" w:tplc="79AE6AEA">
      <w:start w:val="10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9219B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5">
    <w:nsid w:val="6D4379B4"/>
    <w:multiLevelType w:val="singleLevel"/>
    <w:tmpl w:val="973692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6">
    <w:nsid w:val="6E881958"/>
    <w:multiLevelType w:val="hybridMultilevel"/>
    <w:tmpl w:val="E5FC8E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DB1D28"/>
    <w:multiLevelType w:val="hybridMultilevel"/>
    <w:tmpl w:val="757A2CCE"/>
    <w:lvl w:ilvl="0" w:tplc="5CF6DF5C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8">
    <w:nsid w:val="721D245C"/>
    <w:multiLevelType w:val="hybridMultilevel"/>
    <w:tmpl w:val="85B872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A3792B"/>
    <w:multiLevelType w:val="multilevel"/>
    <w:tmpl w:val="5AEA33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>
    <w:nsid w:val="7414708C"/>
    <w:multiLevelType w:val="hybridMultilevel"/>
    <w:tmpl w:val="8064EDE6"/>
    <w:lvl w:ilvl="0" w:tplc="B936D4E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1">
    <w:nsid w:val="7F343CEE"/>
    <w:multiLevelType w:val="multilevel"/>
    <w:tmpl w:val="7A42CC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18"/>
  </w:num>
  <w:num w:numId="5">
    <w:abstractNumId w:val="26"/>
  </w:num>
  <w:num w:numId="6">
    <w:abstractNumId w:val="47"/>
  </w:num>
  <w:num w:numId="7">
    <w:abstractNumId w:val="13"/>
  </w:num>
  <w:num w:numId="8">
    <w:abstractNumId w:val="25"/>
  </w:num>
  <w:num w:numId="9">
    <w:abstractNumId w:val="16"/>
  </w:num>
  <w:num w:numId="10">
    <w:abstractNumId w:val="50"/>
  </w:num>
  <w:num w:numId="11">
    <w:abstractNumId w:val="31"/>
  </w:num>
  <w:num w:numId="12">
    <w:abstractNumId w:val="34"/>
  </w:num>
  <w:num w:numId="13">
    <w:abstractNumId w:val="38"/>
  </w:num>
  <w:num w:numId="14">
    <w:abstractNumId w:val="27"/>
  </w:num>
  <w:num w:numId="15">
    <w:abstractNumId w:val="24"/>
  </w:num>
  <w:num w:numId="16">
    <w:abstractNumId w:val="22"/>
  </w:num>
  <w:num w:numId="17">
    <w:abstractNumId w:val="19"/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21"/>
    <w:lvlOverride w:ilvl="0">
      <w:startOverride w:val="1"/>
    </w:lvlOverride>
  </w:num>
  <w:num w:numId="21">
    <w:abstractNumId w:val="32"/>
    <w:lvlOverride w:ilvl="0">
      <w:startOverride w:val="1"/>
    </w:lvlOverride>
  </w:num>
  <w:num w:numId="22">
    <w:abstractNumId w:val="45"/>
    <w:lvlOverride w:ilvl="0">
      <w:startOverride w:val="1"/>
    </w:lvlOverride>
  </w:num>
  <w:num w:numId="23">
    <w:abstractNumId w:val="30"/>
    <w:lvlOverride w:ilvl="0">
      <w:startOverride w:val="1"/>
    </w:lvlOverride>
  </w:num>
  <w:num w:numId="24">
    <w:abstractNumId w:val="2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36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6"/>
  </w:num>
  <w:num w:numId="29">
    <w:abstractNumId w:val="44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40"/>
  </w:num>
  <w:num w:numId="32">
    <w:abstractNumId w:val="14"/>
  </w:num>
  <w:num w:numId="33">
    <w:abstractNumId w:val="5"/>
  </w:num>
  <w:num w:numId="34">
    <w:abstractNumId w:val="10"/>
  </w:num>
  <w:num w:numId="35">
    <w:abstractNumId w:val="43"/>
  </w:num>
  <w:num w:numId="36">
    <w:abstractNumId w:val="29"/>
  </w:num>
  <w:num w:numId="37">
    <w:abstractNumId w:val="48"/>
  </w:num>
  <w:num w:numId="38">
    <w:abstractNumId w:val="9"/>
  </w:num>
  <w:num w:numId="39">
    <w:abstractNumId w:val="46"/>
  </w:num>
  <w:num w:numId="40">
    <w:abstractNumId w:val="41"/>
  </w:num>
  <w:num w:numId="41">
    <w:abstractNumId w:val="11"/>
  </w:num>
  <w:num w:numId="42">
    <w:abstractNumId w:val="20"/>
  </w:num>
  <w:num w:numId="43">
    <w:abstractNumId w:val="33"/>
  </w:num>
  <w:num w:numId="44">
    <w:abstractNumId w:val="42"/>
  </w:num>
  <w:num w:numId="45">
    <w:abstractNumId w:val="15"/>
  </w:num>
  <w:num w:numId="46">
    <w:abstractNumId w:val="39"/>
  </w:num>
  <w:num w:numId="47">
    <w:abstractNumId w:val="49"/>
  </w:num>
  <w:num w:numId="48">
    <w:abstractNumId w:val="5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F5"/>
    <w:rsid w:val="00000598"/>
    <w:rsid w:val="00000F32"/>
    <w:rsid w:val="00002215"/>
    <w:rsid w:val="0000303C"/>
    <w:rsid w:val="0000330C"/>
    <w:rsid w:val="00004057"/>
    <w:rsid w:val="00005560"/>
    <w:rsid w:val="00006784"/>
    <w:rsid w:val="0000683B"/>
    <w:rsid w:val="00007220"/>
    <w:rsid w:val="00007757"/>
    <w:rsid w:val="00010A03"/>
    <w:rsid w:val="00010F24"/>
    <w:rsid w:val="0001157D"/>
    <w:rsid w:val="000129B3"/>
    <w:rsid w:val="00013D38"/>
    <w:rsid w:val="00013FBC"/>
    <w:rsid w:val="0001543E"/>
    <w:rsid w:val="0001607F"/>
    <w:rsid w:val="00016381"/>
    <w:rsid w:val="0001679A"/>
    <w:rsid w:val="00021313"/>
    <w:rsid w:val="00021885"/>
    <w:rsid w:val="00021F69"/>
    <w:rsid w:val="00022EFD"/>
    <w:rsid w:val="00023072"/>
    <w:rsid w:val="000250C0"/>
    <w:rsid w:val="00025487"/>
    <w:rsid w:val="00025B4B"/>
    <w:rsid w:val="00025B71"/>
    <w:rsid w:val="00027236"/>
    <w:rsid w:val="0003045F"/>
    <w:rsid w:val="00030A24"/>
    <w:rsid w:val="00031473"/>
    <w:rsid w:val="000338AC"/>
    <w:rsid w:val="00035421"/>
    <w:rsid w:val="000368D3"/>
    <w:rsid w:val="00040329"/>
    <w:rsid w:val="00040A91"/>
    <w:rsid w:val="00040AA3"/>
    <w:rsid w:val="00042B0E"/>
    <w:rsid w:val="00043E75"/>
    <w:rsid w:val="00044071"/>
    <w:rsid w:val="00044719"/>
    <w:rsid w:val="000458EF"/>
    <w:rsid w:val="000468A9"/>
    <w:rsid w:val="00047FE7"/>
    <w:rsid w:val="000500A3"/>
    <w:rsid w:val="00050582"/>
    <w:rsid w:val="000506B2"/>
    <w:rsid w:val="00051C18"/>
    <w:rsid w:val="000526A0"/>
    <w:rsid w:val="000526B9"/>
    <w:rsid w:val="00052AE8"/>
    <w:rsid w:val="00052ED7"/>
    <w:rsid w:val="0005487D"/>
    <w:rsid w:val="00054B89"/>
    <w:rsid w:val="0005501B"/>
    <w:rsid w:val="00056259"/>
    <w:rsid w:val="00056506"/>
    <w:rsid w:val="00056E6E"/>
    <w:rsid w:val="00057103"/>
    <w:rsid w:val="000606C8"/>
    <w:rsid w:val="00060D45"/>
    <w:rsid w:val="00061932"/>
    <w:rsid w:val="00062708"/>
    <w:rsid w:val="00063B29"/>
    <w:rsid w:val="000640C3"/>
    <w:rsid w:val="00066CAA"/>
    <w:rsid w:val="00067CBF"/>
    <w:rsid w:val="000705A7"/>
    <w:rsid w:val="00070720"/>
    <w:rsid w:val="00071F19"/>
    <w:rsid w:val="00072542"/>
    <w:rsid w:val="00074295"/>
    <w:rsid w:val="000752E9"/>
    <w:rsid w:val="00075430"/>
    <w:rsid w:val="00075572"/>
    <w:rsid w:val="000755B8"/>
    <w:rsid w:val="0008064F"/>
    <w:rsid w:val="000814EB"/>
    <w:rsid w:val="00081D72"/>
    <w:rsid w:val="000822C5"/>
    <w:rsid w:val="00082F36"/>
    <w:rsid w:val="000842E6"/>
    <w:rsid w:val="00084D94"/>
    <w:rsid w:val="00084DA3"/>
    <w:rsid w:val="000850AC"/>
    <w:rsid w:val="00085A6C"/>
    <w:rsid w:val="000864DA"/>
    <w:rsid w:val="00086774"/>
    <w:rsid w:val="00087FC3"/>
    <w:rsid w:val="00090AAF"/>
    <w:rsid w:val="00091891"/>
    <w:rsid w:val="00091DB6"/>
    <w:rsid w:val="000934B8"/>
    <w:rsid w:val="000954FA"/>
    <w:rsid w:val="000A0AD6"/>
    <w:rsid w:val="000A13A1"/>
    <w:rsid w:val="000A1EF8"/>
    <w:rsid w:val="000A2011"/>
    <w:rsid w:val="000A2359"/>
    <w:rsid w:val="000A2A9C"/>
    <w:rsid w:val="000A4D89"/>
    <w:rsid w:val="000A5370"/>
    <w:rsid w:val="000A5479"/>
    <w:rsid w:val="000A611A"/>
    <w:rsid w:val="000B0D3E"/>
    <w:rsid w:val="000B0F6F"/>
    <w:rsid w:val="000B110B"/>
    <w:rsid w:val="000B12C6"/>
    <w:rsid w:val="000B1CB1"/>
    <w:rsid w:val="000B3795"/>
    <w:rsid w:val="000B3965"/>
    <w:rsid w:val="000B3B19"/>
    <w:rsid w:val="000B5613"/>
    <w:rsid w:val="000B6FC0"/>
    <w:rsid w:val="000B7026"/>
    <w:rsid w:val="000C03FB"/>
    <w:rsid w:val="000C0B74"/>
    <w:rsid w:val="000C3A4A"/>
    <w:rsid w:val="000C44E4"/>
    <w:rsid w:val="000C46BF"/>
    <w:rsid w:val="000C521D"/>
    <w:rsid w:val="000C58FA"/>
    <w:rsid w:val="000C63B7"/>
    <w:rsid w:val="000C6842"/>
    <w:rsid w:val="000C759F"/>
    <w:rsid w:val="000C7A5D"/>
    <w:rsid w:val="000C7DA4"/>
    <w:rsid w:val="000D1B5C"/>
    <w:rsid w:val="000D1FC9"/>
    <w:rsid w:val="000D2AC9"/>
    <w:rsid w:val="000D2CAC"/>
    <w:rsid w:val="000D30CF"/>
    <w:rsid w:val="000D396A"/>
    <w:rsid w:val="000D40ED"/>
    <w:rsid w:val="000D47F5"/>
    <w:rsid w:val="000D5052"/>
    <w:rsid w:val="000D55BB"/>
    <w:rsid w:val="000D568C"/>
    <w:rsid w:val="000D5893"/>
    <w:rsid w:val="000D7CD9"/>
    <w:rsid w:val="000E089E"/>
    <w:rsid w:val="000E2D3B"/>
    <w:rsid w:val="000E2FB3"/>
    <w:rsid w:val="000E36D0"/>
    <w:rsid w:val="000E3A1D"/>
    <w:rsid w:val="000E3CDF"/>
    <w:rsid w:val="000E4776"/>
    <w:rsid w:val="000E4BF3"/>
    <w:rsid w:val="000E5CE9"/>
    <w:rsid w:val="000E64CB"/>
    <w:rsid w:val="000E6EA8"/>
    <w:rsid w:val="000E7605"/>
    <w:rsid w:val="000F0400"/>
    <w:rsid w:val="000F382C"/>
    <w:rsid w:val="000F5A3C"/>
    <w:rsid w:val="000F6103"/>
    <w:rsid w:val="000F69EA"/>
    <w:rsid w:val="000F6B50"/>
    <w:rsid w:val="000F6DBD"/>
    <w:rsid w:val="000F6F5A"/>
    <w:rsid w:val="00100076"/>
    <w:rsid w:val="00100418"/>
    <w:rsid w:val="0010096E"/>
    <w:rsid w:val="00100990"/>
    <w:rsid w:val="0010182C"/>
    <w:rsid w:val="00101A1C"/>
    <w:rsid w:val="00101CD8"/>
    <w:rsid w:val="00103168"/>
    <w:rsid w:val="0010461B"/>
    <w:rsid w:val="00105D34"/>
    <w:rsid w:val="00105EE7"/>
    <w:rsid w:val="00106A0A"/>
    <w:rsid w:val="00110B7A"/>
    <w:rsid w:val="00112EBE"/>
    <w:rsid w:val="00116508"/>
    <w:rsid w:val="0011695E"/>
    <w:rsid w:val="00116EAD"/>
    <w:rsid w:val="00120674"/>
    <w:rsid w:val="001221E0"/>
    <w:rsid w:val="001248DF"/>
    <w:rsid w:val="001250EB"/>
    <w:rsid w:val="001263BB"/>
    <w:rsid w:val="001264E4"/>
    <w:rsid w:val="00127D92"/>
    <w:rsid w:val="001312D9"/>
    <w:rsid w:val="00131582"/>
    <w:rsid w:val="00132BAC"/>
    <w:rsid w:val="001336F2"/>
    <w:rsid w:val="00134847"/>
    <w:rsid w:val="001348B0"/>
    <w:rsid w:val="001359A8"/>
    <w:rsid w:val="001359DF"/>
    <w:rsid w:val="0013630A"/>
    <w:rsid w:val="00137464"/>
    <w:rsid w:val="00141E93"/>
    <w:rsid w:val="00142418"/>
    <w:rsid w:val="00144FB5"/>
    <w:rsid w:val="001456BC"/>
    <w:rsid w:val="00145DD3"/>
    <w:rsid w:val="001461F0"/>
    <w:rsid w:val="00146A1A"/>
    <w:rsid w:val="001509E7"/>
    <w:rsid w:val="00150D80"/>
    <w:rsid w:val="001525C7"/>
    <w:rsid w:val="00153336"/>
    <w:rsid w:val="00153C9B"/>
    <w:rsid w:val="001552C3"/>
    <w:rsid w:val="0015558C"/>
    <w:rsid w:val="0015599E"/>
    <w:rsid w:val="00155F64"/>
    <w:rsid w:val="00156E78"/>
    <w:rsid w:val="00157721"/>
    <w:rsid w:val="001602D1"/>
    <w:rsid w:val="00160C97"/>
    <w:rsid w:val="00161E85"/>
    <w:rsid w:val="00162C48"/>
    <w:rsid w:val="00163F02"/>
    <w:rsid w:val="00163F0F"/>
    <w:rsid w:val="00165887"/>
    <w:rsid w:val="00166C25"/>
    <w:rsid w:val="0016774B"/>
    <w:rsid w:val="00171FC2"/>
    <w:rsid w:val="00172AC9"/>
    <w:rsid w:val="00174114"/>
    <w:rsid w:val="00174558"/>
    <w:rsid w:val="001755EA"/>
    <w:rsid w:val="00175AAE"/>
    <w:rsid w:val="00177C8D"/>
    <w:rsid w:val="001801DB"/>
    <w:rsid w:val="0018072A"/>
    <w:rsid w:val="00180764"/>
    <w:rsid w:val="00181012"/>
    <w:rsid w:val="00181C52"/>
    <w:rsid w:val="00181E04"/>
    <w:rsid w:val="00182E57"/>
    <w:rsid w:val="001831E4"/>
    <w:rsid w:val="00183741"/>
    <w:rsid w:val="001840FD"/>
    <w:rsid w:val="0018469F"/>
    <w:rsid w:val="00185243"/>
    <w:rsid w:val="0018569C"/>
    <w:rsid w:val="00186030"/>
    <w:rsid w:val="00190675"/>
    <w:rsid w:val="0019319C"/>
    <w:rsid w:val="001948B1"/>
    <w:rsid w:val="00195459"/>
    <w:rsid w:val="001957BD"/>
    <w:rsid w:val="00196426"/>
    <w:rsid w:val="0019692E"/>
    <w:rsid w:val="00196B24"/>
    <w:rsid w:val="001973EC"/>
    <w:rsid w:val="001974AA"/>
    <w:rsid w:val="001A002D"/>
    <w:rsid w:val="001A199C"/>
    <w:rsid w:val="001A2405"/>
    <w:rsid w:val="001A47D6"/>
    <w:rsid w:val="001A5628"/>
    <w:rsid w:val="001A5B97"/>
    <w:rsid w:val="001A7599"/>
    <w:rsid w:val="001A770F"/>
    <w:rsid w:val="001A7ABE"/>
    <w:rsid w:val="001A7D63"/>
    <w:rsid w:val="001B1C3D"/>
    <w:rsid w:val="001B5655"/>
    <w:rsid w:val="001B6BC3"/>
    <w:rsid w:val="001C0DA1"/>
    <w:rsid w:val="001C2CEC"/>
    <w:rsid w:val="001C5780"/>
    <w:rsid w:val="001C6113"/>
    <w:rsid w:val="001C62F9"/>
    <w:rsid w:val="001C73C9"/>
    <w:rsid w:val="001D08AB"/>
    <w:rsid w:val="001D0BA6"/>
    <w:rsid w:val="001D2CCF"/>
    <w:rsid w:val="001D520D"/>
    <w:rsid w:val="001D6D2D"/>
    <w:rsid w:val="001E1D06"/>
    <w:rsid w:val="001E1E4C"/>
    <w:rsid w:val="001E6BE7"/>
    <w:rsid w:val="001E6BF1"/>
    <w:rsid w:val="001E7902"/>
    <w:rsid w:val="001E7F40"/>
    <w:rsid w:val="001E7FA6"/>
    <w:rsid w:val="001F0942"/>
    <w:rsid w:val="001F1CDC"/>
    <w:rsid w:val="001F1E5C"/>
    <w:rsid w:val="001F2C7C"/>
    <w:rsid w:val="001F311F"/>
    <w:rsid w:val="001F5076"/>
    <w:rsid w:val="001F549B"/>
    <w:rsid w:val="001F56D5"/>
    <w:rsid w:val="001F5C36"/>
    <w:rsid w:val="001F7478"/>
    <w:rsid w:val="00200051"/>
    <w:rsid w:val="002003EE"/>
    <w:rsid w:val="00200FC2"/>
    <w:rsid w:val="0020109F"/>
    <w:rsid w:val="00201B4B"/>
    <w:rsid w:val="00202D92"/>
    <w:rsid w:val="00202FB2"/>
    <w:rsid w:val="00204AA0"/>
    <w:rsid w:val="00204D4A"/>
    <w:rsid w:val="00206450"/>
    <w:rsid w:val="00206880"/>
    <w:rsid w:val="002072D4"/>
    <w:rsid w:val="00210178"/>
    <w:rsid w:val="0021149A"/>
    <w:rsid w:val="00211AC0"/>
    <w:rsid w:val="00212174"/>
    <w:rsid w:val="00213444"/>
    <w:rsid w:val="00213DF9"/>
    <w:rsid w:val="002145C4"/>
    <w:rsid w:val="00217052"/>
    <w:rsid w:val="00217E72"/>
    <w:rsid w:val="002213A3"/>
    <w:rsid w:val="002221BC"/>
    <w:rsid w:val="00222AAD"/>
    <w:rsid w:val="00222E46"/>
    <w:rsid w:val="00223A3D"/>
    <w:rsid w:val="00223F3D"/>
    <w:rsid w:val="00224262"/>
    <w:rsid w:val="00224295"/>
    <w:rsid w:val="00225C73"/>
    <w:rsid w:val="002264E7"/>
    <w:rsid w:val="002315A5"/>
    <w:rsid w:val="00231799"/>
    <w:rsid w:val="00231F7D"/>
    <w:rsid w:val="00232FA9"/>
    <w:rsid w:val="00233E3C"/>
    <w:rsid w:val="00233FD5"/>
    <w:rsid w:val="00234410"/>
    <w:rsid w:val="002347AA"/>
    <w:rsid w:val="00234C1D"/>
    <w:rsid w:val="00235E0E"/>
    <w:rsid w:val="00240B06"/>
    <w:rsid w:val="002415AF"/>
    <w:rsid w:val="00243EF7"/>
    <w:rsid w:val="0024779F"/>
    <w:rsid w:val="002506AA"/>
    <w:rsid w:val="002521C2"/>
    <w:rsid w:val="00252332"/>
    <w:rsid w:val="0025397A"/>
    <w:rsid w:val="00253D01"/>
    <w:rsid w:val="00255646"/>
    <w:rsid w:val="00255C4F"/>
    <w:rsid w:val="00257BF3"/>
    <w:rsid w:val="00260F46"/>
    <w:rsid w:val="00262240"/>
    <w:rsid w:val="002622DB"/>
    <w:rsid w:val="002636F7"/>
    <w:rsid w:val="00263B0A"/>
    <w:rsid w:val="00263BD2"/>
    <w:rsid w:val="00263DAB"/>
    <w:rsid w:val="00264FA4"/>
    <w:rsid w:val="00265022"/>
    <w:rsid w:val="00265584"/>
    <w:rsid w:val="00265C30"/>
    <w:rsid w:val="0026673F"/>
    <w:rsid w:val="00267132"/>
    <w:rsid w:val="002673DC"/>
    <w:rsid w:val="00267CCC"/>
    <w:rsid w:val="00267F5E"/>
    <w:rsid w:val="002709E0"/>
    <w:rsid w:val="00270D14"/>
    <w:rsid w:val="00271381"/>
    <w:rsid w:val="0027256C"/>
    <w:rsid w:val="002733F4"/>
    <w:rsid w:val="002745A1"/>
    <w:rsid w:val="00275E16"/>
    <w:rsid w:val="0027641C"/>
    <w:rsid w:val="0027751C"/>
    <w:rsid w:val="00277824"/>
    <w:rsid w:val="0028147E"/>
    <w:rsid w:val="00282D73"/>
    <w:rsid w:val="00282E00"/>
    <w:rsid w:val="002830E3"/>
    <w:rsid w:val="0028615D"/>
    <w:rsid w:val="002900FA"/>
    <w:rsid w:val="0029095B"/>
    <w:rsid w:val="00290D01"/>
    <w:rsid w:val="00292576"/>
    <w:rsid w:val="00292C07"/>
    <w:rsid w:val="00293445"/>
    <w:rsid w:val="00293465"/>
    <w:rsid w:val="00293C03"/>
    <w:rsid w:val="00293C38"/>
    <w:rsid w:val="00293FC3"/>
    <w:rsid w:val="002942EB"/>
    <w:rsid w:val="002943D9"/>
    <w:rsid w:val="00295625"/>
    <w:rsid w:val="00295865"/>
    <w:rsid w:val="0029591F"/>
    <w:rsid w:val="002A04AE"/>
    <w:rsid w:val="002A05D7"/>
    <w:rsid w:val="002A1281"/>
    <w:rsid w:val="002A234B"/>
    <w:rsid w:val="002A2850"/>
    <w:rsid w:val="002A31B9"/>
    <w:rsid w:val="002A3FE1"/>
    <w:rsid w:val="002A6979"/>
    <w:rsid w:val="002B46F8"/>
    <w:rsid w:val="002B4995"/>
    <w:rsid w:val="002B5E48"/>
    <w:rsid w:val="002B61AC"/>
    <w:rsid w:val="002B65B0"/>
    <w:rsid w:val="002B66CD"/>
    <w:rsid w:val="002B753B"/>
    <w:rsid w:val="002B7547"/>
    <w:rsid w:val="002C09AD"/>
    <w:rsid w:val="002C0BDD"/>
    <w:rsid w:val="002C1244"/>
    <w:rsid w:val="002C2797"/>
    <w:rsid w:val="002C363D"/>
    <w:rsid w:val="002C379A"/>
    <w:rsid w:val="002C3C8C"/>
    <w:rsid w:val="002C3D35"/>
    <w:rsid w:val="002C5807"/>
    <w:rsid w:val="002C5F1F"/>
    <w:rsid w:val="002C63E1"/>
    <w:rsid w:val="002C79CD"/>
    <w:rsid w:val="002D0410"/>
    <w:rsid w:val="002D07A4"/>
    <w:rsid w:val="002D1783"/>
    <w:rsid w:val="002D1E4D"/>
    <w:rsid w:val="002D1F9D"/>
    <w:rsid w:val="002D2531"/>
    <w:rsid w:val="002D280F"/>
    <w:rsid w:val="002D31F7"/>
    <w:rsid w:val="002D5CB8"/>
    <w:rsid w:val="002D6BA0"/>
    <w:rsid w:val="002D6F88"/>
    <w:rsid w:val="002D704A"/>
    <w:rsid w:val="002D7E45"/>
    <w:rsid w:val="002E01EC"/>
    <w:rsid w:val="002E09D1"/>
    <w:rsid w:val="002E2499"/>
    <w:rsid w:val="002E3042"/>
    <w:rsid w:val="002E322C"/>
    <w:rsid w:val="002E39CF"/>
    <w:rsid w:val="002E5A3D"/>
    <w:rsid w:val="002E703F"/>
    <w:rsid w:val="002F065F"/>
    <w:rsid w:val="002F0771"/>
    <w:rsid w:val="002F1516"/>
    <w:rsid w:val="002F1CD1"/>
    <w:rsid w:val="002F2BAA"/>
    <w:rsid w:val="002F4F5C"/>
    <w:rsid w:val="002F557C"/>
    <w:rsid w:val="002F5BA2"/>
    <w:rsid w:val="002F5D2D"/>
    <w:rsid w:val="002F6315"/>
    <w:rsid w:val="002F71E4"/>
    <w:rsid w:val="002F73E8"/>
    <w:rsid w:val="002F7D83"/>
    <w:rsid w:val="0030018A"/>
    <w:rsid w:val="003001C1"/>
    <w:rsid w:val="00300A61"/>
    <w:rsid w:val="00301852"/>
    <w:rsid w:val="0030238E"/>
    <w:rsid w:val="0030351F"/>
    <w:rsid w:val="00303AE6"/>
    <w:rsid w:val="0030440A"/>
    <w:rsid w:val="003046FD"/>
    <w:rsid w:val="00304B78"/>
    <w:rsid w:val="00305EBA"/>
    <w:rsid w:val="00306660"/>
    <w:rsid w:val="00306C7C"/>
    <w:rsid w:val="00310C97"/>
    <w:rsid w:val="0031152A"/>
    <w:rsid w:val="003125AD"/>
    <w:rsid w:val="00313392"/>
    <w:rsid w:val="00313DDD"/>
    <w:rsid w:val="00314D8C"/>
    <w:rsid w:val="00315376"/>
    <w:rsid w:val="0031694C"/>
    <w:rsid w:val="0031743F"/>
    <w:rsid w:val="00317AEE"/>
    <w:rsid w:val="00320395"/>
    <w:rsid w:val="00320D8E"/>
    <w:rsid w:val="003215E4"/>
    <w:rsid w:val="00321BDA"/>
    <w:rsid w:val="003227DF"/>
    <w:rsid w:val="00322B5F"/>
    <w:rsid w:val="00323BE9"/>
    <w:rsid w:val="00324CC5"/>
    <w:rsid w:val="003253D6"/>
    <w:rsid w:val="003254AA"/>
    <w:rsid w:val="0033008F"/>
    <w:rsid w:val="003303F5"/>
    <w:rsid w:val="00330B9E"/>
    <w:rsid w:val="00331310"/>
    <w:rsid w:val="00331E6A"/>
    <w:rsid w:val="00332FEC"/>
    <w:rsid w:val="003359A5"/>
    <w:rsid w:val="00335C0A"/>
    <w:rsid w:val="00336E65"/>
    <w:rsid w:val="003374E5"/>
    <w:rsid w:val="00337A5E"/>
    <w:rsid w:val="003400E9"/>
    <w:rsid w:val="00340CF5"/>
    <w:rsid w:val="00341A24"/>
    <w:rsid w:val="00341F84"/>
    <w:rsid w:val="0034202E"/>
    <w:rsid w:val="003425B5"/>
    <w:rsid w:val="00344983"/>
    <w:rsid w:val="00344D13"/>
    <w:rsid w:val="00345949"/>
    <w:rsid w:val="00350C28"/>
    <w:rsid w:val="00350DA4"/>
    <w:rsid w:val="00353180"/>
    <w:rsid w:val="003532A3"/>
    <w:rsid w:val="00353A49"/>
    <w:rsid w:val="00353D8F"/>
    <w:rsid w:val="003555E7"/>
    <w:rsid w:val="00357809"/>
    <w:rsid w:val="00361687"/>
    <w:rsid w:val="0036282A"/>
    <w:rsid w:val="0036332B"/>
    <w:rsid w:val="0036409C"/>
    <w:rsid w:val="003640DF"/>
    <w:rsid w:val="00365676"/>
    <w:rsid w:val="00365D3B"/>
    <w:rsid w:val="00366850"/>
    <w:rsid w:val="00366AE9"/>
    <w:rsid w:val="00366E28"/>
    <w:rsid w:val="00366EB7"/>
    <w:rsid w:val="00367F4C"/>
    <w:rsid w:val="00371872"/>
    <w:rsid w:val="00374A5F"/>
    <w:rsid w:val="003757D4"/>
    <w:rsid w:val="00376C96"/>
    <w:rsid w:val="00377892"/>
    <w:rsid w:val="0038012E"/>
    <w:rsid w:val="0038102F"/>
    <w:rsid w:val="00381345"/>
    <w:rsid w:val="00381546"/>
    <w:rsid w:val="00381A0F"/>
    <w:rsid w:val="00381F4B"/>
    <w:rsid w:val="003829FC"/>
    <w:rsid w:val="0038326C"/>
    <w:rsid w:val="00383671"/>
    <w:rsid w:val="003846C0"/>
    <w:rsid w:val="00390B93"/>
    <w:rsid w:val="00391C2E"/>
    <w:rsid w:val="00392E7F"/>
    <w:rsid w:val="003930AA"/>
    <w:rsid w:val="003949EE"/>
    <w:rsid w:val="00396A78"/>
    <w:rsid w:val="003A06D5"/>
    <w:rsid w:val="003A0C1E"/>
    <w:rsid w:val="003A145D"/>
    <w:rsid w:val="003A6C45"/>
    <w:rsid w:val="003A6DBB"/>
    <w:rsid w:val="003B0361"/>
    <w:rsid w:val="003B05DE"/>
    <w:rsid w:val="003B0A56"/>
    <w:rsid w:val="003B1DE4"/>
    <w:rsid w:val="003B1E7F"/>
    <w:rsid w:val="003B237E"/>
    <w:rsid w:val="003B4CDA"/>
    <w:rsid w:val="003B7D89"/>
    <w:rsid w:val="003B7E97"/>
    <w:rsid w:val="003C0811"/>
    <w:rsid w:val="003C376E"/>
    <w:rsid w:val="003C3A6D"/>
    <w:rsid w:val="003C42B1"/>
    <w:rsid w:val="003C4D77"/>
    <w:rsid w:val="003C5C12"/>
    <w:rsid w:val="003C6881"/>
    <w:rsid w:val="003C7D05"/>
    <w:rsid w:val="003D172C"/>
    <w:rsid w:val="003D29C7"/>
    <w:rsid w:val="003D36BB"/>
    <w:rsid w:val="003D3CEF"/>
    <w:rsid w:val="003D4BB7"/>
    <w:rsid w:val="003D63CF"/>
    <w:rsid w:val="003E0C6A"/>
    <w:rsid w:val="003E347E"/>
    <w:rsid w:val="003E3533"/>
    <w:rsid w:val="003E3B0E"/>
    <w:rsid w:val="003E3F28"/>
    <w:rsid w:val="003E492E"/>
    <w:rsid w:val="003E5419"/>
    <w:rsid w:val="003E542F"/>
    <w:rsid w:val="003E5507"/>
    <w:rsid w:val="003E5C0B"/>
    <w:rsid w:val="003E6953"/>
    <w:rsid w:val="003E73D4"/>
    <w:rsid w:val="003F0143"/>
    <w:rsid w:val="003F0257"/>
    <w:rsid w:val="003F15F5"/>
    <w:rsid w:val="003F192A"/>
    <w:rsid w:val="003F3B06"/>
    <w:rsid w:val="003F457D"/>
    <w:rsid w:val="003F50BC"/>
    <w:rsid w:val="003F5745"/>
    <w:rsid w:val="003F64D6"/>
    <w:rsid w:val="003F6F6B"/>
    <w:rsid w:val="003F6FCD"/>
    <w:rsid w:val="00400EE6"/>
    <w:rsid w:val="00404F0B"/>
    <w:rsid w:val="004054BB"/>
    <w:rsid w:val="004057DC"/>
    <w:rsid w:val="00405E94"/>
    <w:rsid w:val="004103D9"/>
    <w:rsid w:val="00410FDB"/>
    <w:rsid w:val="004110E0"/>
    <w:rsid w:val="004132BA"/>
    <w:rsid w:val="0041343D"/>
    <w:rsid w:val="00413459"/>
    <w:rsid w:val="00414151"/>
    <w:rsid w:val="004151FD"/>
    <w:rsid w:val="00416A91"/>
    <w:rsid w:val="00416D75"/>
    <w:rsid w:val="00420D58"/>
    <w:rsid w:val="004212C2"/>
    <w:rsid w:val="004219DB"/>
    <w:rsid w:val="00421EA5"/>
    <w:rsid w:val="004220A7"/>
    <w:rsid w:val="00423A5E"/>
    <w:rsid w:val="00423B78"/>
    <w:rsid w:val="00424097"/>
    <w:rsid w:val="0042520E"/>
    <w:rsid w:val="00425750"/>
    <w:rsid w:val="00425A11"/>
    <w:rsid w:val="00427245"/>
    <w:rsid w:val="00427BC4"/>
    <w:rsid w:val="004300C2"/>
    <w:rsid w:val="0043021E"/>
    <w:rsid w:val="00430F17"/>
    <w:rsid w:val="004316E7"/>
    <w:rsid w:val="00431756"/>
    <w:rsid w:val="00431D34"/>
    <w:rsid w:val="00433F61"/>
    <w:rsid w:val="00435942"/>
    <w:rsid w:val="0043673D"/>
    <w:rsid w:val="004368CF"/>
    <w:rsid w:val="00437A3D"/>
    <w:rsid w:val="00437C4D"/>
    <w:rsid w:val="00440718"/>
    <w:rsid w:val="00441031"/>
    <w:rsid w:val="004410B9"/>
    <w:rsid w:val="00441634"/>
    <w:rsid w:val="00442521"/>
    <w:rsid w:val="0044309D"/>
    <w:rsid w:val="00444C79"/>
    <w:rsid w:val="004454F9"/>
    <w:rsid w:val="0044602D"/>
    <w:rsid w:val="0044702B"/>
    <w:rsid w:val="0044789D"/>
    <w:rsid w:val="0045142F"/>
    <w:rsid w:val="00453105"/>
    <w:rsid w:val="00453622"/>
    <w:rsid w:val="0045365F"/>
    <w:rsid w:val="00453A7A"/>
    <w:rsid w:val="00455E0C"/>
    <w:rsid w:val="004578FA"/>
    <w:rsid w:val="00460886"/>
    <w:rsid w:val="004610AA"/>
    <w:rsid w:val="00462A20"/>
    <w:rsid w:val="00463562"/>
    <w:rsid w:val="00464FB6"/>
    <w:rsid w:val="004653E5"/>
    <w:rsid w:val="004668AF"/>
    <w:rsid w:val="00467877"/>
    <w:rsid w:val="00470795"/>
    <w:rsid w:val="00470B56"/>
    <w:rsid w:val="00472149"/>
    <w:rsid w:val="0047251E"/>
    <w:rsid w:val="00472E9C"/>
    <w:rsid w:val="004738B8"/>
    <w:rsid w:val="004758A5"/>
    <w:rsid w:val="00475AD6"/>
    <w:rsid w:val="00475CF7"/>
    <w:rsid w:val="00475D7A"/>
    <w:rsid w:val="004761ED"/>
    <w:rsid w:val="00476351"/>
    <w:rsid w:val="00481848"/>
    <w:rsid w:val="00482AA6"/>
    <w:rsid w:val="004839E0"/>
    <w:rsid w:val="00485F1D"/>
    <w:rsid w:val="004865A7"/>
    <w:rsid w:val="00486F67"/>
    <w:rsid w:val="00487D07"/>
    <w:rsid w:val="00487E99"/>
    <w:rsid w:val="004903B8"/>
    <w:rsid w:val="00492939"/>
    <w:rsid w:val="004943B5"/>
    <w:rsid w:val="00494AC1"/>
    <w:rsid w:val="00494E07"/>
    <w:rsid w:val="00494FCD"/>
    <w:rsid w:val="004959DC"/>
    <w:rsid w:val="0049689B"/>
    <w:rsid w:val="004976CE"/>
    <w:rsid w:val="004A0269"/>
    <w:rsid w:val="004A0553"/>
    <w:rsid w:val="004A09A1"/>
    <w:rsid w:val="004A18A0"/>
    <w:rsid w:val="004A266C"/>
    <w:rsid w:val="004A33D8"/>
    <w:rsid w:val="004A3F4C"/>
    <w:rsid w:val="004A4314"/>
    <w:rsid w:val="004A6B20"/>
    <w:rsid w:val="004A7304"/>
    <w:rsid w:val="004B54CE"/>
    <w:rsid w:val="004B5753"/>
    <w:rsid w:val="004B5CB5"/>
    <w:rsid w:val="004B5DE1"/>
    <w:rsid w:val="004C0169"/>
    <w:rsid w:val="004C0D8E"/>
    <w:rsid w:val="004C202F"/>
    <w:rsid w:val="004C2E9F"/>
    <w:rsid w:val="004C3CFA"/>
    <w:rsid w:val="004C4A2F"/>
    <w:rsid w:val="004C6ADE"/>
    <w:rsid w:val="004C799A"/>
    <w:rsid w:val="004D1372"/>
    <w:rsid w:val="004D1F1F"/>
    <w:rsid w:val="004D2B8D"/>
    <w:rsid w:val="004D431F"/>
    <w:rsid w:val="004D540A"/>
    <w:rsid w:val="004D5CB0"/>
    <w:rsid w:val="004D631D"/>
    <w:rsid w:val="004D6756"/>
    <w:rsid w:val="004D6AEC"/>
    <w:rsid w:val="004D6D2F"/>
    <w:rsid w:val="004D7D7A"/>
    <w:rsid w:val="004E180F"/>
    <w:rsid w:val="004E23B3"/>
    <w:rsid w:val="004E2638"/>
    <w:rsid w:val="004E2867"/>
    <w:rsid w:val="004E32F9"/>
    <w:rsid w:val="004E3484"/>
    <w:rsid w:val="004E34CB"/>
    <w:rsid w:val="004E38BF"/>
    <w:rsid w:val="004E488B"/>
    <w:rsid w:val="004E4F48"/>
    <w:rsid w:val="004F0336"/>
    <w:rsid w:val="004F1747"/>
    <w:rsid w:val="004F2D1B"/>
    <w:rsid w:val="004F2EC3"/>
    <w:rsid w:val="004F33E1"/>
    <w:rsid w:val="004F402F"/>
    <w:rsid w:val="004F5A2D"/>
    <w:rsid w:val="00500281"/>
    <w:rsid w:val="00500E9F"/>
    <w:rsid w:val="0050140C"/>
    <w:rsid w:val="00501779"/>
    <w:rsid w:val="005018B6"/>
    <w:rsid w:val="005033C0"/>
    <w:rsid w:val="00504070"/>
    <w:rsid w:val="0050418D"/>
    <w:rsid w:val="00506EFC"/>
    <w:rsid w:val="0050763C"/>
    <w:rsid w:val="00512A28"/>
    <w:rsid w:val="00512CC2"/>
    <w:rsid w:val="00512D62"/>
    <w:rsid w:val="005141AC"/>
    <w:rsid w:val="0051427B"/>
    <w:rsid w:val="0051438C"/>
    <w:rsid w:val="00515633"/>
    <w:rsid w:val="005159E4"/>
    <w:rsid w:val="00516BC3"/>
    <w:rsid w:val="005175EF"/>
    <w:rsid w:val="005217AD"/>
    <w:rsid w:val="00521EF3"/>
    <w:rsid w:val="00523C16"/>
    <w:rsid w:val="005248E4"/>
    <w:rsid w:val="00524B91"/>
    <w:rsid w:val="005258A3"/>
    <w:rsid w:val="00526D25"/>
    <w:rsid w:val="00526D72"/>
    <w:rsid w:val="0052705A"/>
    <w:rsid w:val="005308E4"/>
    <w:rsid w:val="00531DB2"/>
    <w:rsid w:val="00532FDE"/>
    <w:rsid w:val="0053406C"/>
    <w:rsid w:val="00534E15"/>
    <w:rsid w:val="0053556D"/>
    <w:rsid w:val="00535F52"/>
    <w:rsid w:val="00536287"/>
    <w:rsid w:val="00537118"/>
    <w:rsid w:val="00537EE4"/>
    <w:rsid w:val="00542C34"/>
    <w:rsid w:val="00543366"/>
    <w:rsid w:val="00544774"/>
    <w:rsid w:val="00547059"/>
    <w:rsid w:val="00547EE6"/>
    <w:rsid w:val="00550382"/>
    <w:rsid w:val="00550F83"/>
    <w:rsid w:val="00551E60"/>
    <w:rsid w:val="005529F9"/>
    <w:rsid w:val="005535E1"/>
    <w:rsid w:val="00553CE3"/>
    <w:rsid w:val="00555C0E"/>
    <w:rsid w:val="005569F3"/>
    <w:rsid w:val="00561058"/>
    <w:rsid w:val="00563371"/>
    <w:rsid w:val="00563411"/>
    <w:rsid w:val="00563D78"/>
    <w:rsid w:val="00564596"/>
    <w:rsid w:val="0056654D"/>
    <w:rsid w:val="00566825"/>
    <w:rsid w:val="00566F63"/>
    <w:rsid w:val="00567FE8"/>
    <w:rsid w:val="005705E4"/>
    <w:rsid w:val="00571EAB"/>
    <w:rsid w:val="005731E2"/>
    <w:rsid w:val="005733C9"/>
    <w:rsid w:val="005734DC"/>
    <w:rsid w:val="00573A3C"/>
    <w:rsid w:val="00573E2E"/>
    <w:rsid w:val="00574A4B"/>
    <w:rsid w:val="005765C4"/>
    <w:rsid w:val="0058208F"/>
    <w:rsid w:val="005827D8"/>
    <w:rsid w:val="00582DED"/>
    <w:rsid w:val="0058359E"/>
    <w:rsid w:val="005836F4"/>
    <w:rsid w:val="00584EED"/>
    <w:rsid w:val="005856BF"/>
    <w:rsid w:val="00586318"/>
    <w:rsid w:val="0059016E"/>
    <w:rsid w:val="00590B57"/>
    <w:rsid w:val="00593513"/>
    <w:rsid w:val="00593D76"/>
    <w:rsid w:val="00594037"/>
    <w:rsid w:val="00595CF4"/>
    <w:rsid w:val="005A0777"/>
    <w:rsid w:val="005A1A97"/>
    <w:rsid w:val="005A25C1"/>
    <w:rsid w:val="005A2C43"/>
    <w:rsid w:val="005A48E8"/>
    <w:rsid w:val="005A4BBD"/>
    <w:rsid w:val="005A5EF9"/>
    <w:rsid w:val="005A5F07"/>
    <w:rsid w:val="005A64C3"/>
    <w:rsid w:val="005A73EE"/>
    <w:rsid w:val="005B0848"/>
    <w:rsid w:val="005B225F"/>
    <w:rsid w:val="005B2C72"/>
    <w:rsid w:val="005B4285"/>
    <w:rsid w:val="005B455D"/>
    <w:rsid w:val="005B4DB1"/>
    <w:rsid w:val="005B4F36"/>
    <w:rsid w:val="005B6942"/>
    <w:rsid w:val="005B6A9F"/>
    <w:rsid w:val="005B6B91"/>
    <w:rsid w:val="005C0AE7"/>
    <w:rsid w:val="005C20F9"/>
    <w:rsid w:val="005C25F4"/>
    <w:rsid w:val="005C28E6"/>
    <w:rsid w:val="005C65D8"/>
    <w:rsid w:val="005C785E"/>
    <w:rsid w:val="005C7A1C"/>
    <w:rsid w:val="005D0436"/>
    <w:rsid w:val="005D07DE"/>
    <w:rsid w:val="005D082A"/>
    <w:rsid w:val="005D2D9E"/>
    <w:rsid w:val="005D4479"/>
    <w:rsid w:val="005D44CB"/>
    <w:rsid w:val="005D5903"/>
    <w:rsid w:val="005E1289"/>
    <w:rsid w:val="005E1904"/>
    <w:rsid w:val="005E279F"/>
    <w:rsid w:val="005E2812"/>
    <w:rsid w:val="005E2BA6"/>
    <w:rsid w:val="005E354B"/>
    <w:rsid w:val="005E408B"/>
    <w:rsid w:val="005E5062"/>
    <w:rsid w:val="005E66E3"/>
    <w:rsid w:val="005F1884"/>
    <w:rsid w:val="005F1885"/>
    <w:rsid w:val="005F1E34"/>
    <w:rsid w:val="005F2434"/>
    <w:rsid w:val="005F401D"/>
    <w:rsid w:val="005F43E4"/>
    <w:rsid w:val="005F4BB4"/>
    <w:rsid w:val="005F545C"/>
    <w:rsid w:val="005F553C"/>
    <w:rsid w:val="005F6092"/>
    <w:rsid w:val="005F74D1"/>
    <w:rsid w:val="0060109E"/>
    <w:rsid w:val="00601444"/>
    <w:rsid w:val="00602196"/>
    <w:rsid w:val="00602ACF"/>
    <w:rsid w:val="00603320"/>
    <w:rsid w:val="0060367A"/>
    <w:rsid w:val="00604B8C"/>
    <w:rsid w:val="006052E4"/>
    <w:rsid w:val="006060E4"/>
    <w:rsid w:val="0060649E"/>
    <w:rsid w:val="0060663F"/>
    <w:rsid w:val="006079A2"/>
    <w:rsid w:val="00607DCE"/>
    <w:rsid w:val="00610CF9"/>
    <w:rsid w:val="00611DE2"/>
    <w:rsid w:val="0061267D"/>
    <w:rsid w:val="00612AA8"/>
    <w:rsid w:val="00614B38"/>
    <w:rsid w:val="00615A04"/>
    <w:rsid w:val="0061725F"/>
    <w:rsid w:val="006207DA"/>
    <w:rsid w:val="006214EB"/>
    <w:rsid w:val="00625B2D"/>
    <w:rsid w:val="00630AFA"/>
    <w:rsid w:val="00631D8C"/>
    <w:rsid w:val="006337FC"/>
    <w:rsid w:val="00634640"/>
    <w:rsid w:val="00635E18"/>
    <w:rsid w:val="00636EC7"/>
    <w:rsid w:val="00637C5D"/>
    <w:rsid w:val="00637D82"/>
    <w:rsid w:val="006400F1"/>
    <w:rsid w:val="006414D8"/>
    <w:rsid w:val="0064194D"/>
    <w:rsid w:val="006419B9"/>
    <w:rsid w:val="00642C26"/>
    <w:rsid w:val="0064474B"/>
    <w:rsid w:val="00644A97"/>
    <w:rsid w:val="006466BB"/>
    <w:rsid w:val="0064766A"/>
    <w:rsid w:val="006504A0"/>
    <w:rsid w:val="006504F6"/>
    <w:rsid w:val="006544AE"/>
    <w:rsid w:val="006566AC"/>
    <w:rsid w:val="006577D9"/>
    <w:rsid w:val="0066123F"/>
    <w:rsid w:val="00662425"/>
    <w:rsid w:val="00662A55"/>
    <w:rsid w:val="00663C39"/>
    <w:rsid w:val="00663E43"/>
    <w:rsid w:val="00664127"/>
    <w:rsid w:val="0066413F"/>
    <w:rsid w:val="00664156"/>
    <w:rsid w:val="00664E8F"/>
    <w:rsid w:val="0066789F"/>
    <w:rsid w:val="006678F8"/>
    <w:rsid w:val="00667B32"/>
    <w:rsid w:val="00667FD2"/>
    <w:rsid w:val="006701BC"/>
    <w:rsid w:val="006703D6"/>
    <w:rsid w:val="006705DB"/>
    <w:rsid w:val="006708D1"/>
    <w:rsid w:val="00670AF1"/>
    <w:rsid w:val="006724B1"/>
    <w:rsid w:val="00672665"/>
    <w:rsid w:val="00673447"/>
    <w:rsid w:val="00674F3B"/>
    <w:rsid w:val="00674F7E"/>
    <w:rsid w:val="00675DBF"/>
    <w:rsid w:val="00676ACB"/>
    <w:rsid w:val="00676D80"/>
    <w:rsid w:val="006800D1"/>
    <w:rsid w:val="00681674"/>
    <w:rsid w:val="006818C0"/>
    <w:rsid w:val="00682693"/>
    <w:rsid w:val="006844E3"/>
    <w:rsid w:val="006846F4"/>
    <w:rsid w:val="00685476"/>
    <w:rsid w:val="00685A3D"/>
    <w:rsid w:val="00690C21"/>
    <w:rsid w:val="00690EEE"/>
    <w:rsid w:val="0069131B"/>
    <w:rsid w:val="00691544"/>
    <w:rsid w:val="00692195"/>
    <w:rsid w:val="006921C3"/>
    <w:rsid w:val="00692519"/>
    <w:rsid w:val="00692604"/>
    <w:rsid w:val="006932F8"/>
    <w:rsid w:val="00693A14"/>
    <w:rsid w:val="00694A33"/>
    <w:rsid w:val="006958F1"/>
    <w:rsid w:val="00695984"/>
    <w:rsid w:val="0069651F"/>
    <w:rsid w:val="00696FE3"/>
    <w:rsid w:val="0069715A"/>
    <w:rsid w:val="00697D06"/>
    <w:rsid w:val="006A051F"/>
    <w:rsid w:val="006A0853"/>
    <w:rsid w:val="006A0F97"/>
    <w:rsid w:val="006A1A66"/>
    <w:rsid w:val="006A2BED"/>
    <w:rsid w:val="006A2CDB"/>
    <w:rsid w:val="006A362E"/>
    <w:rsid w:val="006A3F69"/>
    <w:rsid w:val="006A75DA"/>
    <w:rsid w:val="006A7AB6"/>
    <w:rsid w:val="006B0AF2"/>
    <w:rsid w:val="006B0EEF"/>
    <w:rsid w:val="006B1B5F"/>
    <w:rsid w:val="006B318E"/>
    <w:rsid w:val="006B3B11"/>
    <w:rsid w:val="006B443A"/>
    <w:rsid w:val="006B4794"/>
    <w:rsid w:val="006B4A23"/>
    <w:rsid w:val="006B559F"/>
    <w:rsid w:val="006B5692"/>
    <w:rsid w:val="006B6188"/>
    <w:rsid w:val="006B68AF"/>
    <w:rsid w:val="006C2107"/>
    <w:rsid w:val="006C2181"/>
    <w:rsid w:val="006C2CAB"/>
    <w:rsid w:val="006C3413"/>
    <w:rsid w:val="006C42F1"/>
    <w:rsid w:val="006C4BCA"/>
    <w:rsid w:val="006D2ABC"/>
    <w:rsid w:val="006D2EA5"/>
    <w:rsid w:val="006D3819"/>
    <w:rsid w:val="006D3F4C"/>
    <w:rsid w:val="006D55E1"/>
    <w:rsid w:val="006D6472"/>
    <w:rsid w:val="006D7FE1"/>
    <w:rsid w:val="006E18BE"/>
    <w:rsid w:val="006E2717"/>
    <w:rsid w:val="006E348C"/>
    <w:rsid w:val="006E397C"/>
    <w:rsid w:val="006E3EC7"/>
    <w:rsid w:val="006E4F75"/>
    <w:rsid w:val="006E5424"/>
    <w:rsid w:val="006E5F8E"/>
    <w:rsid w:val="006F075A"/>
    <w:rsid w:val="006F087C"/>
    <w:rsid w:val="006F1412"/>
    <w:rsid w:val="006F1B9C"/>
    <w:rsid w:val="006F388E"/>
    <w:rsid w:val="006F513A"/>
    <w:rsid w:val="006F5482"/>
    <w:rsid w:val="006F57AA"/>
    <w:rsid w:val="006F57EF"/>
    <w:rsid w:val="006F58EB"/>
    <w:rsid w:val="006F70A4"/>
    <w:rsid w:val="006F7BC5"/>
    <w:rsid w:val="00701615"/>
    <w:rsid w:val="00701691"/>
    <w:rsid w:val="00701C49"/>
    <w:rsid w:val="00704330"/>
    <w:rsid w:val="00704F95"/>
    <w:rsid w:val="007066B5"/>
    <w:rsid w:val="00706F9A"/>
    <w:rsid w:val="00706FAD"/>
    <w:rsid w:val="00710D0E"/>
    <w:rsid w:val="00710DCF"/>
    <w:rsid w:val="00711C0A"/>
    <w:rsid w:val="007128DC"/>
    <w:rsid w:val="00712F65"/>
    <w:rsid w:val="00713260"/>
    <w:rsid w:val="00714670"/>
    <w:rsid w:val="00715BC1"/>
    <w:rsid w:val="007160CB"/>
    <w:rsid w:val="00716749"/>
    <w:rsid w:val="00716B81"/>
    <w:rsid w:val="00717A41"/>
    <w:rsid w:val="0072282A"/>
    <w:rsid w:val="007239FF"/>
    <w:rsid w:val="00723B8E"/>
    <w:rsid w:val="0072439C"/>
    <w:rsid w:val="007252D6"/>
    <w:rsid w:val="00725350"/>
    <w:rsid w:val="00726040"/>
    <w:rsid w:val="00726430"/>
    <w:rsid w:val="00726624"/>
    <w:rsid w:val="00726E62"/>
    <w:rsid w:val="007274C1"/>
    <w:rsid w:val="0072794C"/>
    <w:rsid w:val="007302C3"/>
    <w:rsid w:val="00730331"/>
    <w:rsid w:val="007305E0"/>
    <w:rsid w:val="007309B5"/>
    <w:rsid w:val="00732CED"/>
    <w:rsid w:val="007337F4"/>
    <w:rsid w:val="00733DAE"/>
    <w:rsid w:val="0073583E"/>
    <w:rsid w:val="00735EC3"/>
    <w:rsid w:val="0073621A"/>
    <w:rsid w:val="007373F7"/>
    <w:rsid w:val="007375A5"/>
    <w:rsid w:val="007376F1"/>
    <w:rsid w:val="00740A4A"/>
    <w:rsid w:val="0074270E"/>
    <w:rsid w:val="00742A2A"/>
    <w:rsid w:val="00743B75"/>
    <w:rsid w:val="0074533B"/>
    <w:rsid w:val="0074539B"/>
    <w:rsid w:val="0074548D"/>
    <w:rsid w:val="00745E76"/>
    <w:rsid w:val="007464C6"/>
    <w:rsid w:val="00746619"/>
    <w:rsid w:val="00746C0A"/>
    <w:rsid w:val="00747058"/>
    <w:rsid w:val="007502D2"/>
    <w:rsid w:val="007533D2"/>
    <w:rsid w:val="007576BD"/>
    <w:rsid w:val="007606D8"/>
    <w:rsid w:val="0076109D"/>
    <w:rsid w:val="0076124C"/>
    <w:rsid w:val="007613D8"/>
    <w:rsid w:val="00763625"/>
    <w:rsid w:val="00765016"/>
    <w:rsid w:val="00765F68"/>
    <w:rsid w:val="007662BE"/>
    <w:rsid w:val="00766A24"/>
    <w:rsid w:val="0076712E"/>
    <w:rsid w:val="007677CF"/>
    <w:rsid w:val="00770723"/>
    <w:rsid w:val="00771E42"/>
    <w:rsid w:val="00771F19"/>
    <w:rsid w:val="007730FE"/>
    <w:rsid w:val="0077472B"/>
    <w:rsid w:val="00775553"/>
    <w:rsid w:val="007758FC"/>
    <w:rsid w:val="00775DD6"/>
    <w:rsid w:val="007776A4"/>
    <w:rsid w:val="00780785"/>
    <w:rsid w:val="00780980"/>
    <w:rsid w:val="00780D89"/>
    <w:rsid w:val="007810E8"/>
    <w:rsid w:val="00781133"/>
    <w:rsid w:val="00782000"/>
    <w:rsid w:val="007831C1"/>
    <w:rsid w:val="007839C1"/>
    <w:rsid w:val="00783E97"/>
    <w:rsid w:val="007853BF"/>
    <w:rsid w:val="00786C22"/>
    <w:rsid w:val="00786D47"/>
    <w:rsid w:val="0078701D"/>
    <w:rsid w:val="0079000D"/>
    <w:rsid w:val="00790BA7"/>
    <w:rsid w:val="0079362F"/>
    <w:rsid w:val="00793BEA"/>
    <w:rsid w:val="00793CAD"/>
    <w:rsid w:val="00793E07"/>
    <w:rsid w:val="007942E0"/>
    <w:rsid w:val="00794692"/>
    <w:rsid w:val="007961EA"/>
    <w:rsid w:val="0079705A"/>
    <w:rsid w:val="007A18A1"/>
    <w:rsid w:val="007A2C23"/>
    <w:rsid w:val="007A3224"/>
    <w:rsid w:val="007A3BF0"/>
    <w:rsid w:val="007A4D1C"/>
    <w:rsid w:val="007A504F"/>
    <w:rsid w:val="007A6E71"/>
    <w:rsid w:val="007A6F59"/>
    <w:rsid w:val="007B0E82"/>
    <w:rsid w:val="007B1F55"/>
    <w:rsid w:val="007B3604"/>
    <w:rsid w:val="007B3884"/>
    <w:rsid w:val="007B444A"/>
    <w:rsid w:val="007B4AE8"/>
    <w:rsid w:val="007B4FC3"/>
    <w:rsid w:val="007B583E"/>
    <w:rsid w:val="007B59A9"/>
    <w:rsid w:val="007B66EE"/>
    <w:rsid w:val="007B729B"/>
    <w:rsid w:val="007B7981"/>
    <w:rsid w:val="007C01A2"/>
    <w:rsid w:val="007C0941"/>
    <w:rsid w:val="007C2B0E"/>
    <w:rsid w:val="007C2D59"/>
    <w:rsid w:val="007C461C"/>
    <w:rsid w:val="007C4C11"/>
    <w:rsid w:val="007C4D2C"/>
    <w:rsid w:val="007C4EA7"/>
    <w:rsid w:val="007C59EB"/>
    <w:rsid w:val="007C6527"/>
    <w:rsid w:val="007C6828"/>
    <w:rsid w:val="007C6C7A"/>
    <w:rsid w:val="007C7956"/>
    <w:rsid w:val="007C7E17"/>
    <w:rsid w:val="007D0397"/>
    <w:rsid w:val="007D1FC7"/>
    <w:rsid w:val="007D21C8"/>
    <w:rsid w:val="007D306B"/>
    <w:rsid w:val="007D3999"/>
    <w:rsid w:val="007D446D"/>
    <w:rsid w:val="007D5B9E"/>
    <w:rsid w:val="007D64E5"/>
    <w:rsid w:val="007D6630"/>
    <w:rsid w:val="007D7DEF"/>
    <w:rsid w:val="007E04E4"/>
    <w:rsid w:val="007E0644"/>
    <w:rsid w:val="007E1A92"/>
    <w:rsid w:val="007E259A"/>
    <w:rsid w:val="007E2C92"/>
    <w:rsid w:val="007E396B"/>
    <w:rsid w:val="007E41B1"/>
    <w:rsid w:val="007F0A57"/>
    <w:rsid w:val="007F113F"/>
    <w:rsid w:val="007F1363"/>
    <w:rsid w:val="007F24B5"/>
    <w:rsid w:val="007F292B"/>
    <w:rsid w:val="007F2AE3"/>
    <w:rsid w:val="007F5326"/>
    <w:rsid w:val="007F56C1"/>
    <w:rsid w:val="007F5B13"/>
    <w:rsid w:val="007F7002"/>
    <w:rsid w:val="00800DD8"/>
    <w:rsid w:val="00800E9B"/>
    <w:rsid w:val="00801A5D"/>
    <w:rsid w:val="0080405B"/>
    <w:rsid w:val="00805154"/>
    <w:rsid w:val="00806603"/>
    <w:rsid w:val="008066D2"/>
    <w:rsid w:val="008074C9"/>
    <w:rsid w:val="00811FD3"/>
    <w:rsid w:val="00813171"/>
    <w:rsid w:val="008137FD"/>
    <w:rsid w:val="0081417E"/>
    <w:rsid w:val="00814B9A"/>
    <w:rsid w:val="00816E56"/>
    <w:rsid w:val="00820E75"/>
    <w:rsid w:val="008230F4"/>
    <w:rsid w:val="00823445"/>
    <w:rsid w:val="00825716"/>
    <w:rsid w:val="00826795"/>
    <w:rsid w:val="00830DCF"/>
    <w:rsid w:val="00832B11"/>
    <w:rsid w:val="00833F73"/>
    <w:rsid w:val="00834242"/>
    <w:rsid w:val="008348A7"/>
    <w:rsid w:val="0083589C"/>
    <w:rsid w:val="00835B81"/>
    <w:rsid w:val="00837090"/>
    <w:rsid w:val="00840CB8"/>
    <w:rsid w:val="00841498"/>
    <w:rsid w:val="008437EA"/>
    <w:rsid w:val="00843810"/>
    <w:rsid w:val="0084526A"/>
    <w:rsid w:val="0084760E"/>
    <w:rsid w:val="00847B7A"/>
    <w:rsid w:val="0085118B"/>
    <w:rsid w:val="00851240"/>
    <w:rsid w:val="00852596"/>
    <w:rsid w:val="00852D5B"/>
    <w:rsid w:val="00854615"/>
    <w:rsid w:val="00855502"/>
    <w:rsid w:val="008575F6"/>
    <w:rsid w:val="00857862"/>
    <w:rsid w:val="008578F3"/>
    <w:rsid w:val="00857B31"/>
    <w:rsid w:val="00861E82"/>
    <w:rsid w:val="00864165"/>
    <w:rsid w:val="0086474A"/>
    <w:rsid w:val="00864A8D"/>
    <w:rsid w:val="00865A6B"/>
    <w:rsid w:val="00866D81"/>
    <w:rsid w:val="008728F9"/>
    <w:rsid w:val="00873D8F"/>
    <w:rsid w:val="00873E7F"/>
    <w:rsid w:val="008750F7"/>
    <w:rsid w:val="008766B9"/>
    <w:rsid w:val="00876A89"/>
    <w:rsid w:val="00876B88"/>
    <w:rsid w:val="00876FE1"/>
    <w:rsid w:val="00877171"/>
    <w:rsid w:val="00880911"/>
    <w:rsid w:val="00880EC3"/>
    <w:rsid w:val="00881B0D"/>
    <w:rsid w:val="0088406B"/>
    <w:rsid w:val="008911A4"/>
    <w:rsid w:val="008919E4"/>
    <w:rsid w:val="00891F4D"/>
    <w:rsid w:val="00892A76"/>
    <w:rsid w:val="00892F7C"/>
    <w:rsid w:val="008959A7"/>
    <w:rsid w:val="00895A00"/>
    <w:rsid w:val="008A167A"/>
    <w:rsid w:val="008A2A42"/>
    <w:rsid w:val="008A3D14"/>
    <w:rsid w:val="008A4246"/>
    <w:rsid w:val="008A4DF3"/>
    <w:rsid w:val="008A5EB6"/>
    <w:rsid w:val="008A71D8"/>
    <w:rsid w:val="008A77CE"/>
    <w:rsid w:val="008A7D66"/>
    <w:rsid w:val="008B0F37"/>
    <w:rsid w:val="008B5548"/>
    <w:rsid w:val="008B61D5"/>
    <w:rsid w:val="008C049A"/>
    <w:rsid w:val="008C06CC"/>
    <w:rsid w:val="008C31F3"/>
    <w:rsid w:val="008C65B1"/>
    <w:rsid w:val="008C697A"/>
    <w:rsid w:val="008C7150"/>
    <w:rsid w:val="008D0964"/>
    <w:rsid w:val="008D0ED6"/>
    <w:rsid w:val="008D1724"/>
    <w:rsid w:val="008D2BCF"/>
    <w:rsid w:val="008D349A"/>
    <w:rsid w:val="008D46BA"/>
    <w:rsid w:val="008D6416"/>
    <w:rsid w:val="008E0EF3"/>
    <w:rsid w:val="008E1096"/>
    <w:rsid w:val="008E185F"/>
    <w:rsid w:val="008E1A16"/>
    <w:rsid w:val="008E1D9B"/>
    <w:rsid w:val="008E1F62"/>
    <w:rsid w:val="008E4214"/>
    <w:rsid w:val="008E4FA6"/>
    <w:rsid w:val="008E63D9"/>
    <w:rsid w:val="008E7362"/>
    <w:rsid w:val="008F00DD"/>
    <w:rsid w:val="008F0AF1"/>
    <w:rsid w:val="008F148C"/>
    <w:rsid w:val="008F1A4B"/>
    <w:rsid w:val="008F1E65"/>
    <w:rsid w:val="008F1F5F"/>
    <w:rsid w:val="008F332B"/>
    <w:rsid w:val="008F3805"/>
    <w:rsid w:val="008F51C6"/>
    <w:rsid w:val="008F640C"/>
    <w:rsid w:val="009002BD"/>
    <w:rsid w:val="009005AD"/>
    <w:rsid w:val="00900B40"/>
    <w:rsid w:val="00900DB7"/>
    <w:rsid w:val="00900E8E"/>
    <w:rsid w:val="00901030"/>
    <w:rsid w:val="00901A50"/>
    <w:rsid w:val="009025B8"/>
    <w:rsid w:val="00904082"/>
    <w:rsid w:val="00904673"/>
    <w:rsid w:val="00906D2D"/>
    <w:rsid w:val="0090792B"/>
    <w:rsid w:val="00907A20"/>
    <w:rsid w:val="00907FDB"/>
    <w:rsid w:val="0091333E"/>
    <w:rsid w:val="009135B0"/>
    <w:rsid w:val="00913737"/>
    <w:rsid w:val="0091440E"/>
    <w:rsid w:val="00914C90"/>
    <w:rsid w:val="00915577"/>
    <w:rsid w:val="009159C0"/>
    <w:rsid w:val="00916A08"/>
    <w:rsid w:val="00916FA8"/>
    <w:rsid w:val="0091734A"/>
    <w:rsid w:val="0092106F"/>
    <w:rsid w:val="0092175D"/>
    <w:rsid w:val="00921859"/>
    <w:rsid w:val="00923347"/>
    <w:rsid w:val="00924E3D"/>
    <w:rsid w:val="0092511E"/>
    <w:rsid w:val="0092547C"/>
    <w:rsid w:val="009273FF"/>
    <w:rsid w:val="00930930"/>
    <w:rsid w:val="00930F52"/>
    <w:rsid w:val="00932F5E"/>
    <w:rsid w:val="00933708"/>
    <w:rsid w:val="00933B05"/>
    <w:rsid w:val="00933E68"/>
    <w:rsid w:val="00933F06"/>
    <w:rsid w:val="0093484C"/>
    <w:rsid w:val="00934B7C"/>
    <w:rsid w:val="00935289"/>
    <w:rsid w:val="0093634F"/>
    <w:rsid w:val="00936B4C"/>
    <w:rsid w:val="00937437"/>
    <w:rsid w:val="00937CAE"/>
    <w:rsid w:val="009400A8"/>
    <w:rsid w:val="00941725"/>
    <w:rsid w:val="00942A61"/>
    <w:rsid w:val="00944795"/>
    <w:rsid w:val="009452EC"/>
    <w:rsid w:val="009468DD"/>
    <w:rsid w:val="009476CE"/>
    <w:rsid w:val="00947AB0"/>
    <w:rsid w:val="00951E2E"/>
    <w:rsid w:val="0095296D"/>
    <w:rsid w:val="00953609"/>
    <w:rsid w:val="00953761"/>
    <w:rsid w:val="00954C17"/>
    <w:rsid w:val="009566C1"/>
    <w:rsid w:val="00956AA5"/>
    <w:rsid w:val="00956B77"/>
    <w:rsid w:val="009625E9"/>
    <w:rsid w:val="00964390"/>
    <w:rsid w:val="00964CD7"/>
    <w:rsid w:val="00965964"/>
    <w:rsid w:val="00965E2B"/>
    <w:rsid w:val="00965F3C"/>
    <w:rsid w:val="0096621F"/>
    <w:rsid w:val="00970C8B"/>
    <w:rsid w:val="00970DE4"/>
    <w:rsid w:val="0097227F"/>
    <w:rsid w:val="0097281A"/>
    <w:rsid w:val="009735E6"/>
    <w:rsid w:val="009740BB"/>
    <w:rsid w:val="00974E17"/>
    <w:rsid w:val="00975EB7"/>
    <w:rsid w:val="009764E6"/>
    <w:rsid w:val="0097674D"/>
    <w:rsid w:val="00976A0D"/>
    <w:rsid w:val="00977E9B"/>
    <w:rsid w:val="00977FC4"/>
    <w:rsid w:val="009804BC"/>
    <w:rsid w:val="00982CF2"/>
    <w:rsid w:val="009837F3"/>
    <w:rsid w:val="00984534"/>
    <w:rsid w:val="00985A33"/>
    <w:rsid w:val="00986C43"/>
    <w:rsid w:val="00990EF6"/>
    <w:rsid w:val="0099308E"/>
    <w:rsid w:val="0099357B"/>
    <w:rsid w:val="009968E1"/>
    <w:rsid w:val="00996921"/>
    <w:rsid w:val="0099717D"/>
    <w:rsid w:val="009978B1"/>
    <w:rsid w:val="00997B15"/>
    <w:rsid w:val="009A01F1"/>
    <w:rsid w:val="009A0C8B"/>
    <w:rsid w:val="009A2247"/>
    <w:rsid w:val="009A3F7D"/>
    <w:rsid w:val="009A58AF"/>
    <w:rsid w:val="009A6EB4"/>
    <w:rsid w:val="009B0AF7"/>
    <w:rsid w:val="009B0EB6"/>
    <w:rsid w:val="009B18E6"/>
    <w:rsid w:val="009B270A"/>
    <w:rsid w:val="009B5EA8"/>
    <w:rsid w:val="009B732D"/>
    <w:rsid w:val="009B7C23"/>
    <w:rsid w:val="009B7E7F"/>
    <w:rsid w:val="009C06CB"/>
    <w:rsid w:val="009C12D7"/>
    <w:rsid w:val="009C149E"/>
    <w:rsid w:val="009C202E"/>
    <w:rsid w:val="009C30A2"/>
    <w:rsid w:val="009C35ED"/>
    <w:rsid w:val="009C3D94"/>
    <w:rsid w:val="009C3FE0"/>
    <w:rsid w:val="009C52B2"/>
    <w:rsid w:val="009C5379"/>
    <w:rsid w:val="009C6705"/>
    <w:rsid w:val="009C782E"/>
    <w:rsid w:val="009C78BA"/>
    <w:rsid w:val="009D0437"/>
    <w:rsid w:val="009D0B88"/>
    <w:rsid w:val="009D0F20"/>
    <w:rsid w:val="009D43F8"/>
    <w:rsid w:val="009D52AE"/>
    <w:rsid w:val="009D5583"/>
    <w:rsid w:val="009D5D1D"/>
    <w:rsid w:val="009D65CA"/>
    <w:rsid w:val="009D73C8"/>
    <w:rsid w:val="009E0576"/>
    <w:rsid w:val="009E0841"/>
    <w:rsid w:val="009E3660"/>
    <w:rsid w:val="009E557D"/>
    <w:rsid w:val="009E576E"/>
    <w:rsid w:val="009E6D9E"/>
    <w:rsid w:val="009F0322"/>
    <w:rsid w:val="009F034C"/>
    <w:rsid w:val="009F2391"/>
    <w:rsid w:val="009F2E9D"/>
    <w:rsid w:val="009F35D3"/>
    <w:rsid w:val="009F37F0"/>
    <w:rsid w:val="009F3F81"/>
    <w:rsid w:val="009F400E"/>
    <w:rsid w:val="009F40A2"/>
    <w:rsid w:val="009F43F3"/>
    <w:rsid w:val="009F5777"/>
    <w:rsid w:val="009F78C7"/>
    <w:rsid w:val="009F7EB3"/>
    <w:rsid w:val="00A009DF"/>
    <w:rsid w:val="00A00F84"/>
    <w:rsid w:val="00A01196"/>
    <w:rsid w:val="00A01885"/>
    <w:rsid w:val="00A01E71"/>
    <w:rsid w:val="00A02134"/>
    <w:rsid w:val="00A02471"/>
    <w:rsid w:val="00A028F6"/>
    <w:rsid w:val="00A02B0B"/>
    <w:rsid w:val="00A02BED"/>
    <w:rsid w:val="00A03790"/>
    <w:rsid w:val="00A03A6A"/>
    <w:rsid w:val="00A041E2"/>
    <w:rsid w:val="00A04AA7"/>
    <w:rsid w:val="00A04ABA"/>
    <w:rsid w:val="00A04C45"/>
    <w:rsid w:val="00A06927"/>
    <w:rsid w:val="00A07FEB"/>
    <w:rsid w:val="00A11C02"/>
    <w:rsid w:val="00A1343A"/>
    <w:rsid w:val="00A13B11"/>
    <w:rsid w:val="00A1439B"/>
    <w:rsid w:val="00A15980"/>
    <w:rsid w:val="00A17238"/>
    <w:rsid w:val="00A17F20"/>
    <w:rsid w:val="00A20204"/>
    <w:rsid w:val="00A20666"/>
    <w:rsid w:val="00A216A6"/>
    <w:rsid w:val="00A22B0F"/>
    <w:rsid w:val="00A230AD"/>
    <w:rsid w:val="00A23292"/>
    <w:rsid w:val="00A24436"/>
    <w:rsid w:val="00A248D0"/>
    <w:rsid w:val="00A2541A"/>
    <w:rsid w:val="00A25862"/>
    <w:rsid w:val="00A30DA3"/>
    <w:rsid w:val="00A312EE"/>
    <w:rsid w:val="00A32A7B"/>
    <w:rsid w:val="00A32EEE"/>
    <w:rsid w:val="00A34DED"/>
    <w:rsid w:val="00A34E73"/>
    <w:rsid w:val="00A34E78"/>
    <w:rsid w:val="00A354F5"/>
    <w:rsid w:val="00A358CC"/>
    <w:rsid w:val="00A36733"/>
    <w:rsid w:val="00A36CB7"/>
    <w:rsid w:val="00A3747E"/>
    <w:rsid w:val="00A37A15"/>
    <w:rsid w:val="00A37DF9"/>
    <w:rsid w:val="00A40D9F"/>
    <w:rsid w:val="00A41D3B"/>
    <w:rsid w:val="00A42586"/>
    <w:rsid w:val="00A448CA"/>
    <w:rsid w:val="00A44D05"/>
    <w:rsid w:val="00A45DBC"/>
    <w:rsid w:val="00A45DE8"/>
    <w:rsid w:val="00A46CB3"/>
    <w:rsid w:val="00A50E3D"/>
    <w:rsid w:val="00A534F0"/>
    <w:rsid w:val="00A5373E"/>
    <w:rsid w:val="00A53B70"/>
    <w:rsid w:val="00A54265"/>
    <w:rsid w:val="00A545B3"/>
    <w:rsid w:val="00A60038"/>
    <w:rsid w:val="00A611A7"/>
    <w:rsid w:val="00A626FC"/>
    <w:rsid w:val="00A628FB"/>
    <w:rsid w:val="00A62C19"/>
    <w:rsid w:val="00A63C99"/>
    <w:rsid w:val="00A64413"/>
    <w:rsid w:val="00A64481"/>
    <w:rsid w:val="00A644EB"/>
    <w:rsid w:val="00A64D57"/>
    <w:rsid w:val="00A663FF"/>
    <w:rsid w:val="00A664D5"/>
    <w:rsid w:val="00A6741B"/>
    <w:rsid w:val="00A701AB"/>
    <w:rsid w:val="00A716B5"/>
    <w:rsid w:val="00A719A4"/>
    <w:rsid w:val="00A71B9E"/>
    <w:rsid w:val="00A7238A"/>
    <w:rsid w:val="00A72EF5"/>
    <w:rsid w:val="00A72F1A"/>
    <w:rsid w:val="00A73CFD"/>
    <w:rsid w:val="00A752A1"/>
    <w:rsid w:val="00A752EB"/>
    <w:rsid w:val="00A75CF9"/>
    <w:rsid w:val="00A75EF9"/>
    <w:rsid w:val="00A76714"/>
    <w:rsid w:val="00A76B74"/>
    <w:rsid w:val="00A77354"/>
    <w:rsid w:val="00A81991"/>
    <w:rsid w:val="00A81D35"/>
    <w:rsid w:val="00A821AC"/>
    <w:rsid w:val="00A8266E"/>
    <w:rsid w:val="00A84531"/>
    <w:rsid w:val="00A8617F"/>
    <w:rsid w:val="00A874E4"/>
    <w:rsid w:val="00A875C9"/>
    <w:rsid w:val="00A87969"/>
    <w:rsid w:val="00A905E9"/>
    <w:rsid w:val="00A90C03"/>
    <w:rsid w:val="00A936B8"/>
    <w:rsid w:val="00A940D1"/>
    <w:rsid w:val="00A9537B"/>
    <w:rsid w:val="00A953A7"/>
    <w:rsid w:val="00A9685A"/>
    <w:rsid w:val="00A96A7A"/>
    <w:rsid w:val="00A97490"/>
    <w:rsid w:val="00A979D8"/>
    <w:rsid w:val="00AA2523"/>
    <w:rsid w:val="00AA3F0A"/>
    <w:rsid w:val="00AA4142"/>
    <w:rsid w:val="00AA47B3"/>
    <w:rsid w:val="00AA5A32"/>
    <w:rsid w:val="00AA72C9"/>
    <w:rsid w:val="00AA74C0"/>
    <w:rsid w:val="00AB026D"/>
    <w:rsid w:val="00AB041B"/>
    <w:rsid w:val="00AB1347"/>
    <w:rsid w:val="00AB1478"/>
    <w:rsid w:val="00AB27DC"/>
    <w:rsid w:val="00AB2A0B"/>
    <w:rsid w:val="00AB2BB6"/>
    <w:rsid w:val="00AB3A26"/>
    <w:rsid w:val="00AB3A73"/>
    <w:rsid w:val="00AB439D"/>
    <w:rsid w:val="00AB5DAF"/>
    <w:rsid w:val="00AB64C5"/>
    <w:rsid w:val="00AB6555"/>
    <w:rsid w:val="00AB72E7"/>
    <w:rsid w:val="00AB7D65"/>
    <w:rsid w:val="00AC05B8"/>
    <w:rsid w:val="00AC0FA6"/>
    <w:rsid w:val="00AC2728"/>
    <w:rsid w:val="00AC2C16"/>
    <w:rsid w:val="00AC2D76"/>
    <w:rsid w:val="00AC2D9D"/>
    <w:rsid w:val="00AC4662"/>
    <w:rsid w:val="00AC4807"/>
    <w:rsid w:val="00AC4B2D"/>
    <w:rsid w:val="00AC6F66"/>
    <w:rsid w:val="00AC7A95"/>
    <w:rsid w:val="00AD2F93"/>
    <w:rsid w:val="00AD4754"/>
    <w:rsid w:val="00AD661C"/>
    <w:rsid w:val="00AE0AC2"/>
    <w:rsid w:val="00AE2452"/>
    <w:rsid w:val="00AE29CF"/>
    <w:rsid w:val="00AE2E9F"/>
    <w:rsid w:val="00AE30AF"/>
    <w:rsid w:val="00AE3296"/>
    <w:rsid w:val="00AE49F6"/>
    <w:rsid w:val="00AE5CC0"/>
    <w:rsid w:val="00AE6515"/>
    <w:rsid w:val="00AE74C2"/>
    <w:rsid w:val="00AF1A5B"/>
    <w:rsid w:val="00AF1AE4"/>
    <w:rsid w:val="00AF1AF3"/>
    <w:rsid w:val="00AF1F9E"/>
    <w:rsid w:val="00AF2873"/>
    <w:rsid w:val="00AF29F8"/>
    <w:rsid w:val="00AF2BCE"/>
    <w:rsid w:val="00AF2F75"/>
    <w:rsid w:val="00AF3004"/>
    <w:rsid w:val="00AF34EA"/>
    <w:rsid w:val="00AF5112"/>
    <w:rsid w:val="00AF62B8"/>
    <w:rsid w:val="00AF6609"/>
    <w:rsid w:val="00AF6A62"/>
    <w:rsid w:val="00AF6EC5"/>
    <w:rsid w:val="00AF7A59"/>
    <w:rsid w:val="00B008E3"/>
    <w:rsid w:val="00B03705"/>
    <w:rsid w:val="00B03D1D"/>
    <w:rsid w:val="00B042AC"/>
    <w:rsid w:val="00B05D5B"/>
    <w:rsid w:val="00B062A5"/>
    <w:rsid w:val="00B065B8"/>
    <w:rsid w:val="00B06963"/>
    <w:rsid w:val="00B07009"/>
    <w:rsid w:val="00B07765"/>
    <w:rsid w:val="00B11F34"/>
    <w:rsid w:val="00B12065"/>
    <w:rsid w:val="00B13576"/>
    <w:rsid w:val="00B1360F"/>
    <w:rsid w:val="00B13A68"/>
    <w:rsid w:val="00B13C57"/>
    <w:rsid w:val="00B148AD"/>
    <w:rsid w:val="00B14AFC"/>
    <w:rsid w:val="00B14CFF"/>
    <w:rsid w:val="00B15A74"/>
    <w:rsid w:val="00B160E7"/>
    <w:rsid w:val="00B160F0"/>
    <w:rsid w:val="00B1640C"/>
    <w:rsid w:val="00B16A7C"/>
    <w:rsid w:val="00B16C7B"/>
    <w:rsid w:val="00B16EF3"/>
    <w:rsid w:val="00B222AA"/>
    <w:rsid w:val="00B2287D"/>
    <w:rsid w:val="00B237BA"/>
    <w:rsid w:val="00B2389D"/>
    <w:rsid w:val="00B23BC4"/>
    <w:rsid w:val="00B2486B"/>
    <w:rsid w:val="00B24B7F"/>
    <w:rsid w:val="00B24F0E"/>
    <w:rsid w:val="00B26B1F"/>
    <w:rsid w:val="00B26DC8"/>
    <w:rsid w:val="00B3044A"/>
    <w:rsid w:val="00B305F3"/>
    <w:rsid w:val="00B31B4D"/>
    <w:rsid w:val="00B335C6"/>
    <w:rsid w:val="00B3373F"/>
    <w:rsid w:val="00B33B3A"/>
    <w:rsid w:val="00B33F30"/>
    <w:rsid w:val="00B3423E"/>
    <w:rsid w:val="00B357DA"/>
    <w:rsid w:val="00B3599D"/>
    <w:rsid w:val="00B36690"/>
    <w:rsid w:val="00B36F70"/>
    <w:rsid w:val="00B376B1"/>
    <w:rsid w:val="00B37B12"/>
    <w:rsid w:val="00B40391"/>
    <w:rsid w:val="00B4054C"/>
    <w:rsid w:val="00B40D79"/>
    <w:rsid w:val="00B40E1C"/>
    <w:rsid w:val="00B4240A"/>
    <w:rsid w:val="00B441A6"/>
    <w:rsid w:val="00B443EB"/>
    <w:rsid w:val="00B446FE"/>
    <w:rsid w:val="00B4482E"/>
    <w:rsid w:val="00B46D83"/>
    <w:rsid w:val="00B47ACB"/>
    <w:rsid w:val="00B47DD0"/>
    <w:rsid w:val="00B50495"/>
    <w:rsid w:val="00B50DB6"/>
    <w:rsid w:val="00B511ED"/>
    <w:rsid w:val="00B51BC8"/>
    <w:rsid w:val="00B52E35"/>
    <w:rsid w:val="00B5347E"/>
    <w:rsid w:val="00B53BF5"/>
    <w:rsid w:val="00B53D85"/>
    <w:rsid w:val="00B543B5"/>
    <w:rsid w:val="00B5529F"/>
    <w:rsid w:val="00B564FA"/>
    <w:rsid w:val="00B56E0B"/>
    <w:rsid w:val="00B572F0"/>
    <w:rsid w:val="00B612CF"/>
    <w:rsid w:val="00B621EA"/>
    <w:rsid w:val="00B63177"/>
    <w:rsid w:val="00B649D6"/>
    <w:rsid w:val="00B659A2"/>
    <w:rsid w:val="00B65E90"/>
    <w:rsid w:val="00B66732"/>
    <w:rsid w:val="00B670D2"/>
    <w:rsid w:val="00B6727A"/>
    <w:rsid w:val="00B70244"/>
    <w:rsid w:val="00B72B20"/>
    <w:rsid w:val="00B74708"/>
    <w:rsid w:val="00B74AFA"/>
    <w:rsid w:val="00B75D59"/>
    <w:rsid w:val="00B764B8"/>
    <w:rsid w:val="00B768D3"/>
    <w:rsid w:val="00B77AEF"/>
    <w:rsid w:val="00B77D81"/>
    <w:rsid w:val="00B77F02"/>
    <w:rsid w:val="00B80373"/>
    <w:rsid w:val="00B80F6F"/>
    <w:rsid w:val="00B81E6E"/>
    <w:rsid w:val="00B81FBA"/>
    <w:rsid w:val="00B8241D"/>
    <w:rsid w:val="00B8253E"/>
    <w:rsid w:val="00B828DF"/>
    <w:rsid w:val="00B83617"/>
    <w:rsid w:val="00B85A8A"/>
    <w:rsid w:val="00B86A29"/>
    <w:rsid w:val="00B91A0B"/>
    <w:rsid w:val="00B91D48"/>
    <w:rsid w:val="00B92996"/>
    <w:rsid w:val="00B9332A"/>
    <w:rsid w:val="00B93797"/>
    <w:rsid w:val="00B93946"/>
    <w:rsid w:val="00B95190"/>
    <w:rsid w:val="00B96048"/>
    <w:rsid w:val="00B9648A"/>
    <w:rsid w:val="00BA1CAA"/>
    <w:rsid w:val="00BA1CDA"/>
    <w:rsid w:val="00BA2156"/>
    <w:rsid w:val="00BA2247"/>
    <w:rsid w:val="00BA5EB4"/>
    <w:rsid w:val="00BB0090"/>
    <w:rsid w:val="00BB081D"/>
    <w:rsid w:val="00BB1739"/>
    <w:rsid w:val="00BB45F2"/>
    <w:rsid w:val="00BC1FA8"/>
    <w:rsid w:val="00BC4574"/>
    <w:rsid w:val="00BC4595"/>
    <w:rsid w:val="00BC49CA"/>
    <w:rsid w:val="00BC54BD"/>
    <w:rsid w:val="00BC5D26"/>
    <w:rsid w:val="00BC5F9E"/>
    <w:rsid w:val="00BC6B6F"/>
    <w:rsid w:val="00BC76A6"/>
    <w:rsid w:val="00BC7C0A"/>
    <w:rsid w:val="00BD295A"/>
    <w:rsid w:val="00BD3A7D"/>
    <w:rsid w:val="00BD4663"/>
    <w:rsid w:val="00BD5157"/>
    <w:rsid w:val="00BD5645"/>
    <w:rsid w:val="00BD6ABF"/>
    <w:rsid w:val="00BD7B2D"/>
    <w:rsid w:val="00BE1881"/>
    <w:rsid w:val="00BE1CA3"/>
    <w:rsid w:val="00BE2A29"/>
    <w:rsid w:val="00BE4A21"/>
    <w:rsid w:val="00BE5B96"/>
    <w:rsid w:val="00BE71A4"/>
    <w:rsid w:val="00BE7C77"/>
    <w:rsid w:val="00BF0CC2"/>
    <w:rsid w:val="00BF164B"/>
    <w:rsid w:val="00BF1D0C"/>
    <w:rsid w:val="00BF1D4D"/>
    <w:rsid w:val="00BF1FA2"/>
    <w:rsid w:val="00BF2080"/>
    <w:rsid w:val="00BF2102"/>
    <w:rsid w:val="00BF2AB0"/>
    <w:rsid w:val="00BF3057"/>
    <w:rsid w:val="00BF53AF"/>
    <w:rsid w:val="00BF566F"/>
    <w:rsid w:val="00BF59A9"/>
    <w:rsid w:val="00BF5D40"/>
    <w:rsid w:val="00BF637B"/>
    <w:rsid w:val="00BF646D"/>
    <w:rsid w:val="00BF68DD"/>
    <w:rsid w:val="00BF691F"/>
    <w:rsid w:val="00BF6B8D"/>
    <w:rsid w:val="00BF6C32"/>
    <w:rsid w:val="00BF796E"/>
    <w:rsid w:val="00BF7C2A"/>
    <w:rsid w:val="00C00617"/>
    <w:rsid w:val="00C02E8D"/>
    <w:rsid w:val="00C034A6"/>
    <w:rsid w:val="00C03652"/>
    <w:rsid w:val="00C0411B"/>
    <w:rsid w:val="00C042D4"/>
    <w:rsid w:val="00C05E77"/>
    <w:rsid w:val="00C064CA"/>
    <w:rsid w:val="00C102F1"/>
    <w:rsid w:val="00C10D35"/>
    <w:rsid w:val="00C1150C"/>
    <w:rsid w:val="00C11758"/>
    <w:rsid w:val="00C13136"/>
    <w:rsid w:val="00C134A9"/>
    <w:rsid w:val="00C139D8"/>
    <w:rsid w:val="00C14C19"/>
    <w:rsid w:val="00C14FC1"/>
    <w:rsid w:val="00C15870"/>
    <w:rsid w:val="00C15B52"/>
    <w:rsid w:val="00C1614D"/>
    <w:rsid w:val="00C16679"/>
    <w:rsid w:val="00C16BA4"/>
    <w:rsid w:val="00C23825"/>
    <w:rsid w:val="00C23A35"/>
    <w:rsid w:val="00C2469D"/>
    <w:rsid w:val="00C2691D"/>
    <w:rsid w:val="00C26970"/>
    <w:rsid w:val="00C30A25"/>
    <w:rsid w:val="00C30B66"/>
    <w:rsid w:val="00C33017"/>
    <w:rsid w:val="00C33193"/>
    <w:rsid w:val="00C34BB1"/>
    <w:rsid w:val="00C34CDA"/>
    <w:rsid w:val="00C34DDE"/>
    <w:rsid w:val="00C3601C"/>
    <w:rsid w:val="00C361F8"/>
    <w:rsid w:val="00C371F3"/>
    <w:rsid w:val="00C378F7"/>
    <w:rsid w:val="00C40209"/>
    <w:rsid w:val="00C40C6F"/>
    <w:rsid w:val="00C42562"/>
    <w:rsid w:val="00C4345C"/>
    <w:rsid w:val="00C43B88"/>
    <w:rsid w:val="00C43BD7"/>
    <w:rsid w:val="00C43C3B"/>
    <w:rsid w:val="00C44BBB"/>
    <w:rsid w:val="00C44FA4"/>
    <w:rsid w:val="00C45ED7"/>
    <w:rsid w:val="00C45F97"/>
    <w:rsid w:val="00C47A81"/>
    <w:rsid w:val="00C47ACF"/>
    <w:rsid w:val="00C47BE4"/>
    <w:rsid w:val="00C5171B"/>
    <w:rsid w:val="00C51ABA"/>
    <w:rsid w:val="00C5296A"/>
    <w:rsid w:val="00C544D4"/>
    <w:rsid w:val="00C54923"/>
    <w:rsid w:val="00C55706"/>
    <w:rsid w:val="00C57BBB"/>
    <w:rsid w:val="00C60FF5"/>
    <w:rsid w:val="00C61E13"/>
    <w:rsid w:val="00C6280B"/>
    <w:rsid w:val="00C63956"/>
    <w:rsid w:val="00C647E4"/>
    <w:rsid w:val="00C64929"/>
    <w:rsid w:val="00C659FB"/>
    <w:rsid w:val="00C66183"/>
    <w:rsid w:val="00C66382"/>
    <w:rsid w:val="00C66B3C"/>
    <w:rsid w:val="00C67C21"/>
    <w:rsid w:val="00C708A5"/>
    <w:rsid w:val="00C71D4E"/>
    <w:rsid w:val="00C7228B"/>
    <w:rsid w:val="00C7288D"/>
    <w:rsid w:val="00C72EAE"/>
    <w:rsid w:val="00C73F4A"/>
    <w:rsid w:val="00C73F90"/>
    <w:rsid w:val="00C76507"/>
    <w:rsid w:val="00C76A03"/>
    <w:rsid w:val="00C773E0"/>
    <w:rsid w:val="00C77723"/>
    <w:rsid w:val="00C803B8"/>
    <w:rsid w:val="00C8048A"/>
    <w:rsid w:val="00C830D3"/>
    <w:rsid w:val="00C8352C"/>
    <w:rsid w:val="00C83966"/>
    <w:rsid w:val="00C839E0"/>
    <w:rsid w:val="00C83AC7"/>
    <w:rsid w:val="00C83DC1"/>
    <w:rsid w:val="00C8538C"/>
    <w:rsid w:val="00C86C37"/>
    <w:rsid w:val="00C874A6"/>
    <w:rsid w:val="00C8769F"/>
    <w:rsid w:val="00C918A7"/>
    <w:rsid w:val="00C94176"/>
    <w:rsid w:val="00C941D4"/>
    <w:rsid w:val="00C94867"/>
    <w:rsid w:val="00C96244"/>
    <w:rsid w:val="00C964C0"/>
    <w:rsid w:val="00C96ACB"/>
    <w:rsid w:val="00C970DB"/>
    <w:rsid w:val="00C97834"/>
    <w:rsid w:val="00CA0DCF"/>
    <w:rsid w:val="00CA155A"/>
    <w:rsid w:val="00CA1633"/>
    <w:rsid w:val="00CA1A36"/>
    <w:rsid w:val="00CA1FC4"/>
    <w:rsid w:val="00CA26F9"/>
    <w:rsid w:val="00CA300D"/>
    <w:rsid w:val="00CA3183"/>
    <w:rsid w:val="00CA436B"/>
    <w:rsid w:val="00CA4648"/>
    <w:rsid w:val="00CA54DA"/>
    <w:rsid w:val="00CA5822"/>
    <w:rsid w:val="00CA5874"/>
    <w:rsid w:val="00CA5BDC"/>
    <w:rsid w:val="00CA7EDC"/>
    <w:rsid w:val="00CB038A"/>
    <w:rsid w:val="00CB2D5D"/>
    <w:rsid w:val="00CB34D7"/>
    <w:rsid w:val="00CB42C1"/>
    <w:rsid w:val="00CB6E6F"/>
    <w:rsid w:val="00CB6E9C"/>
    <w:rsid w:val="00CB703C"/>
    <w:rsid w:val="00CB7438"/>
    <w:rsid w:val="00CC05D1"/>
    <w:rsid w:val="00CC14BC"/>
    <w:rsid w:val="00CC15BE"/>
    <w:rsid w:val="00CC1EAE"/>
    <w:rsid w:val="00CC1EC4"/>
    <w:rsid w:val="00CC3569"/>
    <w:rsid w:val="00CC7440"/>
    <w:rsid w:val="00CC7C7F"/>
    <w:rsid w:val="00CD0FA6"/>
    <w:rsid w:val="00CD2580"/>
    <w:rsid w:val="00CD34F2"/>
    <w:rsid w:val="00CD4751"/>
    <w:rsid w:val="00CD4875"/>
    <w:rsid w:val="00CD7709"/>
    <w:rsid w:val="00CE0BA8"/>
    <w:rsid w:val="00CE13C9"/>
    <w:rsid w:val="00CE15CC"/>
    <w:rsid w:val="00CE193C"/>
    <w:rsid w:val="00CE2622"/>
    <w:rsid w:val="00CE2B48"/>
    <w:rsid w:val="00CE3A8A"/>
    <w:rsid w:val="00CF0187"/>
    <w:rsid w:val="00CF086D"/>
    <w:rsid w:val="00CF0AE6"/>
    <w:rsid w:val="00CF1611"/>
    <w:rsid w:val="00CF17A9"/>
    <w:rsid w:val="00CF183F"/>
    <w:rsid w:val="00CF2574"/>
    <w:rsid w:val="00CF3824"/>
    <w:rsid w:val="00CF3D96"/>
    <w:rsid w:val="00CF4877"/>
    <w:rsid w:val="00CF550D"/>
    <w:rsid w:val="00CF5683"/>
    <w:rsid w:val="00CF6457"/>
    <w:rsid w:val="00CF6688"/>
    <w:rsid w:val="00CF6DA0"/>
    <w:rsid w:val="00CF7606"/>
    <w:rsid w:val="00CF793A"/>
    <w:rsid w:val="00CF79A0"/>
    <w:rsid w:val="00D011BA"/>
    <w:rsid w:val="00D01320"/>
    <w:rsid w:val="00D0160E"/>
    <w:rsid w:val="00D0175A"/>
    <w:rsid w:val="00D01BEA"/>
    <w:rsid w:val="00D02E06"/>
    <w:rsid w:val="00D0322A"/>
    <w:rsid w:val="00D0352A"/>
    <w:rsid w:val="00D04184"/>
    <w:rsid w:val="00D05768"/>
    <w:rsid w:val="00D05B9C"/>
    <w:rsid w:val="00D0618A"/>
    <w:rsid w:val="00D0694A"/>
    <w:rsid w:val="00D124E3"/>
    <w:rsid w:val="00D12B92"/>
    <w:rsid w:val="00D1429A"/>
    <w:rsid w:val="00D15554"/>
    <w:rsid w:val="00D176E0"/>
    <w:rsid w:val="00D17931"/>
    <w:rsid w:val="00D200CE"/>
    <w:rsid w:val="00D20A7C"/>
    <w:rsid w:val="00D21089"/>
    <w:rsid w:val="00D223F9"/>
    <w:rsid w:val="00D224F4"/>
    <w:rsid w:val="00D23770"/>
    <w:rsid w:val="00D24598"/>
    <w:rsid w:val="00D25074"/>
    <w:rsid w:val="00D254CF"/>
    <w:rsid w:val="00D2693E"/>
    <w:rsid w:val="00D26A34"/>
    <w:rsid w:val="00D2744C"/>
    <w:rsid w:val="00D274A7"/>
    <w:rsid w:val="00D31106"/>
    <w:rsid w:val="00D316C3"/>
    <w:rsid w:val="00D31AF2"/>
    <w:rsid w:val="00D3230A"/>
    <w:rsid w:val="00D3379A"/>
    <w:rsid w:val="00D35BEA"/>
    <w:rsid w:val="00D360DD"/>
    <w:rsid w:val="00D3712A"/>
    <w:rsid w:val="00D37A5A"/>
    <w:rsid w:val="00D40DF7"/>
    <w:rsid w:val="00D43648"/>
    <w:rsid w:val="00D43D27"/>
    <w:rsid w:val="00D44332"/>
    <w:rsid w:val="00D446A7"/>
    <w:rsid w:val="00D44F34"/>
    <w:rsid w:val="00D45AE7"/>
    <w:rsid w:val="00D50749"/>
    <w:rsid w:val="00D51083"/>
    <w:rsid w:val="00D51A42"/>
    <w:rsid w:val="00D52579"/>
    <w:rsid w:val="00D525F2"/>
    <w:rsid w:val="00D52941"/>
    <w:rsid w:val="00D531B7"/>
    <w:rsid w:val="00D533AD"/>
    <w:rsid w:val="00D537F1"/>
    <w:rsid w:val="00D53A80"/>
    <w:rsid w:val="00D54FCA"/>
    <w:rsid w:val="00D552AA"/>
    <w:rsid w:val="00D56091"/>
    <w:rsid w:val="00D56713"/>
    <w:rsid w:val="00D57B19"/>
    <w:rsid w:val="00D602B2"/>
    <w:rsid w:val="00D60318"/>
    <w:rsid w:val="00D60431"/>
    <w:rsid w:val="00D61AE0"/>
    <w:rsid w:val="00D6244C"/>
    <w:rsid w:val="00D6251E"/>
    <w:rsid w:val="00D62925"/>
    <w:rsid w:val="00D632B0"/>
    <w:rsid w:val="00D638C8"/>
    <w:rsid w:val="00D64946"/>
    <w:rsid w:val="00D64D40"/>
    <w:rsid w:val="00D65865"/>
    <w:rsid w:val="00D66019"/>
    <w:rsid w:val="00D66173"/>
    <w:rsid w:val="00D66657"/>
    <w:rsid w:val="00D703E1"/>
    <w:rsid w:val="00D734EE"/>
    <w:rsid w:val="00D74862"/>
    <w:rsid w:val="00D74B88"/>
    <w:rsid w:val="00D74E93"/>
    <w:rsid w:val="00D75299"/>
    <w:rsid w:val="00D75890"/>
    <w:rsid w:val="00D76A9D"/>
    <w:rsid w:val="00D775E8"/>
    <w:rsid w:val="00D80E03"/>
    <w:rsid w:val="00D82D2F"/>
    <w:rsid w:val="00D837E4"/>
    <w:rsid w:val="00D838C1"/>
    <w:rsid w:val="00D8422F"/>
    <w:rsid w:val="00D84546"/>
    <w:rsid w:val="00D85237"/>
    <w:rsid w:val="00D8535B"/>
    <w:rsid w:val="00D8587C"/>
    <w:rsid w:val="00D86D83"/>
    <w:rsid w:val="00D873EA"/>
    <w:rsid w:val="00D87A2B"/>
    <w:rsid w:val="00D87E29"/>
    <w:rsid w:val="00D90FD4"/>
    <w:rsid w:val="00D9105C"/>
    <w:rsid w:val="00D915C3"/>
    <w:rsid w:val="00D91603"/>
    <w:rsid w:val="00D91613"/>
    <w:rsid w:val="00D91E2B"/>
    <w:rsid w:val="00D91E91"/>
    <w:rsid w:val="00D93AC2"/>
    <w:rsid w:val="00D95280"/>
    <w:rsid w:val="00D96084"/>
    <w:rsid w:val="00D97177"/>
    <w:rsid w:val="00DA0F0C"/>
    <w:rsid w:val="00DA1300"/>
    <w:rsid w:val="00DA1C90"/>
    <w:rsid w:val="00DA23A9"/>
    <w:rsid w:val="00DA3F75"/>
    <w:rsid w:val="00DA43F4"/>
    <w:rsid w:val="00DA5558"/>
    <w:rsid w:val="00DA557E"/>
    <w:rsid w:val="00DA77BC"/>
    <w:rsid w:val="00DB18B8"/>
    <w:rsid w:val="00DB1AB2"/>
    <w:rsid w:val="00DB1F99"/>
    <w:rsid w:val="00DB25C4"/>
    <w:rsid w:val="00DB3DFA"/>
    <w:rsid w:val="00DB5E6A"/>
    <w:rsid w:val="00DB616B"/>
    <w:rsid w:val="00DB681E"/>
    <w:rsid w:val="00DB782F"/>
    <w:rsid w:val="00DB7C5B"/>
    <w:rsid w:val="00DC03CA"/>
    <w:rsid w:val="00DC0781"/>
    <w:rsid w:val="00DC079D"/>
    <w:rsid w:val="00DC110B"/>
    <w:rsid w:val="00DC1806"/>
    <w:rsid w:val="00DC25E3"/>
    <w:rsid w:val="00DC36B9"/>
    <w:rsid w:val="00DC3B07"/>
    <w:rsid w:val="00DC446F"/>
    <w:rsid w:val="00DC5007"/>
    <w:rsid w:val="00DC5C06"/>
    <w:rsid w:val="00DD0412"/>
    <w:rsid w:val="00DD0AA3"/>
    <w:rsid w:val="00DD0D26"/>
    <w:rsid w:val="00DD105C"/>
    <w:rsid w:val="00DD14FD"/>
    <w:rsid w:val="00DD1FD0"/>
    <w:rsid w:val="00DD2B9C"/>
    <w:rsid w:val="00DD2CE4"/>
    <w:rsid w:val="00DD3E4D"/>
    <w:rsid w:val="00DD51CF"/>
    <w:rsid w:val="00DD5875"/>
    <w:rsid w:val="00DD5E48"/>
    <w:rsid w:val="00DD6550"/>
    <w:rsid w:val="00DD6C54"/>
    <w:rsid w:val="00DD7C94"/>
    <w:rsid w:val="00DE0795"/>
    <w:rsid w:val="00DE1D11"/>
    <w:rsid w:val="00DE1D18"/>
    <w:rsid w:val="00DE3E24"/>
    <w:rsid w:val="00DE4D00"/>
    <w:rsid w:val="00DE518B"/>
    <w:rsid w:val="00DE689A"/>
    <w:rsid w:val="00DE6BB8"/>
    <w:rsid w:val="00DE6E4C"/>
    <w:rsid w:val="00DF02CF"/>
    <w:rsid w:val="00DF18BE"/>
    <w:rsid w:val="00DF1E37"/>
    <w:rsid w:val="00DF2DC4"/>
    <w:rsid w:val="00DF2F3F"/>
    <w:rsid w:val="00DF3750"/>
    <w:rsid w:val="00DF52C4"/>
    <w:rsid w:val="00DF5503"/>
    <w:rsid w:val="00DF56B9"/>
    <w:rsid w:val="00DF64FC"/>
    <w:rsid w:val="00DF77AB"/>
    <w:rsid w:val="00DF7BBD"/>
    <w:rsid w:val="00DF7D36"/>
    <w:rsid w:val="00DF7EDD"/>
    <w:rsid w:val="00E000AD"/>
    <w:rsid w:val="00E01630"/>
    <w:rsid w:val="00E0289F"/>
    <w:rsid w:val="00E03F1A"/>
    <w:rsid w:val="00E03FA2"/>
    <w:rsid w:val="00E04312"/>
    <w:rsid w:val="00E04DD4"/>
    <w:rsid w:val="00E06058"/>
    <w:rsid w:val="00E06077"/>
    <w:rsid w:val="00E06398"/>
    <w:rsid w:val="00E07EB4"/>
    <w:rsid w:val="00E11B73"/>
    <w:rsid w:val="00E11F1C"/>
    <w:rsid w:val="00E12450"/>
    <w:rsid w:val="00E143C0"/>
    <w:rsid w:val="00E14CA5"/>
    <w:rsid w:val="00E17154"/>
    <w:rsid w:val="00E179A2"/>
    <w:rsid w:val="00E17A60"/>
    <w:rsid w:val="00E22ACB"/>
    <w:rsid w:val="00E245D0"/>
    <w:rsid w:val="00E2542C"/>
    <w:rsid w:val="00E26194"/>
    <w:rsid w:val="00E2624C"/>
    <w:rsid w:val="00E26698"/>
    <w:rsid w:val="00E26CA2"/>
    <w:rsid w:val="00E26F8E"/>
    <w:rsid w:val="00E3093A"/>
    <w:rsid w:val="00E30BF6"/>
    <w:rsid w:val="00E31EDC"/>
    <w:rsid w:val="00E31FE6"/>
    <w:rsid w:val="00E322FD"/>
    <w:rsid w:val="00E369D7"/>
    <w:rsid w:val="00E369FA"/>
    <w:rsid w:val="00E37137"/>
    <w:rsid w:val="00E372A2"/>
    <w:rsid w:val="00E423C5"/>
    <w:rsid w:val="00E42AAA"/>
    <w:rsid w:val="00E432A7"/>
    <w:rsid w:val="00E4396A"/>
    <w:rsid w:val="00E439DD"/>
    <w:rsid w:val="00E43F34"/>
    <w:rsid w:val="00E454EC"/>
    <w:rsid w:val="00E46232"/>
    <w:rsid w:val="00E46DAE"/>
    <w:rsid w:val="00E47435"/>
    <w:rsid w:val="00E47678"/>
    <w:rsid w:val="00E47B8E"/>
    <w:rsid w:val="00E5121A"/>
    <w:rsid w:val="00E51AE4"/>
    <w:rsid w:val="00E51EB7"/>
    <w:rsid w:val="00E5336E"/>
    <w:rsid w:val="00E538B4"/>
    <w:rsid w:val="00E53F88"/>
    <w:rsid w:val="00E5437B"/>
    <w:rsid w:val="00E54A4C"/>
    <w:rsid w:val="00E56457"/>
    <w:rsid w:val="00E56BA5"/>
    <w:rsid w:val="00E611D5"/>
    <w:rsid w:val="00E61C9C"/>
    <w:rsid w:val="00E61EC1"/>
    <w:rsid w:val="00E626B2"/>
    <w:rsid w:val="00E639B5"/>
    <w:rsid w:val="00E63FE4"/>
    <w:rsid w:val="00E649D4"/>
    <w:rsid w:val="00E668C2"/>
    <w:rsid w:val="00E673F4"/>
    <w:rsid w:val="00E67EFD"/>
    <w:rsid w:val="00E70CA1"/>
    <w:rsid w:val="00E70F66"/>
    <w:rsid w:val="00E713CC"/>
    <w:rsid w:val="00E72DC7"/>
    <w:rsid w:val="00E74CB6"/>
    <w:rsid w:val="00E80C9D"/>
    <w:rsid w:val="00E80CC1"/>
    <w:rsid w:val="00E817E1"/>
    <w:rsid w:val="00E81B36"/>
    <w:rsid w:val="00E82D77"/>
    <w:rsid w:val="00E83A96"/>
    <w:rsid w:val="00E8703A"/>
    <w:rsid w:val="00E872C3"/>
    <w:rsid w:val="00E87336"/>
    <w:rsid w:val="00E87546"/>
    <w:rsid w:val="00E906DD"/>
    <w:rsid w:val="00E91C62"/>
    <w:rsid w:val="00E920B2"/>
    <w:rsid w:val="00E921E1"/>
    <w:rsid w:val="00E93AD6"/>
    <w:rsid w:val="00E93FBF"/>
    <w:rsid w:val="00E943E8"/>
    <w:rsid w:val="00E95C39"/>
    <w:rsid w:val="00E97905"/>
    <w:rsid w:val="00E97A20"/>
    <w:rsid w:val="00E97A21"/>
    <w:rsid w:val="00EA039E"/>
    <w:rsid w:val="00EA3607"/>
    <w:rsid w:val="00EA3856"/>
    <w:rsid w:val="00EA3C86"/>
    <w:rsid w:val="00EA40B6"/>
    <w:rsid w:val="00EA4E7C"/>
    <w:rsid w:val="00EA53C4"/>
    <w:rsid w:val="00EA6619"/>
    <w:rsid w:val="00EA6D07"/>
    <w:rsid w:val="00EA6D87"/>
    <w:rsid w:val="00EA7E33"/>
    <w:rsid w:val="00EB0964"/>
    <w:rsid w:val="00EB17E1"/>
    <w:rsid w:val="00EB1B09"/>
    <w:rsid w:val="00EB1CAB"/>
    <w:rsid w:val="00EB1EB8"/>
    <w:rsid w:val="00EB2500"/>
    <w:rsid w:val="00EB2697"/>
    <w:rsid w:val="00EB53FA"/>
    <w:rsid w:val="00EB6B1C"/>
    <w:rsid w:val="00EB6C5D"/>
    <w:rsid w:val="00EB6FDE"/>
    <w:rsid w:val="00EB7DF6"/>
    <w:rsid w:val="00EC1391"/>
    <w:rsid w:val="00EC222F"/>
    <w:rsid w:val="00EC28C4"/>
    <w:rsid w:val="00EC2E8C"/>
    <w:rsid w:val="00EC2F7D"/>
    <w:rsid w:val="00EC36BC"/>
    <w:rsid w:val="00EC3E6C"/>
    <w:rsid w:val="00EC5973"/>
    <w:rsid w:val="00EC5C42"/>
    <w:rsid w:val="00EC6645"/>
    <w:rsid w:val="00EC7719"/>
    <w:rsid w:val="00EC77C8"/>
    <w:rsid w:val="00ED1FA2"/>
    <w:rsid w:val="00ED2042"/>
    <w:rsid w:val="00ED2191"/>
    <w:rsid w:val="00ED263B"/>
    <w:rsid w:val="00ED4947"/>
    <w:rsid w:val="00ED4C50"/>
    <w:rsid w:val="00ED5C5B"/>
    <w:rsid w:val="00ED6292"/>
    <w:rsid w:val="00EE13C5"/>
    <w:rsid w:val="00EE199D"/>
    <w:rsid w:val="00EE1AE2"/>
    <w:rsid w:val="00EE4A6B"/>
    <w:rsid w:val="00EE4AAB"/>
    <w:rsid w:val="00EE4C12"/>
    <w:rsid w:val="00EE4F3A"/>
    <w:rsid w:val="00EE5F3B"/>
    <w:rsid w:val="00EE6186"/>
    <w:rsid w:val="00EE7C34"/>
    <w:rsid w:val="00EE7D6D"/>
    <w:rsid w:val="00EF024D"/>
    <w:rsid w:val="00EF03D2"/>
    <w:rsid w:val="00EF0C59"/>
    <w:rsid w:val="00EF2193"/>
    <w:rsid w:val="00EF2B8C"/>
    <w:rsid w:val="00EF2B9F"/>
    <w:rsid w:val="00EF2C85"/>
    <w:rsid w:val="00EF4135"/>
    <w:rsid w:val="00EF7D7C"/>
    <w:rsid w:val="00F01459"/>
    <w:rsid w:val="00F0191D"/>
    <w:rsid w:val="00F01FD3"/>
    <w:rsid w:val="00F03D07"/>
    <w:rsid w:val="00F04C47"/>
    <w:rsid w:val="00F04D24"/>
    <w:rsid w:val="00F0535C"/>
    <w:rsid w:val="00F05783"/>
    <w:rsid w:val="00F063AB"/>
    <w:rsid w:val="00F10EF8"/>
    <w:rsid w:val="00F12F88"/>
    <w:rsid w:val="00F130C2"/>
    <w:rsid w:val="00F14048"/>
    <w:rsid w:val="00F1451D"/>
    <w:rsid w:val="00F16C97"/>
    <w:rsid w:val="00F17E4E"/>
    <w:rsid w:val="00F200B8"/>
    <w:rsid w:val="00F20FAA"/>
    <w:rsid w:val="00F213B1"/>
    <w:rsid w:val="00F215B8"/>
    <w:rsid w:val="00F220D8"/>
    <w:rsid w:val="00F2230C"/>
    <w:rsid w:val="00F2243F"/>
    <w:rsid w:val="00F2298B"/>
    <w:rsid w:val="00F22996"/>
    <w:rsid w:val="00F22F56"/>
    <w:rsid w:val="00F2319D"/>
    <w:rsid w:val="00F231A9"/>
    <w:rsid w:val="00F236C0"/>
    <w:rsid w:val="00F240AB"/>
    <w:rsid w:val="00F24492"/>
    <w:rsid w:val="00F2496C"/>
    <w:rsid w:val="00F251A2"/>
    <w:rsid w:val="00F25CC3"/>
    <w:rsid w:val="00F2635D"/>
    <w:rsid w:val="00F2712F"/>
    <w:rsid w:val="00F27B12"/>
    <w:rsid w:val="00F27D84"/>
    <w:rsid w:val="00F27E9D"/>
    <w:rsid w:val="00F312CF"/>
    <w:rsid w:val="00F3220A"/>
    <w:rsid w:val="00F32358"/>
    <w:rsid w:val="00F3284A"/>
    <w:rsid w:val="00F33ED5"/>
    <w:rsid w:val="00F340FB"/>
    <w:rsid w:val="00F34326"/>
    <w:rsid w:val="00F343AE"/>
    <w:rsid w:val="00F3584D"/>
    <w:rsid w:val="00F3743F"/>
    <w:rsid w:val="00F37F77"/>
    <w:rsid w:val="00F420B3"/>
    <w:rsid w:val="00F446AC"/>
    <w:rsid w:val="00F50160"/>
    <w:rsid w:val="00F52713"/>
    <w:rsid w:val="00F5283D"/>
    <w:rsid w:val="00F52CC7"/>
    <w:rsid w:val="00F53F87"/>
    <w:rsid w:val="00F553A4"/>
    <w:rsid w:val="00F55AB0"/>
    <w:rsid w:val="00F56B6B"/>
    <w:rsid w:val="00F56BFF"/>
    <w:rsid w:val="00F57085"/>
    <w:rsid w:val="00F57AE2"/>
    <w:rsid w:val="00F6016E"/>
    <w:rsid w:val="00F608B2"/>
    <w:rsid w:val="00F619B0"/>
    <w:rsid w:val="00F619D3"/>
    <w:rsid w:val="00F61CA0"/>
    <w:rsid w:val="00F61FBC"/>
    <w:rsid w:val="00F635BC"/>
    <w:rsid w:val="00F63F19"/>
    <w:rsid w:val="00F641D8"/>
    <w:rsid w:val="00F64247"/>
    <w:rsid w:val="00F644DD"/>
    <w:rsid w:val="00F64CB0"/>
    <w:rsid w:val="00F64FC5"/>
    <w:rsid w:val="00F66CEC"/>
    <w:rsid w:val="00F674D7"/>
    <w:rsid w:val="00F70797"/>
    <w:rsid w:val="00F71209"/>
    <w:rsid w:val="00F716CC"/>
    <w:rsid w:val="00F720ED"/>
    <w:rsid w:val="00F727E7"/>
    <w:rsid w:val="00F730CF"/>
    <w:rsid w:val="00F73E2D"/>
    <w:rsid w:val="00F740A2"/>
    <w:rsid w:val="00F74743"/>
    <w:rsid w:val="00F75380"/>
    <w:rsid w:val="00F75F56"/>
    <w:rsid w:val="00F765E0"/>
    <w:rsid w:val="00F7791D"/>
    <w:rsid w:val="00F80E42"/>
    <w:rsid w:val="00F817F1"/>
    <w:rsid w:val="00F8253C"/>
    <w:rsid w:val="00F838C6"/>
    <w:rsid w:val="00F84347"/>
    <w:rsid w:val="00F867B0"/>
    <w:rsid w:val="00F86BFE"/>
    <w:rsid w:val="00F877A8"/>
    <w:rsid w:val="00F9072A"/>
    <w:rsid w:val="00F91244"/>
    <w:rsid w:val="00F9216E"/>
    <w:rsid w:val="00F933DB"/>
    <w:rsid w:val="00F93500"/>
    <w:rsid w:val="00F94126"/>
    <w:rsid w:val="00F945F9"/>
    <w:rsid w:val="00F9748C"/>
    <w:rsid w:val="00F97DDC"/>
    <w:rsid w:val="00FA014F"/>
    <w:rsid w:val="00FA083F"/>
    <w:rsid w:val="00FA0EA2"/>
    <w:rsid w:val="00FA137F"/>
    <w:rsid w:val="00FA18F7"/>
    <w:rsid w:val="00FA1A65"/>
    <w:rsid w:val="00FA1BC4"/>
    <w:rsid w:val="00FA2F79"/>
    <w:rsid w:val="00FA449A"/>
    <w:rsid w:val="00FA59CC"/>
    <w:rsid w:val="00FA6DC4"/>
    <w:rsid w:val="00FB101B"/>
    <w:rsid w:val="00FB248A"/>
    <w:rsid w:val="00FB32C4"/>
    <w:rsid w:val="00FB3749"/>
    <w:rsid w:val="00FB4B9A"/>
    <w:rsid w:val="00FB4ECB"/>
    <w:rsid w:val="00FC0176"/>
    <w:rsid w:val="00FC0B33"/>
    <w:rsid w:val="00FC0CD0"/>
    <w:rsid w:val="00FC0EFF"/>
    <w:rsid w:val="00FC1089"/>
    <w:rsid w:val="00FC1D0A"/>
    <w:rsid w:val="00FC1DEA"/>
    <w:rsid w:val="00FC2E2B"/>
    <w:rsid w:val="00FC2FBB"/>
    <w:rsid w:val="00FC3794"/>
    <w:rsid w:val="00FC50AE"/>
    <w:rsid w:val="00FC6721"/>
    <w:rsid w:val="00FC7891"/>
    <w:rsid w:val="00FD009E"/>
    <w:rsid w:val="00FD20BC"/>
    <w:rsid w:val="00FD2FBE"/>
    <w:rsid w:val="00FD462F"/>
    <w:rsid w:val="00FD5D1D"/>
    <w:rsid w:val="00FD6288"/>
    <w:rsid w:val="00FD655C"/>
    <w:rsid w:val="00FD6578"/>
    <w:rsid w:val="00FD6608"/>
    <w:rsid w:val="00FD6EC4"/>
    <w:rsid w:val="00FD78CD"/>
    <w:rsid w:val="00FE0210"/>
    <w:rsid w:val="00FE14A3"/>
    <w:rsid w:val="00FE2403"/>
    <w:rsid w:val="00FE3087"/>
    <w:rsid w:val="00FE355B"/>
    <w:rsid w:val="00FE5B4F"/>
    <w:rsid w:val="00FE5BD1"/>
    <w:rsid w:val="00FE6084"/>
    <w:rsid w:val="00FE684D"/>
    <w:rsid w:val="00FE68A7"/>
    <w:rsid w:val="00FE692E"/>
    <w:rsid w:val="00FF0913"/>
    <w:rsid w:val="00FF0DE6"/>
    <w:rsid w:val="00FF1795"/>
    <w:rsid w:val="00FF37E1"/>
    <w:rsid w:val="00FF4555"/>
    <w:rsid w:val="00FF46EC"/>
    <w:rsid w:val="00FF479C"/>
    <w:rsid w:val="00FF47EB"/>
    <w:rsid w:val="00FF5B7F"/>
    <w:rsid w:val="00FF6A7C"/>
    <w:rsid w:val="00FF7CE2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7FC"/>
    <w:rPr>
      <w:sz w:val="24"/>
      <w:szCs w:val="24"/>
    </w:rPr>
  </w:style>
  <w:style w:type="paragraph" w:styleId="Ttulo1">
    <w:name w:val="heading 1"/>
    <w:basedOn w:val="Normal"/>
    <w:next w:val="Normal"/>
    <w:qFormat/>
    <w:rsid w:val="000A4D89"/>
    <w:pPr>
      <w:keepNext/>
      <w:jc w:val="both"/>
      <w:outlineLvl w:val="0"/>
    </w:pPr>
    <w:rPr>
      <w:rFonts w:ascii="Arial" w:hAnsi="Arial"/>
      <w:b/>
      <w:strike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E143C0"/>
    <w:pPr>
      <w:keepNext/>
      <w:keepLines/>
      <w:widowControl w:val="0"/>
      <w:suppressAutoHyphens/>
      <w:spacing w:before="200" w:line="360" w:lineRule="atLeast"/>
      <w:jc w:val="both"/>
      <w:textAlignment w:val="baseline"/>
      <w:outlineLvl w:val="1"/>
    </w:pPr>
    <w:rPr>
      <w:rFonts w:ascii="Cambria" w:hAnsi="Cambria" w:cs="Cambria"/>
      <w:b/>
      <w:bCs/>
      <w:color w:val="4F81BD"/>
      <w:sz w:val="26"/>
      <w:szCs w:val="26"/>
      <w:lang w:eastAsia="ar-SA"/>
    </w:rPr>
  </w:style>
  <w:style w:type="paragraph" w:styleId="Ttulo3">
    <w:name w:val="heading 3"/>
    <w:basedOn w:val="Normal"/>
    <w:next w:val="Normal"/>
    <w:link w:val="Ttulo3Char"/>
    <w:qFormat/>
    <w:rsid w:val="00D2744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qFormat/>
    <w:rsid w:val="00204A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F094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3C7D05"/>
    <w:pPr>
      <w:suppressAutoHyphens/>
      <w:spacing w:before="280" w:after="119"/>
    </w:pPr>
    <w:rPr>
      <w:lang w:eastAsia="ar-SA"/>
    </w:rPr>
  </w:style>
  <w:style w:type="paragraph" w:styleId="NormalWeb">
    <w:name w:val="Normal (Web)"/>
    <w:basedOn w:val="Normal"/>
    <w:rsid w:val="003C7D05"/>
    <w:pPr>
      <w:suppressAutoHyphens/>
      <w:spacing w:before="280" w:after="119"/>
    </w:pPr>
    <w:rPr>
      <w:lang w:eastAsia="ar-SA"/>
    </w:rPr>
  </w:style>
  <w:style w:type="character" w:styleId="Hyperlink">
    <w:name w:val="Hyperlink"/>
    <w:uiPriority w:val="99"/>
    <w:rsid w:val="00932F5E"/>
    <w:rPr>
      <w:color w:val="0000FF"/>
      <w:u w:val="single"/>
    </w:rPr>
  </w:style>
  <w:style w:type="paragraph" w:styleId="Cabealho">
    <w:name w:val="header"/>
    <w:basedOn w:val="Normal"/>
    <w:link w:val="CabealhoChar"/>
    <w:rsid w:val="00590B5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90B57"/>
    <w:pPr>
      <w:tabs>
        <w:tab w:val="center" w:pos="4252"/>
        <w:tab w:val="right" w:pos="8504"/>
      </w:tabs>
    </w:pPr>
  </w:style>
  <w:style w:type="paragraph" w:styleId="TextosemFormatao">
    <w:name w:val="Plain Text"/>
    <w:basedOn w:val="Normal"/>
    <w:link w:val="TextosemFormataoChar"/>
    <w:rsid w:val="00904673"/>
    <w:rPr>
      <w:rFonts w:ascii="Courier New" w:hAnsi="Courier New"/>
      <w:lang w:val="x-none"/>
    </w:rPr>
  </w:style>
  <w:style w:type="character" w:customStyle="1" w:styleId="TextosemFormataoChar">
    <w:name w:val="Texto sem Formatação Char"/>
    <w:link w:val="TextosemFormatao"/>
    <w:rsid w:val="00904673"/>
    <w:rPr>
      <w:rFonts w:ascii="Courier New" w:hAnsi="Courier New" w:cs="Courier New"/>
      <w:sz w:val="24"/>
      <w:szCs w:val="24"/>
      <w:lang w:val="x-none" w:eastAsia="pt-BR"/>
    </w:rPr>
  </w:style>
  <w:style w:type="paragraph" w:styleId="Corpodetexto">
    <w:name w:val="Body Text"/>
    <w:basedOn w:val="Normal"/>
    <w:link w:val="CorpodetextoChar"/>
    <w:rsid w:val="00904673"/>
    <w:pPr>
      <w:jc w:val="both"/>
    </w:pPr>
    <w:rPr>
      <w:rFonts w:ascii="Tahoma" w:hAnsi="Tahoma"/>
      <w:lang w:val="x-none"/>
    </w:rPr>
  </w:style>
  <w:style w:type="character" w:customStyle="1" w:styleId="CorpodetextoChar">
    <w:name w:val="Corpo de texto Char"/>
    <w:link w:val="Corpodetexto"/>
    <w:rsid w:val="00904673"/>
    <w:rPr>
      <w:rFonts w:ascii="Tahoma" w:hAnsi="Tahoma" w:cs="Tahoma"/>
      <w:sz w:val="24"/>
      <w:szCs w:val="24"/>
      <w:lang w:val="x-none" w:eastAsia="pt-BR"/>
    </w:rPr>
  </w:style>
  <w:style w:type="character" w:customStyle="1" w:styleId="CabealhoChar">
    <w:name w:val="Cabeçalho Char"/>
    <w:link w:val="Cabealho"/>
    <w:rsid w:val="00904673"/>
    <w:rPr>
      <w:sz w:val="24"/>
      <w:szCs w:val="24"/>
      <w:lang w:val="pt-BR" w:eastAsia="pt-BR"/>
    </w:rPr>
  </w:style>
  <w:style w:type="paragraph" w:customStyle="1" w:styleId="BNDES">
    <w:name w:val="BNDES"/>
    <w:rsid w:val="00E143C0"/>
    <w:pPr>
      <w:widowControl w:val="0"/>
      <w:suppressAutoHyphens/>
      <w:spacing w:line="360" w:lineRule="atLeast"/>
      <w:jc w:val="both"/>
      <w:textAlignment w:val="baseline"/>
    </w:pPr>
    <w:rPr>
      <w:rFonts w:ascii="Arial" w:hAnsi="Arial" w:cs="Arial"/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E143C0"/>
    <w:rPr>
      <w:rFonts w:ascii="Cambria" w:hAnsi="Cambria" w:cs="Cambria"/>
      <w:b/>
      <w:bCs/>
      <w:color w:val="4F81BD"/>
      <w:sz w:val="26"/>
      <w:szCs w:val="26"/>
      <w:lang w:val="pt-BR" w:eastAsia="ar-SA" w:bidi="ar-SA"/>
    </w:rPr>
  </w:style>
  <w:style w:type="paragraph" w:customStyle="1" w:styleId="Default">
    <w:name w:val="Default"/>
    <w:rsid w:val="00E61C9C"/>
    <w:pPr>
      <w:suppressAutoHyphens/>
      <w:autoSpaceDE w:val="0"/>
    </w:pPr>
    <w:rPr>
      <w:rFonts w:ascii="Arial" w:eastAsia="SimSun" w:hAnsi="Arial" w:cs="Arial"/>
      <w:color w:val="000000"/>
      <w:sz w:val="24"/>
      <w:szCs w:val="24"/>
      <w:lang w:val="en-US" w:eastAsia="ar-SA"/>
    </w:rPr>
  </w:style>
  <w:style w:type="paragraph" w:customStyle="1" w:styleId="Corpodetexto21">
    <w:name w:val="Corpo de texto 21"/>
    <w:basedOn w:val="Normal"/>
    <w:rsid w:val="00AB026D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AB026D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Arial" w:hAnsi="Arial" w:cs="Arial"/>
      <w:color w:val="0000FF"/>
      <w:sz w:val="20"/>
      <w:szCs w:val="20"/>
      <w:lang w:eastAsia="ar-SA"/>
    </w:rPr>
  </w:style>
  <w:style w:type="paragraph" w:customStyle="1" w:styleId="BNDES11pt">
    <w:name w:val="BNDES + 11 pt"/>
    <w:aliases w:val="Espaçamento entre linhas:  simples"/>
    <w:basedOn w:val="BNDES"/>
    <w:rsid w:val="00AB026D"/>
    <w:pPr>
      <w:spacing w:line="240" w:lineRule="auto"/>
    </w:pPr>
    <w:rPr>
      <w:sz w:val="22"/>
      <w:szCs w:val="22"/>
    </w:rPr>
  </w:style>
  <w:style w:type="character" w:styleId="Nmerodepgina">
    <w:name w:val="page number"/>
    <w:basedOn w:val="Fontepargpadro"/>
    <w:rsid w:val="00662425"/>
  </w:style>
  <w:style w:type="paragraph" w:styleId="Recuodecorpodetexto">
    <w:name w:val="Body Text Indent"/>
    <w:basedOn w:val="Normal"/>
    <w:link w:val="RecuodecorpodetextoChar"/>
    <w:unhideWhenUsed/>
    <w:rsid w:val="00293445"/>
    <w:pPr>
      <w:widowControl w:val="0"/>
      <w:suppressAutoHyphens/>
      <w:spacing w:after="120" w:line="360" w:lineRule="atLeast"/>
      <w:ind w:left="283"/>
      <w:jc w:val="both"/>
      <w:textAlignment w:val="baseline"/>
    </w:pPr>
    <w:rPr>
      <w:lang w:eastAsia="ar-SA"/>
    </w:rPr>
  </w:style>
  <w:style w:type="character" w:customStyle="1" w:styleId="RecuodecorpodetextoChar">
    <w:name w:val="Recuo de corpo de texto Char"/>
    <w:link w:val="Recuodecorpodetexto"/>
    <w:rsid w:val="00293445"/>
    <w:rPr>
      <w:sz w:val="24"/>
      <w:szCs w:val="24"/>
      <w:lang w:val="pt-BR"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272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C2728"/>
    <w:rPr>
      <w:rFonts w:ascii="Tahoma" w:hAnsi="Tahoma" w:cs="Tahoma"/>
      <w:sz w:val="16"/>
      <w:szCs w:val="16"/>
    </w:rPr>
  </w:style>
  <w:style w:type="paragraph" w:customStyle="1" w:styleId="default0">
    <w:name w:val="default"/>
    <w:basedOn w:val="Normal"/>
    <w:rsid w:val="00F635BC"/>
    <w:rPr>
      <w:rFonts w:ascii="Arial" w:hAnsi="Arial" w:cs="Arial"/>
      <w:color w:val="000000"/>
    </w:rPr>
  </w:style>
  <w:style w:type="character" w:styleId="CitaoHTML">
    <w:name w:val="HTML Cite"/>
    <w:rsid w:val="004865A7"/>
    <w:rPr>
      <w:i w:val="0"/>
      <w:iCs w:val="0"/>
      <w:color w:val="009933"/>
    </w:rPr>
  </w:style>
  <w:style w:type="paragraph" w:customStyle="1" w:styleId="SemEspaamento1">
    <w:name w:val="Sem Espaçamento1"/>
    <w:rsid w:val="00C96ACB"/>
    <w:rPr>
      <w:rFonts w:ascii="Calibri" w:hAnsi="Calibri" w:cs="Calibri"/>
      <w:sz w:val="22"/>
      <w:szCs w:val="22"/>
      <w:lang w:eastAsia="en-US"/>
    </w:rPr>
  </w:style>
  <w:style w:type="character" w:customStyle="1" w:styleId="PlainTextChar">
    <w:name w:val="Plain Text Char"/>
    <w:semiHidden/>
    <w:rsid w:val="003A0C1E"/>
    <w:rPr>
      <w:rFonts w:ascii="Consolas" w:hAnsi="Consolas" w:cs="Consolas"/>
      <w:sz w:val="21"/>
      <w:szCs w:val="21"/>
    </w:rPr>
  </w:style>
  <w:style w:type="paragraph" w:styleId="Ttulo">
    <w:name w:val="Title"/>
    <w:basedOn w:val="Normal"/>
    <w:qFormat/>
    <w:rsid w:val="007375A5"/>
    <w:pPr>
      <w:jc w:val="center"/>
    </w:pPr>
    <w:rPr>
      <w:szCs w:val="20"/>
    </w:rPr>
  </w:style>
  <w:style w:type="paragraph" w:customStyle="1" w:styleId="Corpodetexto22">
    <w:name w:val="Corpo de texto 22"/>
    <w:basedOn w:val="Normal"/>
    <w:rsid w:val="000A2A9C"/>
    <w:pPr>
      <w:suppressAutoHyphens/>
      <w:jc w:val="both"/>
    </w:pPr>
    <w:rPr>
      <w:rFonts w:ascii="Arial" w:hAnsi="Arial"/>
      <w:szCs w:val="20"/>
      <w:lang w:eastAsia="ar-SA"/>
    </w:rPr>
  </w:style>
  <w:style w:type="paragraph" w:styleId="Corpodetexto2">
    <w:name w:val="Body Text 2"/>
    <w:basedOn w:val="Normal"/>
    <w:rsid w:val="002E703F"/>
    <w:pPr>
      <w:spacing w:after="120" w:line="480" w:lineRule="auto"/>
    </w:pPr>
  </w:style>
  <w:style w:type="paragraph" w:styleId="Recuodecorpodetexto2">
    <w:name w:val="Body Text Indent 2"/>
    <w:basedOn w:val="Normal"/>
    <w:rsid w:val="000A4D89"/>
    <w:pPr>
      <w:spacing w:after="120" w:line="480" w:lineRule="auto"/>
      <w:ind w:left="283"/>
    </w:pPr>
  </w:style>
  <w:style w:type="paragraph" w:styleId="Textoembloco">
    <w:name w:val="Block Text"/>
    <w:basedOn w:val="Normal"/>
    <w:rsid w:val="000A4D89"/>
    <w:pPr>
      <w:ind w:left="-57" w:right="-57"/>
    </w:pPr>
    <w:rPr>
      <w:rFonts w:ascii="Arial" w:hAnsi="Arial" w:cs="Arial"/>
      <w:spacing w:val="-2"/>
      <w:sz w:val="17"/>
      <w:szCs w:val="17"/>
    </w:rPr>
  </w:style>
  <w:style w:type="character" w:styleId="HiperlinkVisitado">
    <w:name w:val="FollowedHyperlink"/>
    <w:uiPriority w:val="99"/>
    <w:rsid w:val="000A4D89"/>
    <w:rPr>
      <w:color w:val="800080"/>
      <w:u w:val="single"/>
    </w:rPr>
  </w:style>
  <w:style w:type="character" w:customStyle="1" w:styleId="st1">
    <w:name w:val="st1"/>
    <w:rsid w:val="007F2AE3"/>
    <w:rPr>
      <w:rFonts w:cs="Times New Roman"/>
    </w:rPr>
  </w:style>
  <w:style w:type="paragraph" w:customStyle="1" w:styleId="PargrafodaLista1">
    <w:name w:val="Parágrafo da Lista1"/>
    <w:basedOn w:val="Normal"/>
    <w:rsid w:val="005D44CB"/>
    <w:pPr>
      <w:spacing w:line="360" w:lineRule="auto"/>
      <w:ind w:left="720"/>
      <w:contextualSpacing/>
      <w:jc w:val="both"/>
    </w:pPr>
    <w:rPr>
      <w:b/>
      <w:lang w:eastAsia="en-US"/>
    </w:rPr>
  </w:style>
  <w:style w:type="character" w:customStyle="1" w:styleId="Ttulo3Char">
    <w:name w:val="Título 3 Char"/>
    <w:link w:val="Ttulo3"/>
    <w:rsid w:val="008578F3"/>
    <w:rPr>
      <w:rFonts w:ascii="Arial" w:hAnsi="Arial" w:cs="Arial"/>
      <w:b/>
      <w:bCs/>
      <w:sz w:val="26"/>
      <w:szCs w:val="26"/>
    </w:rPr>
  </w:style>
  <w:style w:type="paragraph" w:styleId="Corpodetexto3">
    <w:name w:val="Body Text 3"/>
    <w:basedOn w:val="Normal"/>
    <w:rsid w:val="00EE7D6D"/>
    <w:pPr>
      <w:spacing w:after="120"/>
    </w:pPr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1755EA"/>
    <w:pPr>
      <w:ind w:left="708"/>
      <w:jc w:val="both"/>
    </w:pPr>
    <w:rPr>
      <w:rFonts w:ascii="Arial" w:hAnsi="Arial"/>
      <w:szCs w:val="20"/>
    </w:rPr>
  </w:style>
  <w:style w:type="character" w:customStyle="1" w:styleId="Ttulo6Char">
    <w:name w:val="Título 6 Char"/>
    <w:link w:val="Ttulo6"/>
    <w:semiHidden/>
    <w:rsid w:val="001F094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odapChar">
    <w:name w:val="Rodapé Char"/>
    <w:link w:val="Rodap"/>
    <w:uiPriority w:val="99"/>
    <w:rsid w:val="00B81FBA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4FC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rsid w:val="00494FCD"/>
    <w:rPr>
      <w:rFonts w:ascii="Calibri" w:eastAsia="Calibri" w:hAnsi="Calibri"/>
      <w:lang w:eastAsia="en-US"/>
    </w:rPr>
  </w:style>
  <w:style w:type="paragraph" w:customStyle="1" w:styleId="Standard">
    <w:name w:val="Standard"/>
    <w:rsid w:val="00275E1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xbe">
    <w:name w:val="_xbe"/>
    <w:rsid w:val="005C7A1C"/>
  </w:style>
  <w:style w:type="character" w:customStyle="1" w:styleId="xdb">
    <w:name w:val="_xdb"/>
    <w:rsid w:val="005C7A1C"/>
  </w:style>
  <w:style w:type="paragraph" w:styleId="SemEspaamento">
    <w:name w:val="No Spacing"/>
    <w:basedOn w:val="Normal"/>
    <w:uiPriority w:val="1"/>
    <w:qFormat/>
    <w:rsid w:val="00A04ABA"/>
    <w:pPr>
      <w:spacing w:line="100" w:lineRule="atLeast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styleId="Refdecomentrio">
    <w:name w:val="annotation reference"/>
    <w:rsid w:val="006E5424"/>
    <w:rPr>
      <w:sz w:val="16"/>
      <w:szCs w:val="16"/>
    </w:rPr>
  </w:style>
  <w:style w:type="paragraph" w:styleId="Reviso">
    <w:name w:val="Revision"/>
    <w:hidden/>
    <w:uiPriority w:val="99"/>
    <w:semiHidden/>
    <w:rsid w:val="00101A1C"/>
    <w:rPr>
      <w:sz w:val="24"/>
      <w:szCs w:val="24"/>
    </w:rPr>
  </w:style>
  <w:style w:type="paragraph" w:customStyle="1" w:styleId="xl63">
    <w:name w:val="xl63"/>
    <w:basedOn w:val="Normal"/>
    <w:rsid w:val="00537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537EE4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Normal"/>
    <w:rsid w:val="00537EE4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537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537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7FC"/>
    <w:rPr>
      <w:sz w:val="24"/>
      <w:szCs w:val="24"/>
    </w:rPr>
  </w:style>
  <w:style w:type="paragraph" w:styleId="Ttulo1">
    <w:name w:val="heading 1"/>
    <w:basedOn w:val="Normal"/>
    <w:next w:val="Normal"/>
    <w:qFormat/>
    <w:rsid w:val="000A4D89"/>
    <w:pPr>
      <w:keepNext/>
      <w:jc w:val="both"/>
      <w:outlineLvl w:val="0"/>
    </w:pPr>
    <w:rPr>
      <w:rFonts w:ascii="Arial" w:hAnsi="Arial"/>
      <w:b/>
      <w:strike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E143C0"/>
    <w:pPr>
      <w:keepNext/>
      <w:keepLines/>
      <w:widowControl w:val="0"/>
      <w:suppressAutoHyphens/>
      <w:spacing w:before="200" w:line="360" w:lineRule="atLeast"/>
      <w:jc w:val="both"/>
      <w:textAlignment w:val="baseline"/>
      <w:outlineLvl w:val="1"/>
    </w:pPr>
    <w:rPr>
      <w:rFonts w:ascii="Cambria" w:hAnsi="Cambria" w:cs="Cambria"/>
      <w:b/>
      <w:bCs/>
      <w:color w:val="4F81BD"/>
      <w:sz w:val="26"/>
      <w:szCs w:val="26"/>
      <w:lang w:eastAsia="ar-SA"/>
    </w:rPr>
  </w:style>
  <w:style w:type="paragraph" w:styleId="Ttulo3">
    <w:name w:val="heading 3"/>
    <w:basedOn w:val="Normal"/>
    <w:next w:val="Normal"/>
    <w:link w:val="Ttulo3Char"/>
    <w:qFormat/>
    <w:rsid w:val="00D2744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qFormat/>
    <w:rsid w:val="00204A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F094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3C7D05"/>
    <w:pPr>
      <w:suppressAutoHyphens/>
      <w:spacing w:before="280" w:after="119"/>
    </w:pPr>
    <w:rPr>
      <w:lang w:eastAsia="ar-SA"/>
    </w:rPr>
  </w:style>
  <w:style w:type="paragraph" w:styleId="NormalWeb">
    <w:name w:val="Normal (Web)"/>
    <w:basedOn w:val="Normal"/>
    <w:rsid w:val="003C7D05"/>
    <w:pPr>
      <w:suppressAutoHyphens/>
      <w:spacing w:before="280" w:after="119"/>
    </w:pPr>
    <w:rPr>
      <w:lang w:eastAsia="ar-SA"/>
    </w:rPr>
  </w:style>
  <w:style w:type="character" w:styleId="Hyperlink">
    <w:name w:val="Hyperlink"/>
    <w:uiPriority w:val="99"/>
    <w:rsid w:val="00932F5E"/>
    <w:rPr>
      <w:color w:val="0000FF"/>
      <w:u w:val="single"/>
    </w:rPr>
  </w:style>
  <w:style w:type="paragraph" w:styleId="Cabealho">
    <w:name w:val="header"/>
    <w:basedOn w:val="Normal"/>
    <w:link w:val="CabealhoChar"/>
    <w:rsid w:val="00590B5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90B57"/>
    <w:pPr>
      <w:tabs>
        <w:tab w:val="center" w:pos="4252"/>
        <w:tab w:val="right" w:pos="8504"/>
      </w:tabs>
    </w:pPr>
  </w:style>
  <w:style w:type="paragraph" w:styleId="TextosemFormatao">
    <w:name w:val="Plain Text"/>
    <w:basedOn w:val="Normal"/>
    <w:link w:val="TextosemFormataoChar"/>
    <w:rsid w:val="00904673"/>
    <w:rPr>
      <w:rFonts w:ascii="Courier New" w:hAnsi="Courier New"/>
      <w:lang w:val="x-none"/>
    </w:rPr>
  </w:style>
  <w:style w:type="character" w:customStyle="1" w:styleId="TextosemFormataoChar">
    <w:name w:val="Texto sem Formatação Char"/>
    <w:link w:val="TextosemFormatao"/>
    <w:rsid w:val="00904673"/>
    <w:rPr>
      <w:rFonts w:ascii="Courier New" w:hAnsi="Courier New" w:cs="Courier New"/>
      <w:sz w:val="24"/>
      <w:szCs w:val="24"/>
      <w:lang w:val="x-none" w:eastAsia="pt-BR"/>
    </w:rPr>
  </w:style>
  <w:style w:type="paragraph" w:styleId="Corpodetexto">
    <w:name w:val="Body Text"/>
    <w:basedOn w:val="Normal"/>
    <w:link w:val="CorpodetextoChar"/>
    <w:rsid w:val="00904673"/>
    <w:pPr>
      <w:jc w:val="both"/>
    </w:pPr>
    <w:rPr>
      <w:rFonts w:ascii="Tahoma" w:hAnsi="Tahoma"/>
      <w:lang w:val="x-none"/>
    </w:rPr>
  </w:style>
  <w:style w:type="character" w:customStyle="1" w:styleId="CorpodetextoChar">
    <w:name w:val="Corpo de texto Char"/>
    <w:link w:val="Corpodetexto"/>
    <w:rsid w:val="00904673"/>
    <w:rPr>
      <w:rFonts w:ascii="Tahoma" w:hAnsi="Tahoma" w:cs="Tahoma"/>
      <w:sz w:val="24"/>
      <w:szCs w:val="24"/>
      <w:lang w:val="x-none" w:eastAsia="pt-BR"/>
    </w:rPr>
  </w:style>
  <w:style w:type="character" w:customStyle="1" w:styleId="CabealhoChar">
    <w:name w:val="Cabeçalho Char"/>
    <w:link w:val="Cabealho"/>
    <w:rsid w:val="00904673"/>
    <w:rPr>
      <w:sz w:val="24"/>
      <w:szCs w:val="24"/>
      <w:lang w:val="pt-BR" w:eastAsia="pt-BR"/>
    </w:rPr>
  </w:style>
  <w:style w:type="paragraph" w:customStyle="1" w:styleId="BNDES">
    <w:name w:val="BNDES"/>
    <w:rsid w:val="00E143C0"/>
    <w:pPr>
      <w:widowControl w:val="0"/>
      <w:suppressAutoHyphens/>
      <w:spacing w:line="360" w:lineRule="atLeast"/>
      <w:jc w:val="both"/>
      <w:textAlignment w:val="baseline"/>
    </w:pPr>
    <w:rPr>
      <w:rFonts w:ascii="Arial" w:hAnsi="Arial" w:cs="Arial"/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E143C0"/>
    <w:rPr>
      <w:rFonts w:ascii="Cambria" w:hAnsi="Cambria" w:cs="Cambria"/>
      <w:b/>
      <w:bCs/>
      <w:color w:val="4F81BD"/>
      <w:sz w:val="26"/>
      <w:szCs w:val="26"/>
      <w:lang w:val="pt-BR" w:eastAsia="ar-SA" w:bidi="ar-SA"/>
    </w:rPr>
  </w:style>
  <w:style w:type="paragraph" w:customStyle="1" w:styleId="Default">
    <w:name w:val="Default"/>
    <w:rsid w:val="00E61C9C"/>
    <w:pPr>
      <w:suppressAutoHyphens/>
      <w:autoSpaceDE w:val="0"/>
    </w:pPr>
    <w:rPr>
      <w:rFonts w:ascii="Arial" w:eastAsia="SimSun" w:hAnsi="Arial" w:cs="Arial"/>
      <w:color w:val="000000"/>
      <w:sz w:val="24"/>
      <w:szCs w:val="24"/>
      <w:lang w:val="en-US" w:eastAsia="ar-SA"/>
    </w:rPr>
  </w:style>
  <w:style w:type="paragraph" w:customStyle="1" w:styleId="Corpodetexto21">
    <w:name w:val="Corpo de texto 21"/>
    <w:basedOn w:val="Normal"/>
    <w:rsid w:val="00AB026D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AB026D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Arial" w:hAnsi="Arial" w:cs="Arial"/>
      <w:color w:val="0000FF"/>
      <w:sz w:val="20"/>
      <w:szCs w:val="20"/>
      <w:lang w:eastAsia="ar-SA"/>
    </w:rPr>
  </w:style>
  <w:style w:type="paragraph" w:customStyle="1" w:styleId="BNDES11pt">
    <w:name w:val="BNDES + 11 pt"/>
    <w:aliases w:val="Espaçamento entre linhas:  simples"/>
    <w:basedOn w:val="BNDES"/>
    <w:rsid w:val="00AB026D"/>
    <w:pPr>
      <w:spacing w:line="240" w:lineRule="auto"/>
    </w:pPr>
    <w:rPr>
      <w:sz w:val="22"/>
      <w:szCs w:val="22"/>
    </w:rPr>
  </w:style>
  <w:style w:type="character" w:styleId="Nmerodepgina">
    <w:name w:val="page number"/>
    <w:basedOn w:val="Fontepargpadro"/>
    <w:rsid w:val="00662425"/>
  </w:style>
  <w:style w:type="paragraph" w:styleId="Recuodecorpodetexto">
    <w:name w:val="Body Text Indent"/>
    <w:basedOn w:val="Normal"/>
    <w:link w:val="RecuodecorpodetextoChar"/>
    <w:unhideWhenUsed/>
    <w:rsid w:val="00293445"/>
    <w:pPr>
      <w:widowControl w:val="0"/>
      <w:suppressAutoHyphens/>
      <w:spacing w:after="120" w:line="360" w:lineRule="atLeast"/>
      <w:ind w:left="283"/>
      <w:jc w:val="both"/>
      <w:textAlignment w:val="baseline"/>
    </w:pPr>
    <w:rPr>
      <w:lang w:eastAsia="ar-SA"/>
    </w:rPr>
  </w:style>
  <w:style w:type="character" w:customStyle="1" w:styleId="RecuodecorpodetextoChar">
    <w:name w:val="Recuo de corpo de texto Char"/>
    <w:link w:val="Recuodecorpodetexto"/>
    <w:rsid w:val="00293445"/>
    <w:rPr>
      <w:sz w:val="24"/>
      <w:szCs w:val="24"/>
      <w:lang w:val="pt-BR"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272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C2728"/>
    <w:rPr>
      <w:rFonts w:ascii="Tahoma" w:hAnsi="Tahoma" w:cs="Tahoma"/>
      <w:sz w:val="16"/>
      <w:szCs w:val="16"/>
    </w:rPr>
  </w:style>
  <w:style w:type="paragraph" w:customStyle="1" w:styleId="default0">
    <w:name w:val="default"/>
    <w:basedOn w:val="Normal"/>
    <w:rsid w:val="00F635BC"/>
    <w:rPr>
      <w:rFonts w:ascii="Arial" w:hAnsi="Arial" w:cs="Arial"/>
      <w:color w:val="000000"/>
    </w:rPr>
  </w:style>
  <w:style w:type="character" w:styleId="CitaoHTML">
    <w:name w:val="HTML Cite"/>
    <w:rsid w:val="004865A7"/>
    <w:rPr>
      <w:i w:val="0"/>
      <w:iCs w:val="0"/>
      <w:color w:val="009933"/>
    </w:rPr>
  </w:style>
  <w:style w:type="paragraph" w:customStyle="1" w:styleId="SemEspaamento1">
    <w:name w:val="Sem Espaçamento1"/>
    <w:rsid w:val="00C96ACB"/>
    <w:rPr>
      <w:rFonts w:ascii="Calibri" w:hAnsi="Calibri" w:cs="Calibri"/>
      <w:sz w:val="22"/>
      <w:szCs w:val="22"/>
      <w:lang w:eastAsia="en-US"/>
    </w:rPr>
  </w:style>
  <w:style w:type="character" w:customStyle="1" w:styleId="PlainTextChar">
    <w:name w:val="Plain Text Char"/>
    <w:semiHidden/>
    <w:rsid w:val="003A0C1E"/>
    <w:rPr>
      <w:rFonts w:ascii="Consolas" w:hAnsi="Consolas" w:cs="Consolas"/>
      <w:sz w:val="21"/>
      <w:szCs w:val="21"/>
    </w:rPr>
  </w:style>
  <w:style w:type="paragraph" w:styleId="Ttulo">
    <w:name w:val="Title"/>
    <w:basedOn w:val="Normal"/>
    <w:qFormat/>
    <w:rsid w:val="007375A5"/>
    <w:pPr>
      <w:jc w:val="center"/>
    </w:pPr>
    <w:rPr>
      <w:szCs w:val="20"/>
    </w:rPr>
  </w:style>
  <w:style w:type="paragraph" w:customStyle="1" w:styleId="Corpodetexto22">
    <w:name w:val="Corpo de texto 22"/>
    <w:basedOn w:val="Normal"/>
    <w:rsid w:val="000A2A9C"/>
    <w:pPr>
      <w:suppressAutoHyphens/>
      <w:jc w:val="both"/>
    </w:pPr>
    <w:rPr>
      <w:rFonts w:ascii="Arial" w:hAnsi="Arial"/>
      <w:szCs w:val="20"/>
      <w:lang w:eastAsia="ar-SA"/>
    </w:rPr>
  </w:style>
  <w:style w:type="paragraph" w:styleId="Corpodetexto2">
    <w:name w:val="Body Text 2"/>
    <w:basedOn w:val="Normal"/>
    <w:rsid w:val="002E703F"/>
    <w:pPr>
      <w:spacing w:after="120" w:line="480" w:lineRule="auto"/>
    </w:pPr>
  </w:style>
  <w:style w:type="paragraph" w:styleId="Recuodecorpodetexto2">
    <w:name w:val="Body Text Indent 2"/>
    <w:basedOn w:val="Normal"/>
    <w:rsid w:val="000A4D89"/>
    <w:pPr>
      <w:spacing w:after="120" w:line="480" w:lineRule="auto"/>
      <w:ind w:left="283"/>
    </w:pPr>
  </w:style>
  <w:style w:type="paragraph" w:styleId="Textoembloco">
    <w:name w:val="Block Text"/>
    <w:basedOn w:val="Normal"/>
    <w:rsid w:val="000A4D89"/>
    <w:pPr>
      <w:ind w:left="-57" w:right="-57"/>
    </w:pPr>
    <w:rPr>
      <w:rFonts w:ascii="Arial" w:hAnsi="Arial" w:cs="Arial"/>
      <w:spacing w:val="-2"/>
      <w:sz w:val="17"/>
      <w:szCs w:val="17"/>
    </w:rPr>
  </w:style>
  <w:style w:type="character" w:styleId="HiperlinkVisitado">
    <w:name w:val="FollowedHyperlink"/>
    <w:uiPriority w:val="99"/>
    <w:rsid w:val="000A4D89"/>
    <w:rPr>
      <w:color w:val="800080"/>
      <w:u w:val="single"/>
    </w:rPr>
  </w:style>
  <w:style w:type="character" w:customStyle="1" w:styleId="st1">
    <w:name w:val="st1"/>
    <w:rsid w:val="007F2AE3"/>
    <w:rPr>
      <w:rFonts w:cs="Times New Roman"/>
    </w:rPr>
  </w:style>
  <w:style w:type="paragraph" w:customStyle="1" w:styleId="PargrafodaLista1">
    <w:name w:val="Parágrafo da Lista1"/>
    <w:basedOn w:val="Normal"/>
    <w:rsid w:val="005D44CB"/>
    <w:pPr>
      <w:spacing w:line="360" w:lineRule="auto"/>
      <w:ind w:left="720"/>
      <w:contextualSpacing/>
      <w:jc w:val="both"/>
    </w:pPr>
    <w:rPr>
      <w:b/>
      <w:lang w:eastAsia="en-US"/>
    </w:rPr>
  </w:style>
  <w:style w:type="character" w:customStyle="1" w:styleId="Ttulo3Char">
    <w:name w:val="Título 3 Char"/>
    <w:link w:val="Ttulo3"/>
    <w:rsid w:val="008578F3"/>
    <w:rPr>
      <w:rFonts w:ascii="Arial" w:hAnsi="Arial" w:cs="Arial"/>
      <w:b/>
      <w:bCs/>
      <w:sz w:val="26"/>
      <w:szCs w:val="26"/>
    </w:rPr>
  </w:style>
  <w:style w:type="paragraph" w:styleId="Corpodetexto3">
    <w:name w:val="Body Text 3"/>
    <w:basedOn w:val="Normal"/>
    <w:rsid w:val="00EE7D6D"/>
    <w:pPr>
      <w:spacing w:after="120"/>
    </w:pPr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1755EA"/>
    <w:pPr>
      <w:ind w:left="708"/>
      <w:jc w:val="both"/>
    </w:pPr>
    <w:rPr>
      <w:rFonts w:ascii="Arial" w:hAnsi="Arial"/>
      <w:szCs w:val="20"/>
    </w:rPr>
  </w:style>
  <w:style w:type="character" w:customStyle="1" w:styleId="Ttulo6Char">
    <w:name w:val="Título 6 Char"/>
    <w:link w:val="Ttulo6"/>
    <w:semiHidden/>
    <w:rsid w:val="001F094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odapChar">
    <w:name w:val="Rodapé Char"/>
    <w:link w:val="Rodap"/>
    <w:uiPriority w:val="99"/>
    <w:rsid w:val="00B81FBA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4FC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rsid w:val="00494FCD"/>
    <w:rPr>
      <w:rFonts w:ascii="Calibri" w:eastAsia="Calibri" w:hAnsi="Calibri"/>
      <w:lang w:eastAsia="en-US"/>
    </w:rPr>
  </w:style>
  <w:style w:type="paragraph" w:customStyle="1" w:styleId="Standard">
    <w:name w:val="Standard"/>
    <w:rsid w:val="00275E1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xbe">
    <w:name w:val="_xbe"/>
    <w:rsid w:val="005C7A1C"/>
  </w:style>
  <w:style w:type="character" w:customStyle="1" w:styleId="xdb">
    <w:name w:val="_xdb"/>
    <w:rsid w:val="005C7A1C"/>
  </w:style>
  <w:style w:type="paragraph" w:styleId="SemEspaamento">
    <w:name w:val="No Spacing"/>
    <w:basedOn w:val="Normal"/>
    <w:uiPriority w:val="1"/>
    <w:qFormat/>
    <w:rsid w:val="00A04ABA"/>
    <w:pPr>
      <w:spacing w:line="100" w:lineRule="atLeast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styleId="Refdecomentrio">
    <w:name w:val="annotation reference"/>
    <w:rsid w:val="006E5424"/>
    <w:rPr>
      <w:sz w:val="16"/>
      <w:szCs w:val="16"/>
    </w:rPr>
  </w:style>
  <w:style w:type="paragraph" w:styleId="Reviso">
    <w:name w:val="Revision"/>
    <w:hidden/>
    <w:uiPriority w:val="99"/>
    <w:semiHidden/>
    <w:rsid w:val="00101A1C"/>
    <w:rPr>
      <w:sz w:val="24"/>
      <w:szCs w:val="24"/>
    </w:rPr>
  </w:style>
  <w:style w:type="paragraph" w:customStyle="1" w:styleId="xl63">
    <w:name w:val="xl63"/>
    <w:basedOn w:val="Normal"/>
    <w:rsid w:val="00537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537EE4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Normal"/>
    <w:rsid w:val="00537EE4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537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537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83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81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16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63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50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9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91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1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1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9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0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94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8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8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1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4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8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0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10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2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1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6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4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3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7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2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5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2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7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7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72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1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30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5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7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07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17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35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0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63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549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826319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1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19518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87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13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4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37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49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56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055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270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1892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1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18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611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2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3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67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20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6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7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76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4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0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20679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4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90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8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76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1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7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0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6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65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46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0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0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7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83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96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46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58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7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1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1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43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6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2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4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99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8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7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8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73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9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4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4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5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70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0323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73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19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9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705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17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9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64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56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53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9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2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3622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7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8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7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46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78557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7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72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18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0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9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203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9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9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3231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5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5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77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11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3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4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8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23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75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0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50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08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06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8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99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0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7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8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6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7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4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1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1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14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06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7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7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6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78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0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33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35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4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7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3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7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2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36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1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69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2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81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6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74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8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4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6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1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3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3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96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7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59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86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99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4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0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1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7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9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0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3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56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00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44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5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68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8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9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93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0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7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83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17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1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16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1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1484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7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0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44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4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8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2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0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21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9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8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36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96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14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26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22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2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08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8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5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54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79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0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8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4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1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53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5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0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33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7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79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3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4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0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17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3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0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6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1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8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98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0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7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34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1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1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5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6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8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31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39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36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8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84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85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25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8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7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92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2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6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12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64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A2CE5-673C-469D-8408-BD7AF2A3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PÚBLICO PARA PROVIMENTO DE CARGOS DE GUARDA MUNICIPAL 2ª CLASSE   DA</vt:lpstr>
    </vt:vector>
  </TitlesOfParts>
  <Company>casa</Company>
  <LinksUpToDate>false</LinksUpToDate>
  <CharactersWithSpaces>2788</CharactersWithSpaces>
  <SharedDoc>false</SharedDoc>
  <HLinks>
    <vt:vector size="390" baseType="variant">
      <vt:variant>
        <vt:i4>6094940</vt:i4>
      </vt:variant>
      <vt:variant>
        <vt:i4>192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189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3670061</vt:i4>
      </vt:variant>
      <vt:variant>
        <vt:i4>186</vt:i4>
      </vt:variant>
      <vt:variant>
        <vt:i4>0</vt:i4>
      </vt:variant>
      <vt:variant>
        <vt:i4>5</vt:i4>
      </vt:variant>
      <vt:variant>
        <vt:lpwstr>http://www.vunesp.com.br.presidentebernardes.sp.gov.br/</vt:lpwstr>
      </vt:variant>
      <vt:variant>
        <vt:lpwstr/>
      </vt:variant>
      <vt:variant>
        <vt:i4>3473449</vt:i4>
      </vt:variant>
      <vt:variant>
        <vt:i4>183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2687035</vt:i4>
      </vt:variant>
      <vt:variant>
        <vt:i4>180</vt:i4>
      </vt:variant>
      <vt:variant>
        <vt:i4>0</vt:i4>
      </vt:variant>
      <vt:variant>
        <vt:i4>5</vt:i4>
      </vt:variant>
      <vt:variant>
        <vt:lpwstr>http://www.denatran.gov.br/</vt:lpwstr>
      </vt:variant>
      <vt:variant>
        <vt:lpwstr/>
      </vt:variant>
      <vt:variant>
        <vt:i4>3473449</vt:i4>
      </vt:variant>
      <vt:variant>
        <vt:i4>177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3473449</vt:i4>
      </vt:variant>
      <vt:variant>
        <vt:i4>174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6094940</vt:i4>
      </vt:variant>
      <vt:variant>
        <vt:i4>171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168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165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3473449</vt:i4>
      </vt:variant>
      <vt:variant>
        <vt:i4>162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3473449</vt:i4>
      </vt:variant>
      <vt:variant>
        <vt:i4>159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7143479</vt:i4>
      </vt:variant>
      <vt:variant>
        <vt:i4>156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153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3473449</vt:i4>
      </vt:variant>
      <vt:variant>
        <vt:i4>150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7143479</vt:i4>
      </vt:variant>
      <vt:variant>
        <vt:i4>147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144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3473449</vt:i4>
      </vt:variant>
      <vt:variant>
        <vt:i4>141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3473449</vt:i4>
      </vt:variant>
      <vt:variant>
        <vt:i4>138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3473449</vt:i4>
      </vt:variant>
      <vt:variant>
        <vt:i4>135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7143479</vt:i4>
      </vt:variant>
      <vt:variant>
        <vt:i4>132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7143479</vt:i4>
      </vt:variant>
      <vt:variant>
        <vt:i4>129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126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3473449</vt:i4>
      </vt:variant>
      <vt:variant>
        <vt:i4>123</vt:i4>
      </vt:variant>
      <vt:variant>
        <vt:i4>0</vt:i4>
      </vt:variant>
      <vt:variant>
        <vt:i4>5</vt:i4>
      </vt:variant>
      <vt:variant>
        <vt:lpwstr>http://www.camarasumare.sp.gov.br/site</vt:lpwstr>
      </vt:variant>
      <vt:variant>
        <vt:lpwstr/>
      </vt:variant>
      <vt:variant>
        <vt:i4>7143479</vt:i4>
      </vt:variant>
      <vt:variant>
        <vt:i4>120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117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114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111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108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105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102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99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96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7143479</vt:i4>
      </vt:variant>
      <vt:variant>
        <vt:i4>93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90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3473449</vt:i4>
      </vt:variant>
      <vt:variant>
        <vt:i4>87</vt:i4>
      </vt:variant>
      <vt:variant>
        <vt:i4>0</vt:i4>
      </vt:variant>
      <vt:variant>
        <vt:i4>5</vt:i4>
      </vt:variant>
      <vt:variant>
        <vt:lpwstr>http://www.camarasumare.sp.gov.br/site</vt:lpwstr>
      </vt:variant>
      <vt:variant>
        <vt:lpwstr/>
      </vt:variant>
      <vt:variant>
        <vt:i4>7143479</vt:i4>
      </vt:variant>
      <vt:variant>
        <vt:i4>84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81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78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75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72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69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66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63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60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57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54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51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48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45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7143479</vt:i4>
      </vt:variant>
      <vt:variant>
        <vt:i4>42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39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36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33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30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27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24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21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18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15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12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7143479</vt:i4>
      </vt:variant>
      <vt:variant>
        <vt:i4>9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6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5177412</vt:i4>
      </vt:variant>
      <vt:variant>
        <vt:i4>3</vt:i4>
      </vt:variant>
      <vt:variant>
        <vt:i4>0</vt:i4>
      </vt:variant>
      <vt:variant>
        <vt:i4>5</vt:i4>
      </vt:variant>
      <vt:variant>
        <vt:lpwstr>http://www.acessasaopaulo.sp.gov.br/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PÚBLICO PARA PROVIMENTO DE CARGOS DE GUARDA MUNICIPAL 2ª CLASSE   DA</dc:title>
  <dc:creator>Carol</dc:creator>
  <cp:lastModifiedBy>vunesp</cp:lastModifiedBy>
  <cp:revision>4</cp:revision>
  <cp:lastPrinted>2017-11-21T19:13:00Z</cp:lastPrinted>
  <dcterms:created xsi:type="dcterms:W3CDTF">2017-11-21T19:13:00Z</dcterms:created>
  <dcterms:modified xsi:type="dcterms:W3CDTF">2017-11-21T19:26:00Z</dcterms:modified>
</cp:coreProperties>
</file>