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E" w:rsidRPr="00537EE4" w:rsidRDefault="00701691" w:rsidP="005D082A">
      <w:pPr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537EE4">
        <w:rPr>
          <w:rFonts w:ascii="Arial" w:hAnsi="Arial" w:cs="Arial"/>
          <w:b/>
          <w:sz w:val="20"/>
          <w:szCs w:val="20"/>
        </w:rPr>
        <w:t>CÂMARA MUNICIPAL D</w:t>
      </w:r>
      <w:r w:rsidR="008A7D66" w:rsidRPr="00537EE4">
        <w:rPr>
          <w:rFonts w:ascii="Arial" w:hAnsi="Arial" w:cs="Arial"/>
          <w:b/>
          <w:sz w:val="20"/>
          <w:szCs w:val="20"/>
        </w:rPr>
        <w:t>E</w:t>
      </w:r>
      <w:r w:rsidRPr="00537EE4">
        <w:rPr>
          <w:rFonts w:ascii="Arial" w:hAnsi="Arial" w:cs="Arial"/>
          <w:b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b/>
          <w:sz w:val="20"/>
          <w:szCs w:val="20"/>
        </w:rPr>
        <w:t>SUMARÉ</w:t>
      </w:r>
    </w:p>
    <w:p w:rsidR="00900E8E" w:rsidRPr="00537EE4" w:rsidRDefault="00701691" w:rsidP="005D082A">
      <w:pPr>
        <w:pStyle w:val="Ttulo"/>
        <w:spacing w:before="20" w:after="20"/>
        <w:rPr>
          <w:rFonts w:ascii="Arial" w:hAnsi="Arial" w:cs="Arial"/>
          <w:b/>
          <w:sz w:val="20"/>
        </w:rPr>
      </w:pPr>
      <w:r w:rsidRPr="00537EE4">
        <w:rPr>
          <w:rFonts w:ascii="Arial" w:hAnsi="Arial" w:cs="Arial"/>
          <w:b/>
          <w:sz w:val="20"/>
        </w:rPr>
        <w:t xml:space="preserve">CONCURSO </w:t>
      </w:r>
      <w:r w:rsidR="00900E8E" w:rsidRPr="00537EE4">
        <w:rPr>
          <w:rFonts w:ascii="Arial" w:hAnsi="Arial" w:cs="Arial"/>
          <w:b/>
          <w:sz w:val="20"/>
        </w:rPr>
        <w:t xml:space="preserve">PÚBLICO </w:t>
      </w:r>
      <w:r w:rsidRPr="00537EE4">
        <w:rPr>
          <w:rFonts w:ascii="Arial" w:hAnsi="Arial" w:cs="Arial"/>
          <w:b/>
          <w:sz w:val="20"/>
        </w:rPr>
        <w:t xml:space="preserve">Nº </w:t>
      </w:r>
      <w:r w:rsidR="00900E8E" w:rsidRPr="00537EE4">
        <w:rPr>
          <w:rFonts w:ascii="Arial" w:hAnsi="Arial" w:cs="Arial"/>
          <w:b/>
          <w:sz w:val="20"/>
        </w:rPr>
        <w:t>01/201</w:t>
      </w:r>
      <w:r w:rsidR="007776A4" w:rsidRPr="00537EE4">
        <w:rPr>
          <w:rFonts w:ascii="Arial" w:hAnsi="Arial" w:cs="Arial"/>
          <w:b/>
          <w:sz w:val="20"/>
        </w:rPr>
        <w:t>7</w:t>
      </w:r>
    </w:p>
    <w:p w:rsidR="005D082A" w:rsidRPr="00537EE4" w:rsidRDefault="005D082A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8"/>
          <w:szCs w:val="8"/>
        </w:rPr>
      </w:pPr>
    </w:p>
    <w:p w:rsidR="000A4D89" w:rsidRPr="00537EE4" w:rsidRDefault="000A4D89" w:rsidP="007B3E36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>EDITAL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5B0DBF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7239FF" w:rsidRPr="00537EE4">
        <w:rPr>
          <w:rFonts w:ascii="Arial" w:hAnsi="Arial" w:cs="Arial"/>
          <w:b/>
          <w:bCs/>
          <w:sz w:val="20"/>
          <w:szCs w:val="20"/>
        </w:rPr>
        <w:t>1</w:t>
      </w:r>
      <w:r w:rsidR="00913737" w:rsidRPr="00537EE4">
        <w:rPr>
          <w:rFonts w:ascii="Arial" w:hAnsi="Arial" w:cs="Arial"/>
          <w:b/>
          <w:bCs/>
          <w:sz w:val="20"/>
          <w:szCs w:val="20"/>
        </w:rPr>
        <w:t>7</w:t>
      </w: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DIVULGAÇÃO</w:t>
      </w:r>
    </w:p>
    <w:p w:rsidR="000A4D89" w:rsidRPr="00537EE4" w:rsidRDefault="000A4D89" w:rsidP="005D082A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EC7719" w:rsidRPr="007B3E36" w:rsidRDefault="00701691" w:rsidP="00F25CC3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7B3E36">
        <w:rPr>
          <w:rFonts w:ascii="Arial" w:hAnsi="Arial" w:cs="Arial"/>
          <w:sz w:val="20"/>
          <w:szCs w:val="20"/>
        </w:rPr>
        <w:t>A Câmara Municipal d</w:t>
      </w:r>
      <w:r w:rsidR="008A7D66" w:rsidRPr="007B3E36">
        <w:rPr>
          <w:rFonts w:ascii="Arial" w:hAnsi="Arial" w:cs="Arial"/>
          <w:sz w:val="20"/>
          <w:szCs w:val="20"/>
        </w:rPr>
        <w:t>e</w:t>
      </w:r>
      <w:r w:rsidRPr="007B3E36">
        <w:rPr>
          <w:rFonts w:ascii="Arial" w:hAnsi="Arial" w:cs="Arial"/>
          <w:sz w:val="20"/>
          <w:szCs w:val="20"/>
        </w:rPr>
        <w:t xml:space="preserve"> </w:t>
      </w:r>
      <w:r w:rsidR="008A7D66" w:rsidRPr="007B3E36">
        <w:rPr>
          <w:rFonts w:ascii="Arial" w:hAnsi="Arial" w:cs="Arial"/>
          <w:sz w:val="20"/>
          <w:szCs w:val="20"/>
        </w:rPr>
        <w:t>Sumaré</w:t>
      </w:r>
      <w:r w:rsidRPr="007B3E36">
        <w:rPr>
          <w:rFonts w:ascii="Arial" w:hAnsi="Arial" w:cs="Arial"/>
          <w:sz w:val="20"/>
          <w:szCs w:val="20"/>
        </w:rPr>
        <w:t xml:space="preserve"> </w:t>
      </w:r>
      <w:r w:rsidR="00E322FD" w:rsidRPr="007B3E36">
        <w:rPr>
          <w:rFonts w:ascii="Arial" w:hAnsi="Arial" w:cs="Arial"/>
          <w:b/>
          <w:sz w:val="20"/>
          <w:szCs w:val="20"/>
        </w:rPr>
        <w:t>DIVULGA</w:t>
      </w:r>
      <w:r w:rsidR="00E322FD" w:rsidRPr="007B3E36">
        <w:rPr>
          <w:rFonts w:ascii="Arial" w:hAnsi="Arial" w:cs="Arial"/>
          <w:sz w:val="20"/>
          <w:szCs w:val="20"/>
        </w:rPr>
        <w:t>:</w:t>
      </w:r>
    </w:p>
    <w:p w:rsidR="00EA039E" w:rsidRPr="007B3E36" w:rsidRDefault="00EA039E" w:rsidP="00EA039E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0"/>
          <w:szCs w:val="20"/>
        </w:rPr>
      </w:pPr>
    </w:p>
    <w:p w:rsidR="001336F2" w:rsidRPr="007B3E36" w:rsidRDefault="002E2499" w:rsidP="002E2499">
      <w:pPr>
        <w:widowControl w:val="0"/>
        <w:overflowPunct w:val="0"/>
        <w:autoSpaceDE w:val="0"/>
        <w:autoSpaceDN w:val="0"/>
        <w:adjustRightInd w:val="0"/>
        <w:spacing w:before="20" w:after="20"/>
        <w:ind w:left="227" w:hanging="227"/>
        <w:jc w:val="both"/>
        <w:rPr>
          <w:rFonts w:ascii="Arial" w:hAnsi="Arial" w:cs="Arial"/>
          <w:b/>
          <w:bCs/>
          <w:sz w:val="20"/>
          <w:szCs w:val="20"/>
        </w:rPr>
      </w:pPr>
      <w:r w:rsidRPr="007B3E36">
        <w:rPr>
          <w:rFonts w:ascii="Arial" w:hAnsi="Arial" w:cs="Arial"/>
          <w:b/>
          <w:bCs/>
          <w:i/>
          <w:sz w:val="20"/>
          <w:szCs w:val="20"/>
        </w:rPr>
        <w:t>1</w:t>
      </w:r>
      <w:r w:rsidR="001336F2" w:rsidRPr="007B3E36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Pr="007B3E36">
        <w:rPr>
          <w:rFonts w:ascii="Arial" w:hAnsi="Arial" w:cs="Arial"/>
          <w:b/>
          <w:bCs/>
          <w:i/>
          <w:sz w:val="20"/>
          <w:szCs w:val="20"/>
        </w:rPr>
        <w:t>A</w:t>
      </w:r>
      <w:r w:rsidR="001336F2" w:rsidRPr="007B3E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3E36">
        <w:rPr>
          <w:rFonts w:ascii="Arial" w:hAnsi="Arial" w:cs="Arial"/>
          <w:b/>
          <w:bCs/>
          <w:i/>
          <w:sz w:val="20"/>
          <w:szCs w:val="20"/>
        </w:rPr>
        <w:t>a</w:t>
      </w:r>
      <w:r w:rsidR="001336F2" w:rsidRPr="007B3E36">
        <w:rPr>
          <w:rFonts w:ascii="Arial" w:hAnsi="Arial" w:cs="Arial"/>
          <w:b/>
          <w:bCs/>
          <w:i/>
          <w:sz w:val="20"/>
          <w:szCs w:val="20"/>
        </w:rPr>
        <w:t xml:space="preserve">nálise dos recursos contra </w:t>
      </w:r>
      <w:r w:rsidR="0029095B" w:rsidRPr="007B3E36">
        <w:rPr>
          <w:rFonts w:ascii="Arial" w:hAnsi="Arial" w:cs="Arial"/>
          <w:b/>
          <w:bCs/>
          <w:i/>
          <w:sz w:val="20"/>
          <w:szCs w:val="20"/>
        </w:rPr>
        <w:t xml:space="preserve">o resultado </w:t>
      </w:r>
      <w:r w:rsidR="001336F2" w:rsidRPr="007B3E36">
        <w:rPr>
          <w:rFonts w:ascii="Arial" w:hAnsi="Arial" w:cs="Arial"/>
          <w:b/>
          <w:bCs/>
          <w:sz w:val="20"/>
          <w:szCs w:val="20"/>
        </w:rPr>
        <w:t>da prova</w:t>
      </w:r>
      <w:r w:rsidR="0029095B" w:rsidRPr="007B3E36">
        <w:rPr>
          <w:rFonts w:ascii="Arial" w:hAnsi="Arial" w:cs="Arial"/>
          <w:b/>
          <w:bCs/>
          <w:sz w:val="20"/>
          <w:szCs w:val="20"/>
        </w:rPr>
        <w:t xml:space="preserve"> </w:t>
      </w:r>
      <w:r w:rsidR="001336F2" w:rsidRPr="007B3E36">
        <w:rPr>
          <w:rFonts w:ascii="Arial" w:hAnsi="Arial" w:cs="Arial"/>
          <w:b/>
          <w:bCs/>
          <w:sz w:val="20"/>
          <w:szCs w:val="20"/>
        </w:rPr>
        <w:t>prátic</w:t>
      </w:r>
      <w:r w:rsidR="0029095B" w:rsidRPr="007B3E36">
        <w:rPr>
          <w:rFonts w:ascii="Arial" w:hAnsi="Arial" w:cs="Arial"/>
          <w:b/>
          <w:bCs/>
          <w:sz w:val="20"/>
          <w:szCs w:val="20"/>
        </w:rPr>
        <w:t>a</w:t>
      </w:r>
      <w:r w:rsidR="00D274A7" w:rsidRPr="007B3E36">
        <w:rPr>
          <w:rFonts w:ascii="Arial" w:hAnsi="Arial" w:cs="Arial"/>
          <w:b/>
          <w:bCs/>
          <w:sz w:val="20"/>
          <w:szCs w:val="20"/>
        </w:rPr>
        <w:t xml:space="preserve"> </w:t>
      </w:r>
      <w:r w:rsidR="00D274A7" w:rsidRPr="007B3E36">
        <w:rPr>
          <w:rFonts w:ascii="Arial" w:hAnsi="Arial" w:cs="Arial"/>
          <w:color w:val="000000"/>
          <w:sz w:val="20"/>
          <w:szCs w:val="20"/>
        </w:rPr>
        <w:t>(Motorista)</w:t>
      </w:r>
      <w:r w:rsidR="001336F2" w:rsidRPr="007B3E36">
        <w:rPr>
          <w:rFonts w:ascii="Arial" w:hAnsi="Arial" w:cs="Arial"/>
          <w:b/>
          <w:bCs/>
          <w:sz w:val="20"/>
          <w:szCs w:val="20"/>
        </w:rPr>
        <w:t>:</w:t>
      </w:r>
    </w:p>
    <w:p w:rsidR="00A47F4B" w:rsidRPr="007B3E36" w:rsidRDefault="00A47F4B" w:rsidP="002E2499">
      <w:pPr>
        <w:tabs>
          <w:tab w:val="left" w:pos="812"/>
          <w:tab w:val="left" w:pos="3703"/>
          <w:tab w:val="left" w:pos="4723"/>
          <w:tab w:val="left" w:pos="6027"/>
        </w:tabs>
        <w:spacing w:before="40" w:after="40"/>
        <w:ind w:left="65"/>
        <w:rPr>
          <w:rFonts w:ascii="Arial" w:hAnsi="Arial" w:cs="Arial"/>
          <w:b/>
          <w:bCs/>
          <w:color w:val="000000"/>
          <w:sz w:val="20"/>
          <w:szCs w:val="20"/>
        </w:rPr>
      </w:pPr>
      <w:r w:rsidRPr="007B3E36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6168D11" wp14:editId="2A2E713C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914400" cy="228600"/>
            <wp:effectExtent l="0" t="0" r="0" b="0"/>
            <wp:wrapNone/>
            <wp:docPr id="2" name="Imagem 2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rol 1" hidden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>Recurso</w:t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ab/>
        <w:t>Nome do Candidato</w:t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ab/>
        <w:t>Inscrição</w:t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ab/>
        <w:t>Opção</w:t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ab/>
        <w:t>Decisão</w:t>
      </w:r>
    </w:p>
    <w:p w:rsidR="00A47F4B" w:rsidRPr="007B3E36" w:rsidRDefault="00A47F4B" w:rsidP="002E2499">
      <w:pPr>
        <w:tabs>
          <w:tab w:val="left" w:pos="812"/>
          <w:tab w:val="left" w:pos="3703"/>
          <w:tab w:val="left" w:pos="4723"/>
          <w:tab w:val="left" w:pos="6027"/>
        </w:tabs>
        <w:spacing w:before="40" w:after="40"/>
        <w:ind w:left="65"/>
        <w:rPr>
          <w:rFonts w:ascii="Arial" w:hAnsi="Arial" w:cs="Arial"/>
          <w:color w:val="000000"/>
          <w:sz w:val="20"/>
          <w:szCs w:val="20"/>
        </w:rPr>
      </w:pPr>
      <w:r w:rsidRPr="007B3E36">
        <w:rPr>
          <w:rFonts w:ascii="Arial" w:hAnsi="Arial" w:cs="Arial"/>
          <w:color w:val="000000"/>
          <w:sz w:val="20"/>
          <w:szCs w:val="20"/>
        </w:rPr>
        <w:t>303117</w:t>
      </w:r>
      <w:r w:rsidRPr="007B3E36">
        <w:rPr>
          <w:rFonts w:ascii="Arial" w:hAnsi="Arial" w:cs="Arial"/>
          <w:color w:val="000000"/>
          <w:sz w:val="20"/>
          <w:szCs w:val="20"/>
        </w:rPr>
        <w:tab/>
        <w:t>AGNALDO DE JESUS BARBOSA</w:t>
      </w:r>
      <w:r w:rsidRPr="007B3E36">
        <w:rPr>
          <w:rFonts w:ascii="Arial" w:hAnsi="Arial" w:cs="Arial"/>
          <w:color w:val="000000"/>
          <w:sz w:val="20"/>
          <w:szCs w:val="20"/>
        </w:rPr>
        <w:tab/>
        <w:t>5186889</w:t>
      </w:r>
      <w:r w:rsidRPr="007B3E36">
        <w:rPr>
          <w:rFonts w:ascii="Arial" w:hAnsi="Arial" w:cs="Arial"/>
          <w:color w:val="000000"/>
          <w:sz w:val="20"/>
          <w:szCs w:val="20"/>
        </w:rPr>
        <w:tab/>
        <w:t>008 - Motorista</w:t>
      </w:r>
      <w:r w:rsidRPr="007B3E36">
        <w:rPr>
          <w:rFonts w:ascii="Arial" w:hAnsi="Arial" w:cs="Arial"/>
          <w:color w:val="000000"/>
          <w:sz w:val="20"/>
          <w:szCs w:val="20"/>
        </w:rPr>
        <w:tab/>
        <w:t>Indeferido</w:t>
      </w:r>
    </w:p>
    <w:p w:rsidR="00A47F4B" w:rsidRPr="007B3E36" w:rsidRDefault="00A47F4B" w:rsidP="002E2499">
      <w:pPr>
        <w:tabs>
          <w:tab w:val="left" w:pos="812"/>
          <w:tab w:val="left" w:pos="3703"/>
          <w:tab w:val="left" w:pos="4723"/>
          <w:tab w:val="left" w:pos="6027"/>
        </w:tabs>
        <w:spacing w:before="40" w:after="40"/>
        <w:ind w:left="65"/>
        <w:rPr>
          <w:rFonts w:ascii="Arial" w:hAnsi="Arial" w:cs="Arial"/>
          <w:color w:val="000000"/>
          <w:sz w:val="20"/>
          <w:szCs w:val="20"/>
        </w:rPr>
      </w:pPr>
      <w:r w:rsidRPr="007B3E36">
        <w:rPr>
          <w:rFonts w:ascii="Arial" w:hAnsi="Arial" w:cs="Arial"/>
          <w:color w:val="000000"/>
          <w:sz w:val="20"/>
          <w:szCs w:val="20"/>
        </w:rPr>
        <w:t>303040</w:t>
      </w:r>
      <w:r w:rsidRPr="007B3E36">
        <w:rPr>
          <w:rFonts w:ascii="Arial" w:hAnsi="Arial" w:cs="Arial"/>
          <w:color w:val="000000"/>
          <w:sz w:val="20"/>
          <w:szCs w:val="20"/>
        </w:rPr>
        <w:tab/>
        <w:t>EZEQUIEL DE OLIVEIRA</w:t>
      </w:r>
      <w:r w:rsidRPr="007B3E36">
        <w:rPr>
          <w:rFonts w:ascii="Arial" w:hAnsi="Arial" w:cs="Arial"/>
          <w:color w:val="000000"/>
          <w:sz w:val="20"/>
          <w:szCs w:val="20"/>
        </w:rPr>
        <w:tab/>
        <w:t>5533651</w:t>
      </w:r>
      <w:r w:rsidRPr="007B3E36">
        <w:rPr>
          <w:rFonts w:ascii="Arial" w:hAnsi="Arial" w:cs="Arial"/>
          <w:color w:val="000000"/>
          <w:sz w:val="20"/>
          <w:szCs w:val="20"/>
        </w:rPr>
        <w:tab/>
        <w:t>008 - Motorista</w:t>
      </w:r>
      <w:r w:rsidRPr="007B3E36">
        <w:rPr>
          <w:rFonts w:ascii="Arial" w:hAnsi="Arial" w:cs="Arial"/>
          <w:color w:val="000000"/>
          <w:sz w:val="20"/>
          <w:szCs w:val="20"/>
        </w:rPr>
        <w:tab/>
        <w:t>Indeferido</w:t>
      </w:r>
    </w:p>
    <w:p w:rsidR="0029095B" w:rsidRPr="007B3E36" w:rsidRDefault="0029095B" w:rsidP="007C01A2">
      <w:pPr>
        <w:pStyle w:val="Default"/>
        <w:suppressAutoHyphens w:val="0"/>
        <w:autoSpaceDN w:val="0"/>
        <w:adjustRightInd w:val="0"/>
        <w:rPr>
          <w:sz w:val="20"/>
          <w:szCs w:val="20"/>
          <w:lang w:val="pt-BR"/>
        </w:rPr>
      </w:pPr>
    </w:p>
    <w:p w:rsidR="006D7FE1" w:rsidRPr="007B3E36" w:rsidRDefault="002E2499" w:rsidP="007C01A2">
      <w:pPr>
        <w:pStyle w:val="Default"/>
        <w:suppressAutoHyphens w:val="0"/>
        <w:autoSpaceDN w:val="0"/>
        <w:adjustRightInd w:val="0"/>
        <w:rPr>
          <w:b/>
          <w:sz w:val="20"/>
          <w:szCs w:val="20"/>
          <w:lang w:val="pt-BR"/>
        </w:rPr>
      </w:pPr>
      <w:r w:rsidRPr="007B3E36">
        <w:rPr>
          <w:b/>
          <w:sz w:val="20"/>
          <w:szCs w:val="20"/>
          <w:lang w:val="pt-BR"/>
        </w:rPr>
        <w:t>2</w:t>
      </w:r>
      <w:r w:rsidR="006D7FE1" w:rsidRPr="007B3E36">
        <w:rPr>
          <w:b/>
          <w:sz w:val="20"/>
          <w:szCs w:val="20"/>
          <w:lang w:val="pt-BR"/>
        </w:rPr>
        <w:t xml:space="preserve">. </w:t>
      </w:r>
      <w:r w:rsidRPr="007B3E36">
        <w:rPr>
          <w:b/>
          <w:sz w:val="20"/>
          <w:szCs w:val="20"/>
          <w:lang w:val="pt-BR"/>
        </w:rPr>
        <w:t>O</w:t>
      </w:r>
      <w:r w:rsidR="006D7FE1" w:rsidRPr="007B3E36">
        <w:rPr>
          <w:b/>
          <w:sz w:val="20"/>
          <w:szCs w:val="20"/>
          <w:lang w:val="pt-BR"/>
        </w:rPr>
        <w:t xml:space="preserve"> </w:t>
      </w:r>
      <w:r w:rsidRPr="007B3E36">
        <w:rPr>
          <w:b/>
          <w:sz w:val="20"/>
          <w:szCs w:val="20"/>
          <w:lang w:val="pt-BR"/>
        </w:rPr>
        <w:t>resultado da junta médica:</w:t>
      </w:r>
    </w:p>
    <w:p w:rsidR="00A47F4B" w:rsidRPr="007B3E36" w:rsidRDefault="00A47F4B">
      <w:pPr>
        <w:tabs>
          <w:tab w:val="left" w:pos="3873"/>
          <w:tab w:val="left" w:pos="5056"/>
          <w:tab w:val="left" w:pos="6072"/>
          <w:tab w:val="left" w:pos="7221"/>
        </w:tabs>
        <w:spacing w:before="40" w:after="40"/>
        <w:ind w:right="-57"/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7B3E3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Nome</w:t>
      </w:r>
      <w:r w:rsidRPr="007B3E36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ab/>
      </w:r>
      <w:r w:rsidRPr="007B3E3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Documento</w:t>
      </w:r>
      <w:r w:rsidRPr="007B3E36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ab/>
      </w:r>
      <w:r w:rsidRPr="007B3E3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Inscrição</w:t>
      </w:r>
      <w:r w:rsidRPr="007B3E36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ab/>
      </w:r>
      <w:r w:rsidRPr="007B3E3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Cargo</w:t>
      </w:r>
      <w:r w:rsidRPr="007B3E36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ab/>
        <w:t>Decisão</w:t>
      </w:r>
    </w:p>
    <w:p w:rsidR="00A47F4B" w:rsidRPr="007B3E36" w:rsidRDefault="00A47F4B">
      <w:pPr>
        <w:tabs>
          <w:tab w:val="left" w:pos="3873"/>
          <w:tab w:val="left" w:pos="5056"/>
          <w:tab w:val="left" w:pos="6072"/>
          <w:tab w:val="left" w:pos="7221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7B3E36">
        <w:rPr>
          <w:rFonts w:ascii="Arial" w:hAnsi="Arial" w:cs="Arial"/>
          <w:sz w:val="20"/>
          <w:szCs w:val="20"/>
        </w:rPr>
        <w:t>ALESSANDRO DOS SANTOS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220657324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04434382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Faxineiro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Apto</w:t>
      </w:r>
    </w:p>
    <w:p w:rsidR="00A47F4B" w:rsidRPr="007B3E36" w:rsidRDefault="00A47F4B">
      <w:pPr>
        <w:tabs>
          <w:tab w:val="left" w:pos="3873"/>
          <w:tab w:val="left" w:pos="5056"/>
          <w:tab w:val="left" w:pos="6072"/>
          <w:tab w:val="left" w:pos="7221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7B3E36">
        <w:rPr>
          <w:rFonts w:ascii="Arial" w:hAnsi="Arial" w:cs="Arial"/>
          <w:sz w:val="20"/>
          <w:szCs w:val="20"/>
        </w:rPr>
        <w:t>RAEDER DE CARVALHO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248636443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05579040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Faxineiro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Inapto</w:t>
      </w:r>
    </w:p>
    <w:p w:rsidR="00A47F4B" w:rsidRPr="007B3E36" w:rsidRDefault="00A47F4B">
      <w:pPr>
        <w:tabs>
          <w:tab w:val="left" w:pos="3873"/>
          <w:tab w:val="left" w:pos="5056"/>
          <w:tab w:val="left" w:pos="6072"/>
          <w:tab w:val="left" w:pos="7221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7B3E36">
        <w:rPr>
          <w:rFonts w:ascii="Arial" w:hAnsi="Arial" w:cs="Arial"/>
          <w:sz w:val="20"/>
          <w:szCs w:val="20"/>
        </w:rPr>
        <w:t>SIMONE DO CARMO ROSSI BERNARDO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17501779</w:t>
      </w:r>
      <w:r w:rsidRPr="007B3E36">
        <w:rPr>
          <w:rFonts w:ascii="Arial" w:hAnsi="Arial" w:cs="Arial"/>
          <w:sz w:val="20"/>
          <w:szCs w:val="20"/>
        </w:rPr>
        <w:noBreakHyphen/>
        <w:t>7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05464404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Escriturária</w:t>
      </w:r>
      <w:r w:rsidRPr="007B3E3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B3E36">
        <w:rPr>
          <w:rFonts w:ascii="Arial" w:hAnsi="Arial" w:cs="Arial"/>
          <w:sz w:val="20"/>
          <w:szCs w:val="20"/>
        </w:rPr>
        <w:t>Apto</w:t>
      </w:r>
    </w:p>
    <w:p w:rsidR="002E2499" w:rsidRDefault="002E2499" w:rsidP="007C01A2">
      <w:pPr>
        <w:pStyle w:val="Default"/>
        <w:suppressAutoHyphens w:val="0"/>
        <w:autoSpaceDN w:val="0"/>
        <w:adjustRightInd w:val="0"/>
        <w:rPr>
          <w:sz w:val="20"/>
          <w:szCs w:val="20"/>
          <w:lang w:val="pt-BR"/>
        </w:rPr>
      </w:pPr>
    </w:p>
    <w:p w:rsidR="007C01A2" w:rsidRPr="007B3E36" w:rsidRDefault="002E2499" w:rsidP="007C01A2">
      <w:pPr>
        <w:pStyle w:val="Default"/>
        <w:jc w:val="both"/>
        <w:rPr>
          <w:b/>
          <w:bCs/>
          <w:color w:val="auto"/>
          <w:sz w:val="20"/>
          <w:szCs w:val="20"/>
          <w:lang w:val="pt-BR"/>
        </w:rPr>
      </w:pPr>
      <w:r w:rsidRPr="007B3E36">
        <w:rPr>
          <w:b/>
          <w:bCs/>
          <w:sz w:val="20"/>
          <w:szCs w:val="20"/>
          <w:lang w:val="pt-BR"/>
        </w:rPr>
        <w:t>3</w:t>
      </w:r>
      <w:r w:rsidR="007C01A2" w:rsidRPr="007B3E36">
        <w:rPr>
          <w:b/>
          <w:bCs/>
          <w:sz w:val="20"/>
          <w:szCs w:val="20"/>
          <w:lang w:val="pt-BR"/>
        </w:rPr>
        <w:t xml:space="preserve">. </w:t>
      </w:r>
      <w:r w:rsidRPr="007B3E36">
        <w:rPr>
          <w:b/>
          <w:bCs/>
          <w:sz w:val="20"/>
          <w:szCs w:val="20"/>
          <w:lang w:val="pt-BR"/>
        </w:rPr>
        <w:t>A</w:t>
      </w:r>
      <w:r w:rsidR="00BF566F" w:rsidRPr="007B3E36">
        <w:rPr>
          <w:b/>
          <w:bCs/>
          <w:sz w:val="20"/>
          <w:szCs w:val="20"/>
          <w:lang w:val="pt-BR"/>
        </w:rPr>
        <w:t xml:space="preserve"> classificação </w:t>
      </w:r>
      <w:r w:rsidR="00BF566F" w:rsidRPr="007B3E36">
        <w:rPr>
          <w:b/>
          <w:bCs/>
          <w:color w:val="auto"/>
          <w:sz w:val="20"/>
          <w:szCs w:val="20"/>
          <w:lang w:val="pt-BR"/>
        </w:rPr>
        <w:t>final</w:t>
      </w:r>
      <w:r w:rsidR="007C01A2" w:rsidRPr="007B3E36">
        <w:rPr>
          <w:b/>
          <w:bCs/>
          <w:color w:val="auto"/>
          <w:sz w:val="20"/>
          <w:szCs w:val="20"/>
          <w:lang w:val="pt-BR"/>
        </w:rPr>
        <w:t>:</w:t>
      </w:r>
    </w:p>
    <w:p w:rsidR="00EC2E8C" w:rsidRPr="007B3E36" w:rsidRDefault="002E2499" w:rsidP="00EC2E8C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9095B" w:rsidRPr="007B3E36">
        <w:rPr>
          <w:rFonts w:ascii="Arial" w:hAnsi="Arial" w:cs="Arial"/>
          <w:b/>
          <w:bCs/>
          <w:color w:val="000000"/>
          <w:sz w:val="20"/>
          <w:szCs w:val="20"/>
        </w:rPr>
        <w:t xml:space="preserve">.1. </w:t>
      </w:r>
      <w:r w:rsidR="00F22F56" w:rsidRPr="007B3E36">
        <w:rPr>
          <w:rFonts w:ascii="Arial" w:hAnsi="Arial" w:cs="Arial"/>
          <w:b/>
          <w:bCs/>
          <w:color w:val="000000"/>
          <w:sz w:val="20"/>
          <w:szCs w:val="20"/>
        </w:rPr>
        <w:t>AJUDANTE ADMINISTRATIVO</w:t>
      </w:r>
    </w:p>
    <w:p w:rsidR="00A47F4B" w:rsidRPr="007B3E36" w:rsidRDefault="00A47F4B" w:rsidP="00A47F4B">
      <w:pPr>
        <w:rPr>
          <w:rFonts w:ascii="Arial" w:hAnsi="Arial" w:cs="Arial"/>
          <w:b/>
          <w:caps/>
          <w:sz w:val="20"/>
        </w:rPr>
      </w:pPr>
      <w:r w:rsidRPr="007B3E36">
        <w:rPr>
          <w:rFonts w:ascii="Arial" w:hAnsi="Arial" w:cs="Arial"/>
          <w:b/>
          <w:caps/>
          <w:sz w:val="20"/>
        </w:rPr>
        <w:t>3.1.1. CLASSIFICAÇÃO FINAL – GERAL (AMPLA CONCORRÊNCIA)</w:t>
      </w:r>
    </w:p>
    <w:p w:rsidR="00AE07D6" w:rsidRPr="00AE07D6" w:rsidRDefault="00AE07D6" w:rsidP="007B3E36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371"/>
          <w:tab w:val="left" w:pos="8080"/>
          <w:tab w:val="left" w:pos="8789"/>
          <w:tab w:val="left" w:pos="9639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AE07D6">
        <w:rPr>
          <w:rFonts w:asciiTheme="minorHAnsi" w:hAnsiTheme="minorHAnsi"/>
          <w:b/>
          <w:bCs/>
          <w:color w:val="000000"/>
          <w:sz w:val="16"/>
          <w:szCs w:val="16"/>
        </w:rPr>
        <w:t>T.</w:t>
      </w:r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>Acertos</w:t>
      </w:r>
      <w:proofErr w:type="spellEnd"/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="007B3E36">
        <w:rPr>
          <w:rFonts w:asciiTheme="minorHAnsi" w:hAnsiTheme="minorHAnsi"/>
          <w:b/>
          <w:bCs/>
          <w:color w:val="000000"/>
          <w:sz w:val="16"/>
          <w:szCs w:val="16"/>
        </w:rPr>
        <w:t>ClAmpla</w:t>
      </w:r>
      <w:proofErr w:type="spellEnd"/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05043581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DEVAIR APARECIDO FAUSTINO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140889917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29/08/1961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05552460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ADEMIR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169755629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05313333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GERALDO ALMEIDA GOES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593393302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21/11/1965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05576040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DENIZE DE SOUZA LURO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178306411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14/01/1966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05374740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TIBURCIO GALVAO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162828147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16/08/1967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05575184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ANTONIO CARLOS PAVAN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19771738X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23/02/1968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05163501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JOSE RIBEIRO DE PAULA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093705325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20/03/1973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05449960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MICHEL MANOEL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23499317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08/03/1974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05308275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ALMEIDA CHAGAS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304461131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08/07/1977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05516536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GARCIA MATEUS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273544500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11/02/1979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04667280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ALBERTO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32240423X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05353726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APARECIDA DINIZ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11636033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05510112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CAMPANA PAULINO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250291824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05550734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BELTRAMELLI CHINAGLIA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34994443X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05289076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EDERSON MARQUES LUIS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444637850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24/03/1984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05580030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SINOVAL ALVES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40.684.3855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29/01/1985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05579368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LUCIANO CONCEICAO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406081451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05175100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ROCHA PACHECO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438883184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04593138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TARCISIO ELIAS PALAVER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7201086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06/12/1985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05493773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SILVA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409356426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15/02/1986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05430046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DIEGO CAIO BOTELHO VERAZAY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28 209 0186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22/06/1986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05380561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JUAN PERES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408515612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13/07/1986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05587433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ANILTON MATOS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127977007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05290104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JULIEN SIMOES ROSA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435496190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05341043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LUCIRENE CARVALHO DOS SANTOS FARIA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351715563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05585678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ANGELO POLISEL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432911340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03/12/1987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05479096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ANTONIO URBANO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378867738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04531116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ROBSON APARECIDO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451209400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11/05/1988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05438209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AILTON AKIRA ALVES CORDEIRO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446549484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04526872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MICAEL FELIPE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462626131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05508258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WILLIAN MARCIO DE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460131059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05290961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ONULA ALVES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373311357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26/07/1990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05301785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DAMARIS FORTUNATO DE ANDRADE ANTUNES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448108410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GUERREIRO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05329442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WESLLEY LOPES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473217302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21/11/1990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05548284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MANUEL ANTONIO VILLALOBOS LLAJARUNA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624221805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lastRenderedPageBreak/>
        <w:t>05303346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TOSCANO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47350201X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05549515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FERNANDA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621352238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06/05/1991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04906543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PIRONATO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483879848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11/05/1992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05497817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TAVANO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484043869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17/05/1992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04359968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ALVES MENICUCCI PINTO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398225783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05550220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DOUGLAS OLIVEIRA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495101011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08/07/1993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436295039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21/10/1993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04526775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PATRICIA SUZI KUSHI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409668862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05133211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PALOMA CRISTINA PINHEIRO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423795065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23/03/1995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>05332230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MATHEUS BRAGAIA VALENTE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452095219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01/02/1997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>05197082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DYONATHAN WILLIAN JACOB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49965609X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>25/02/1997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AE07D6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05163986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EUGENIA APARECIDA TATIT GIANISELLA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117133632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12/10/1958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04506642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WILSON CORREIA MEDEIROS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167319772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27/01/1964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05563445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WAGNER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20548832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05/11/1971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05474264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ABILIO ANGELO DA COSTA NETO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0177938520017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05437024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CRISTIANO IORIO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233634605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04/05/1974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05514185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JONATA ARANHA NETO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287134568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01/03/1978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05555825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JUDINARA CAETANO PIRES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0980792398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28/08/1981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04339142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MILTON RAPHAEL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255393088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27/06/1982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05202043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CINTIA SOARES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452344876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05558662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DEBORA LOPES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486284165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14/03/1985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05289181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EMANUELA ROSAI MENDES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349207562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12/10/1985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05193796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KILNER GUILHERME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5248124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05213770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LAURA PIRES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437362656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04931327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CLEITON RODINEI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418157881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06/05/1987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05588073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DE ABREU STEIN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448950303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05566843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APARECIDO MORAES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474699407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04676904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RODOLFO RODRIGUES PENIN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476496457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16/08/1991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05574102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 MOURA DE ABREU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326848149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29/11/1991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05337976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FARIAS DE MORAES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48373133X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15/05/1992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04735137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MAIRA DE SOUZA MARQUES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416357702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16/04/1994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05586240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HENRIQUE OLIVEIRA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497161357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04/07/1994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05524750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GABRIELA PATRIOTA COUTINHO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1275880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05406480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ALTINIER MAXIMIANO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385996056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05588200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IGOR FERNANDO ALVES NOGUEIRA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382584946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05209218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BARBARA THAIS CAMARGO BATTAGIN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538034592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05318912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VIEIRA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527388762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15/02/2000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05572789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DONIZETTI TOLEDO ELIEL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15659013X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27/07/1961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05567912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SILVIO BURZA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20449146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03/05/1971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05200261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MORAES DA FONSECA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230412531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26/02/1975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05378311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CLAYTON DAVI RODRIGUES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306112395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05298830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GIOVANNA CAMARGO DE ANDRADE SPERANDEO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431976065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10/08/1984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05334586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DEBORA PEREIRA DA CRUZ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485516445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04431006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N ARAKAKI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440740149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09/03/1987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05570972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KAMILA NEZU GRANGEIRO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485969555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08/05/1987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05292620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ROCHA OTERO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413498463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27/06/1987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05563720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THAIS CRISTINA MONTEIRO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434082892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05441609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ANTONIO GUTIERREZ DOMINGUES NETO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43692111X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05472288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EDUARDO GRECO FAVALLE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436205361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05548080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JULIO HENRIQUE SELLA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448505940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05199964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THIAGO TAMOTSU KAJIYAMA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460694030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27/08/1989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04493273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KARINE AZEVEDO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466872215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05194350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BUGARIN GUERRA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459990925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05505216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THIAGO GOMES DE 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0219860046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04730879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VALMIRIA JUNIA ANTUNES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20896049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04576098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FABRICIO BARBOZA GAMA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471392923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05588120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WADA OKOTI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395597511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05223911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LAURIANE OYAMA WATANABE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477708262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04/01/1991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04485149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EDUARDO DA SILVA CANELADA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475296692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05394562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DANIELLE DE ASSUNCAO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47776583X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lastRenderedPageBreak/>
        <w:t>05408245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THAYANE HINAE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485905097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30/07/1992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04446062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NAOMI NODA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486712163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05480990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HALLEN MOREIRA PINTO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491600239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05550696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JONAS SERAFIM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454321727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05493099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FELIPE BARBOSA BREDDA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41844626X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25/06/1994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05561396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PABLO FERNANDES GABRIEL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405748516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04580320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MACIOR DUARTE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370437354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05558077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WALLISON ALMEIDA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 19051932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13/09/1995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05369843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GUSTAVO DE PAULA GORNI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396070759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05322871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GABRIELLI SEROTINI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505309816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05543690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VICTORIA GOMES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557635767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05545579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BEATRIZ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505608753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20/09/1998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05166853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LUIZ FERRAZ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154211898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20/06/1963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05539200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MARILDA DE FATIMA DOS SANTOS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16497621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22/10/1963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05321271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EDSON LUIZ BORTOLETO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20250816X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11/08/1967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04557808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VIVIANE MARIA BOUCAS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263262881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10/06/1975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EDSON MONTEIRO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437518437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05514851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REGINALDO DOS SANTOS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393750267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09/10/1984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05565685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JEAN MICHEL NUNES ASSUNCAO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411366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12/05/1988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05583888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MONTEIRO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445118611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09/09/1988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05313716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CAROLINA DUARTE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484797426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02/06/1992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05513243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LEANDRO DA COSTA MACEDO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48210983X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22/06/1992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05576474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AUGUSTO SILVA ZACCARIOTTO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485156982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04388976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SILVA DOS REIS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423785515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05566509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DIAS GAVA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446430158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07/10/1994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05283590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PEREIRA AZEVEDO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556919439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05184061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GOMES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119040566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26/08/1959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05587298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EDMILSON FERREIRA LEAL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119809321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23/07/1960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05533945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KLEBER GABRIEL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199861857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15/06/1967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05529654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TELMO LEONARDO ALVES DA FONTE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363489071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02/08/1974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05196345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ELIZIA FERREIRA DA CRUZ LEITE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291621326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20/08/1977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05518172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BRANDAO DE ABREU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297741627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08/02/1979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05547423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SAMUEL DE PAULA BORGES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255445179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05558352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JOSEANE LIMA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339646640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27/03/1981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05401712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MAISA GRAVATA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341545673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05481546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ISMAEL PECCIN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415719379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19/10/1986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05337810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DA SILVA NASCIMENTO CASTILHO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43162950X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05306574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SANTOS DECANINE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41515408X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05191947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NOGUEIRA NOZELA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479450730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19/07/1991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05547652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GUILHERME HENRIQUE LORENZETTI SIMIONATO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48507689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12/03/1992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05361460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TALITA MARIAH GALEGO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49195061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05529832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DEMICIANO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439053146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05528119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PEREIRA WIRGOSKI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560262450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05544297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LETICIA SANCHES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45385025X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05512450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DANILO GABRIEL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418840155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05534895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MIGUEL PAGANI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538360689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11/07/1997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05534470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HELIO CARVALHO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391370959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05388694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CRISTIANE SANTANA GALVAO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569492385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05294932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PEDRO SANCHES PINHEIRO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37790349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01/04/1999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05546672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EDILAINE CRISTINA VIANDE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218191923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12/07/1972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05432588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SILVIO JOSE PEREIRA GALVAO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335871914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05174279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NELSON DAVID DE JESUS TOMBOLATO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295403950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05573742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RENAN RAMOS RESINA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481841003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05561485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MICHAEL FERMIN VERA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413544576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05467063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TIAGO RAMALHO RICARDO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382595749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05553318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YUKIO ROCHA TESHIMA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387957376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23/06/1997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05180961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CORADEL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532255574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28/07/1997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05557291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HENRIQUE PEREIRA GIROTO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505618746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04537130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MARIUZA APARECIDA DEMORI CAMPOS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116707835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05318319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ROBERTO RATAUTAS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142692657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05305543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ELIEZER JOSE QUEIROZ DE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208804717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01/06/1971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05570506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IVANEIDE DA SILVA SANTOS MOLINA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406083101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27/11/1979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05571014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VERONICA YUKIE TENGAN PIRES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321893773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24/06/1980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04605217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SILVIA REGINA SCHIAVON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1054559917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28/07/1980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05162807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SIMONE APARECIDA DA SILVA MOURA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33149274X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05359520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DA SILVA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340082069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08/05/1981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05445973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MARCELO GONCALVES PIRES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455846376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28/01/1982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05206235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BENVINDA BETANIA PEREIRA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585213458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09/04/1982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05227135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EVANDRO ALMEIDA AQUINO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458099351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05295297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ANDRESSA CERQUEIRA MIRANDA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413124095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05200920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RAFAEL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432896144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21/12/1987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05577306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CANTUARIA DE TOLEDO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479723746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04358651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LAIS DE SOUZA PAIXAO PONTELLO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48918974X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05216800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VITOR MACIEL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39294165X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05569974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LONGATTI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55.891.243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05552150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VALERIA MACIEL SQUARIZI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161290425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31/10/1964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04555430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JAMES HONORIO DO PRADO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167601799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28/02/1968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04547810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AGNALDO DE JESUS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198941511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05/08/1971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05534429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GILBERTO DE JESUS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261413867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11/10/1974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04609905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MEIRE GOMES DE SOUZA RAMOS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26.584.9597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08/07/1978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05588561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KENNYDA GUIMARAES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406075887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05576784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MOISES SALES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371168703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02/10/1982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05577454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RENAN FEIJO FRANCHI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325089899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05209544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MUNIZ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323383488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05281644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RENATO CAIRES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429769222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07/08/1986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05393256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CALDAS ROSSI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2297643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23/09/1986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05299845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LILIAN DE SOUZA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449911007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05169739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GILBERTO QUIRINO DOS SANTOS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449460423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05/07/1989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05539242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SILVA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463401657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05580919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TIAGO DE PAIVA FERRAZ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463502632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16/11/1989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05320020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DE CARVALHO ROSA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MG15888125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05488664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FRANCIELE SALES MARTINS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462082155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18/01/1990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05467675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LUE LICANA DUZO DA CRUZ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475976265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29/07/1991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05365422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 KHALEL PIRES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606725817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05514665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FERNANDO MARCONDES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410715050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24/02/1994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05492009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THIAGO SOBREIRA GUIMARAES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497055387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05520207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CESAR NINTZ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450553085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14/09/1996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04341813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EVERSON VAZ NOVAES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426171366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05504473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SOPHIA CLARI CSATLOS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36279036X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05206146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TAMIRES ANTUNES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52087707X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18/08/1997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04630742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MICHAEL VICTOR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532276115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05521033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DANIELI MONTEIRO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468693208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05544696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MARCELO NEGRAO NOGUEIRA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78555270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01/09/1978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04569369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SAMUEL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303954334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22/11/1979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05534720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EDUARDO KAFOURI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336877985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05411513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ANDREIA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342085797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29/08/1982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05562767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DA SILVA CAMARGO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452244778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15/01/1985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05149843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JANAINA AMADEU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44068562X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05543576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EDUARDO POUZA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408923799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05568846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RONALD CAETANO COSTA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403154893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05556813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SILVIO LUIS BRAGA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349968329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19/04/1988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05468140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DA COSTA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46.373.497X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>05516870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ARIEL VISCARDI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470912479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19/12/1990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>05198887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RENAN DE MORAIS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443112952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11/12/1993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05505917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EDUARDO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417114011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07/08/1994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05349257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GUILHERME PESSOA VARGAS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50629254X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08/03/1995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05218632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ANSELMO DE MATTOS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36186808X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05500834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PEREIRA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524852066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19/04/1999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05297729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GUILHERME DE SOUZA ANGELOSI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383672375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04713087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CARLA RAYANE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574670440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21/02/2000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04372565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VALTER FERREIRA DE BRITO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592849260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05474582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MICHAEL RAFAEL ORTEGA REAL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439671152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05483930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ENDREW HENRIQUE FEITOSA DE MORAES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369627611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29/08/1995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05197686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DAVISON BATISTA LOPES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503241933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05302668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SOUZA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50678660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14/06/1999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05410304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LUZIA QUINHOLLI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200339710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12/12/1966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05214874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SANDRA PIZZOLITO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322549048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05/04/1980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04512049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DAVNIE ROSA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409649338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04350723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DANIELA DE OLIVEIRA BUENO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447064149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05536910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MEDEIROS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42391585X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27/05/1994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>05029279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LUCCAS DANIEL RICCETTO CATENA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42901336X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>23/08/1994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05531470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ROSANA ROCHA MENDES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10717547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09/01/1958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05552494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WLAMIR JOSE FAVRIM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91741695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05219183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DIVANI ROSA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19407206X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10/10/1967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05564042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NUNES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327346991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04/01/1982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04599292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VIVINA MARIA SANTOS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4961049622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04741323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GARCIA DUARTE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329021345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10/06/1985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05322898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 TAKASHI HOTTA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368544862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05442214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DANILO MARQUES GALINDO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28649520X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05366046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EDUARDO GONZAGA DA PAIXAO RAMOS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485307601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05115795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IAGO FELIPE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487787298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04343670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CESAR HENRIQUE NOGUEIRA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416453399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05339090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RODRIGUES PENIN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40005355X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05557909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REGINA FERREIRA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621236366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08/05/1995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05523796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FLAVIO LUIS SINHORINI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49886831X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05569737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LETICIA SAFRA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375559358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22/08/1997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05578850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JEAN MARIO SANTOS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MG19905242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16/10/1997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05576911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FRANCISCO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550450282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05199468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MIKAEL SILVA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373297117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05480981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D ELIA VINHAL DE PADUA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570507686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05202388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DOS REIS CAMARGO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52088369X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05547784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ALLANA FRANCHETTI VICENTE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397217717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03/09/1999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05560446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CARLOS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112322529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04429443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WANDERLY MARIA TOPEIN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84867188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05/10/1961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05413303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RICARDO GUANAIS DO AMARAL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143001930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12/12/1962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05330394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APARECIDA MITIKO KIMOTO OSAKO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198159493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29/05/1971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05198852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CRISTIANO GODOY DE CAMPOS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258352899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31/07/1976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05189721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ELAINE CRISTINA BRISKI TAVARES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21983815X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31/12/1976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05571138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ADAILTON CONCEICAO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567677989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29/09/1984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04591828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MARINEUDA DE SOUZA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7922428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05564832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PRISCILA LIMA DUTRA SFORNI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451906184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05485860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FILIPE KLAVA ROSA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460425419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05204348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KARINA RIBEIRO DOS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491338156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05323452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SANTOS STANOGA WILL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489624285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20/04/1993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05504775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RODRIGUES CORDEIRO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495306514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05481937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DA SILVA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460399706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05581338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PEDRO MALHEIROS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48586146X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25/06/1995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05567440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DAYANE DE BRITO PACHECO MARQUES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423549455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22/04/1996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05318432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DAYANA MORAIS DA CRUZ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370072170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05377110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ALVES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381479080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05395500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PATRICIA SILVA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53468340X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04691741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VICENTE LUIZ DA SILVA NASSIF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294979554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05455502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RICARDO SIQUEIRA CAMPANHA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461805777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04349431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ZAROS GALANA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487353894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26/12/1991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05398207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DENIS NUNES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433184528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13/08/1996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05505518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BRENO BORGES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37384153X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05314330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SALHEB MOELAS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40983825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03/08/1984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05494532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GISELLE TIEMI KURIYAMA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374687754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05419700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REBECA SARAH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420642158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11/05/1986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05566240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JACIANE DOS SANTOS BISPO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359417346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07/07/1988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05523060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VINICIUS RAFAEL CARDOSO BARBOSA DOS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479310397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04835069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BARBARA STEPHANI MATHIAS CAPARROZ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376317280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05348625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PEREIRA ALMENDRA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154259809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23/08/1973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05379520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VALLERIUS FIDELIS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233629762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08/02/1974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04489284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DANIELE D ABRONZO LEITE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267006792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31/05/1975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05513669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PAULA OLIVEIRA BENATTO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282415221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20/05/1979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04585194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GLAUCIA ELIANE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296651552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05466334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DA CRUZ DE SOUSA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391098159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05390605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MAYLON RODRIGUES BATISTA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404536979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05307384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WAGNER ALVES MORAIS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509283846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04376064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ALANNA EZIDIO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385947525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05472474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ALVES DE ANDRADE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561292553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01/06/1999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04740394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VANESSA BESERRA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506791841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05285186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 ANTONIO OTTANI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12201077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26/10/1957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05179483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HUMBERTO FRANCISCO DAS CHAGAS DE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306549347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31/08/1960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OLIVEIRA BORGES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04420497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IRANETE CARDOZO DE SOUZA FRANCISCO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229221439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17/08/1972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05288312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AGNALDO LIMA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358018158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05/07/1977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05301424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FERREIRA MORAIS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349855730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23/12/1979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05429765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IVANA LICIA DE CAMPOS GAVIOLI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32820334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23/08/1980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05473942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PRISCILA RODRIGUES PEREIRA SAMPAIO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40747187XX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24/02/1985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05335230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DE SOUZA BARATO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424369114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29/04/1985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05480043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AGUGLIARI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34008750X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10/06/1986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05216010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CINTIA SILVA BARRETTO PANDOLFI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456565310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28/07/1986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05523451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CRISTINA ANA JOSEFA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496888638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26/10/1986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04352149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BONOTTO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447236489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05533740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VIRGINIA RODRIGUES DE LIMA HERRERA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446910879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04442083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WILLIAN SANTIAGO DE BRITO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566066889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01/12/1991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05331366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MARCELA FRANCINY DA SILVA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492282870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18/04/1993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05559898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JAMILE DE ARAUJO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1618742906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17/05/1994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04423704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410085601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04395530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 AURELIO CASAVECHIA CALEGARE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420212450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05314690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YAN LUCAS DA COSTA PELOZO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460795417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08/11/1996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05528623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JANINNI ROCHA ORNELAS DO AMARAL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379927731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05090911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ANGELICA ANTONIA TCACENCO MULLER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285134826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08/04/1979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05189080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ILSON PEREIRA DE AQUINO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305381271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05497418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GLAUCIA MATHIAS NEVE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327354550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05559251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 SALVADORI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339891063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05387043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IGOR LEONARDO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409341058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05532345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LIDIANE OLIVEIRA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1153010461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04572165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RODOLFO BRILLE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441705261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04679067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GUSTAVO RAGONHA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476053195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05288606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DE OLIVEIRA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370610453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05445230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EMERSON FRANCISCO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278651124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10/04/1978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05284082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RENATO CORADEL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296330140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18/04/1980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05323975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AROTTO RODRIGUES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444637813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17/10/1983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05452678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EVELLYN FERREIRA EUZEBIO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522869403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05567980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BURZA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393294419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11/08/1998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05536707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DOS SANTOS GUIMARAES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299877966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05/08/1980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05581532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DA SILVA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419695059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11/07/1994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05515831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VINICIO TRAVEZANUTO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63065332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12/05/1954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05522811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RAIMUNDO RODRIGUES DE MENEZ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242493646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05472253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MONDO VIEIRA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357407623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30/03/1984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05508614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RODRIGUES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06396896701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10/03/1988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05488788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ISABELA FRANCESCA BUSATO CHAGAS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369226574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31/10/1994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04528859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RAFAELA CRISTINA FIGUEIREDO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461904081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05530407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LUCINDA APARECIDA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124374104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02/04/1960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05586135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MARCIA FELIPE DE OLIVEIRA PRESSI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203490083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12/02/1968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05321379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ROBERTO DE CAMPOS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180776101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21/01/1969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05498406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JOSIFLAVIA BATISTA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628386187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30/10/1982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05552346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HELLEN PATRICIA CRISTINE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468720224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24/11/1982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05308879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PAULA ALMEIDA NEPOMUCENO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409748286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05323797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JULIANA OLIVEIRA DE DEUS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44134592X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05549051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EVERTON AMARAL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405110340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25/03/1987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04340590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DEMERIS DE OLIVEIRA RANCOLETTA BATISTUTI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438092776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03/10/1987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04413890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CAIO MARCONI DE FREITAS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495255518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05387108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CATIA ANTUNES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467215546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05573084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MINHARRO OSCHIN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417756240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23/09/1995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05168724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SILVIO LUIZ CASTRO DO AMARAL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45172222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05370043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SERGIO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166362554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03/04/1968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05539307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ROBERTO DE ANDRADE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282034237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19/12/1974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05544203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RODOLFO GONCALVES VASSALO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325099121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05347068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FABIANA MARTA DE JESUS SILVA FELICIO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430288669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05222141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MARIELE DAIANA DE ARAUJO FRANCA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285121170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05540526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DOS REIS MARIANO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46019656X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05543827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DANIELE RODRIGUES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42143627X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05544700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PRISCILA BELLUCHI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468366039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04/07/1989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05470676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ANTONIO ALEXANDRE MELO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572117656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05297192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WESLEY VINICIUS DE ANDRADE BERNARDO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406293934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05214270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STEFANI KAROLINE SEMMELMANN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411433246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05507910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PEREIRA DENE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497548392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05526868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MELISSA ADRIANA FACCO FERRI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403346654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20/04/1994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05398835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WALIFEER ALEX DE LIRA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371227082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05529239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KAREN CRISTINA ADEGAS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52.287.6213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17/09/1997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05497647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ARTHUR DE OLIVEIRA DIAS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37.716.6583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05515297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IGOR SANTOS DE 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531130708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06/09/1998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05582016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EMILLY APARECIDA SALES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529928280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05353432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SONIA REGINA SOARES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265053274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01/05/1975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05556872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CARLOS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273547653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18/02/1977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04689267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VALDAIR GUILHERME SILVINO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606254432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05529611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RENO BIGGI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MG12856012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01/08/1982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04405250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MESSIAS FERREIRA QUEIROZ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406079791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21/12/1987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05213533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ANDROMEDA APARECIDA DENARDE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447596998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25/12/1988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05564158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DA ROCHA ABELHA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479340705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18/10/1991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04535448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MARIANY SILVA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479478284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04374142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BRUNA PEREIRA MACHADO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490037203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05314143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WILSON DE PAULA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488170746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24/01/1993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05212154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ANDRADE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545469636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05510619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CINTYA BEATRIZ SILVA VEDOVATO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560269985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05293987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CARLOS AZARIAS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384957602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05130280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EDUARDA DE PAIVA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422169298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05478294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WILLY SOUSA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57609478X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05208254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RAFAELA MARTINS DE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377917333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02/11/1999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05377412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ADOLPHO HENRIQUE BATISTA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231530705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01/06/1974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04361172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PEREIRA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3128978842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04928881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HENRIQUE ZAMBONI GARDELIM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371788845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06/08/1996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05588766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EMERSON SILVA MONTEIRO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84472686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04466802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HELENA DE SOUSA LAURIANO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490682741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05572720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EDEGARD VITOR DE ANDRADE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184576590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05547121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ELIANE ROSA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262178734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22/04/1976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05566584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FERNANDES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298445876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12/12/1976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04692489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LEANDRO SPAGIARI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309648555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09/03/1980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05164567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AVAILSON NEVES DE FRANCA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0918726182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05289297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MARIANA FERNANDA DOS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451723089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05555590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FABIANA SILVA VICENTE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 15.286144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11/02/1987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05538998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ERICA SILVA DE AGUILAR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16457119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05166292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LAUANE PAULETTO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371789114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05582954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LUCAS DIONISIO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437284670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04712242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HENRIQUE BATISTA IDE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376327200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06/06/1997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05437423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ARAUJO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529823524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05311195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VINICIUS CORREA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57579437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04984340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LUCIANE MARIA BENATO DE MACEDO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219854671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23/07/1974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04591186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APARECIDA GONCALVES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282661475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22/07/1978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05198356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KASSIA JAMYS LIRA WOZNIAK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565762023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30/03/1979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05481791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LOURENCO FELICIANO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354644221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23/07/1982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05437512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EDER APARECIDO BRAGANTINI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415162609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20/05/1983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04377095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MARYLANE PINHEIRO NUNES BRITO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2095089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05572509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OGAIR PEREIRA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475472664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30/09/1984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05339308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FLAVIO FELIX BATISTA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2020629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18/05/1986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04973984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JULIANE BARBIERI JERONIMO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405008260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04/12/1986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05574234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JEAN FELIP GONCALVES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409290312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05523583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NAZARIO GOMES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524859012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05572339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DANILO QUEIROZ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475728580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15/10/1991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05521920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BRUNA KAROLINE ALVES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351988518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05168937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DE SENA DAVID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495187999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05313660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RITA MARIA DA SILVA COSTA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401221039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04501284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GILEADE FERREIRA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492759509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04/08/1993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05314771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JOHN WICTOR TEIXEIRA BARROS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608617891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04457102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BIANCA THEODORO ZARA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369953034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05448808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LORENZO BIAGGIO FURNO BAPTISTA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397057969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05464218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MAYARA SOUZA VIANA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38.312.4323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05193494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CRISTINA YURIE AOKI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181714449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21/06/1964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05495504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JOSEANE SAVIAN DO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440683762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08/03/1983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04688570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TIZOE APARECIDA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424961416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30/04/1984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04534590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DA SILVA DE FARIA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408539410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05376602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GARCIA DE AGUIAR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7248676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08/04/1991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04815823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DA CUNHA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478560540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05371341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BEATRIZ AMBROZIO MADEIRA SANTORO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48266535X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21/04/1992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05495490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FERNANDES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455919045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24/08/1994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05385180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ELOISA APARECIDA LATANZIO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445337576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10/12/1994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04430190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SAVANA SARA DE SOUSA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3901522S/N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05370604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RAQUEL AGNES JOB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441239870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05513014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ABEDEEL MENDES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5464598700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05512743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ISADORA TORQUATO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524855043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05575346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CAMERON SILVEIRA DAS NEVES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498981265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05553458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MATHEUS DE LIMA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509920536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05195276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FELIPE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523023352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20/09/1998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05294380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FABIANA CRISTINA SERRA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323383683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22/11/1975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05010888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CESAR DE OLIVEIRA MARCELINO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234961545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03/10/1977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04636490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FERNANDO GARBIN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462537341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04450159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PAULO PEREIRA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471174397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23/02/1991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05466601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FLAVIA BRAGA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417924392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29/06/1995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05218209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NALISON PERES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399536905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05210739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RAILSON RODRIGUES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0424307020114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05532248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ESLIER OLIVEIRA DE SOUZA CRUZ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542269284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05542987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NATANAEL FELIPE RIBEIRO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437048883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04407164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THAYANE CRISTINE LIMA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437298735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17/07/1999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04347013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DENIS MARCELO VICENTE FRANCISCO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416005603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05367948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GADIEL CHIQUETO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41.064.7901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02/06/1988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05558085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LEANDRO PAVANI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461701479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05373794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MARLOW ADOLPHO PELLEGRINI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490028032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05191874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MARLENE DIAN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8.510.0407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19/12/1955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05545137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ISIS APARECIDA MESCHIATTI CONTE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93885921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06/03/1959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05587506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DE JESUS ALMEIDA GOMES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359920135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10/09/1963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04380290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CRISTINA DE SIQUEIRA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29633151X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28/11/1977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05303885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JULIANA RODRIGUES SABINO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409899963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05217733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ELOIDE OLIVEIRA DE QUEIROZ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562320982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24/10/1987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05571910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BELCIA IRANI VAUGHN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17193570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05573483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CELIA CAMPOS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193828753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02/01/1965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05471621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MARCIA REGINA MOREIRA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197032059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13/12/1967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05356660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EDILAINE CRISTINA DE PAULA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343786151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24/07/1984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05530962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GILMAR DUARTE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431630938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02/07/1986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04356349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BEATRIZ ROSA JACOB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437760182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04574400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REBECA GUILHERME NOGAMI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460986181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22/08/1996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04715926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DE SEIXAS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54.591.341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XX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05412862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EDMUNDO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119877260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22/05/1959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05585805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SILVANA APARECIDA DOS SANTOS BAPTISTA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2033317833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21/09/1970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05295947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CASSANDRA REGINA COGA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323961010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25/11/1980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05358302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GETULIO NOGUEIRA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503213895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05550726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368138240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11/06/1982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04382382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DANIANA FABRICIA DE OLIVEIRA PADULA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286917579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16/07/1982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05411696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CLAYTON JANUÁRIO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352184668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04933516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EBERSON DE ARRUDA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410966435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05581850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NIDIA VAUGHN MADALOSSI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401796139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03/03/1988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05427860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MONALISA FERNANDA TORRES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463219181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04546580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SOARES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467875224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05444802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SIMONE RODRIGUES CARDOSO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583075381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21/05/1990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05585457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YASMIM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466640729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03/06/1990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05163293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PAMELA RAPHAELA FURLANETI DUTRA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479474953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05285895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MAYARA INACIO BASSETO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489111166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05472873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GERALDO ADOLFO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582958830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05/12/1994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05191831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ROSANA CASSIANO BORTOTO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193012339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06/08/1969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04934814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ADENILSON AUGUSTO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63.006.4167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10/06/1974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04435168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LINS GOMES DE ARRUDA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484944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22/08/1975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05167728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MACARINI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273518070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05577780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ELISANGELA DOS REIS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297284435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05460980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DEBORA RIBEIRO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450317468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04580737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DENIS JORGE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472129296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05299136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DEBORA PAVANELI DA SILVEIRA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40270938X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26/08/1992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04413601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GISLAINE STEFANI DE ALMEIDA CORTES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455719056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05510678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LELIS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45579053X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30/03/1996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04373073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FIDEL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37555094X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04398785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Jonas Alberto Souza Novais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452252878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05526280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DE OLIVEIRA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577785990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18/01/1999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04624777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DE ALMEIDA REIS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498955448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05573173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GIAN DA SILVA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522123429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04338693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 YOKOYAMA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199939299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31/07/1970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05448786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IVAN ROGERIO DE MARCHI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220674863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19/10/1972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05545293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FABIO PESSOPANE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471145300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05491363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DOUGLAS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365776968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05374863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BRUNO GRECHIA CARDOSO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459466847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05295785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BORGES XAVIER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467230419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05222567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LIGIA FERREIRA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460941264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05320933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DA SILVA FRANCISCO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476191464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05556058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 FERNANDA LOPES MAGALHAES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387694651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10/09/1999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05318491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JULIA DE SOUSA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500124772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05548551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MARCIO INGO STOLBERG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3273653028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19/01/1961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04790197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LUCIANO SAVIO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34.205.8897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16/09/1982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05497620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SILVANA APARECIDA DE MATOS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99048182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05206189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EDMUNDO HENRIQUE VASQUES MOREIRA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442539976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12/09/1985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05292484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GRUPPO FRATUS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476588017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30/04/1991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FORTUNATO BARRETO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57347560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12/08/1991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05299195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PEDRO STABELIN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374689593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05221161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POLIANA MIRELA ZAVATA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3868619699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05409705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AUGUSTO E SILVA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501546509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04/07/1999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05315840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TANIA YOKO IZUMI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172504430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13/08/1965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05580021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CLEBER AUGUSTO OLIVEIRA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214921050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04659066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ROSALINA PEREIRA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37385464X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20/05/1972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05562708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ROSELY OLIVEIRA DE MENEZES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277078167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05281490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MARCILIANO BASILIO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298108586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24/12/1974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05571286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JEANE DOS SANTOS BISPO PONCE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429778065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15/05/1982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05316251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NOELY DIMAS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433378013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15/09/1985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05538920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TIAGO MONTEIRO NOGUEIRA BATISTA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442665544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05570360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MICHELE FERNANDA BARCELOS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432282828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05572266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EDVALDO FAGUNDES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56.225.8255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05467020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DANTAS ROSALEN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477520078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05306671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DANIELA CRISTINA DINIS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435361806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VINICIUS GONCALVES DA SILVA LIRIO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499684096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04916506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CAMILLA ARAUJO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5985105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03/08/1996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05285275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CAROLINA IANONE CORREA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544015447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23/08/1997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05468426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BARBARA VITORIA DOS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373157666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05328489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CLEONICE MARIA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156191611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21/08/1961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05539641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ROSA MARIA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16.327.5567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09/06/1964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05347670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LANA SIMONE WANZELLER DE MELO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625007797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16/10/1972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05399394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CRISTIANE APARECIDA KESS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297160266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29/10/1976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05400457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VILMA PEREIRA SILVESTRE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306103175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11/12/1978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04506235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GISLAINE CRISTINA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340072799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24/07/1981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05537258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HENRIQUE OLIMPIO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335864867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01/09/1981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05333962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VICTORIA MARIA LEONE BERTUOL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299952320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02/12/1982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05484731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LETICIA APARECIDA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455843211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24/03/1983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05206510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EDIJANE BATISTA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495926188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14/06/1985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05575788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CIBELLY BEZERRA CAMPELO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627821285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04/04/1986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04365429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DA SOLIDADE DE JESUS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462741692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05488036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ALAN MARQUES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463192187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05559278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NATHALIA DE FARIAS COSTA CUSTODIO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485606938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09/10/1991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05438411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MACSANDRO DA SILVA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497498194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05289254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GUERREIRO MENEZES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54354485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07/09/1996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05550602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RENAN BORGES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55.097.322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99?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05439710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ALVES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53622724X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10/10/1998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05371155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PRISCILLA MARIA DE OLIVEIRA REIS SIMONETTI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259496510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09/07/1979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04630858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CLAUDINEIA DO NASCIMENTO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410485020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06/09/1986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DUGOLIN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421340095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04966082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GABRIELA KARINA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479734677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05578035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BERNARDO ANTONIO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482022036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08/12/1992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05546869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DENER FERREIRA ALCALDE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469512726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05377480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MONICK HEIBILLY RAMOS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474644054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25/03/1996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05292360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RODRIGUES DA SILVA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379397845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05552893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DA CONCEICAO ARAGAO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402335703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18/10/1982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05522994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KLEBERT DA SILVA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427268254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05468728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LUIS NATALE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499266419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03/06/1994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05470013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GILMAR OLIVEIRA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455032890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30/06/1987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04777816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DAMARIS BARROS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365266449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23/04/1993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04363647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WELLINGTON FELIPE NUNES DA SILVA LISCIO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463596705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05545331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QUIRINO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625898205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05225736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DE SOUZA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374746631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03/10/2000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05324424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NILDEIA APARECIDA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95926872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26/10/1957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05195128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ANDREIA APARECIDA DUTRA DE BRITO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2240311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30/10/1974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05496977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MORAIS GENEROSO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334115784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05493358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NORMANDA MARIA CAMPOS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540584800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05472954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DOUGLAS GOMES DE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447258515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06/03/1989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05322723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BRUNA MEZZOMO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471396667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25/10/1990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05229324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INGRID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479469520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05582482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YASMIN APERECIDA RAMALHO DA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440179026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05221382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HELLEN THAIS RODRIGUES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551315271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05195063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MALCON MOREIRA DE PAULA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56087239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05160766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DENISIA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185647893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12/02/1968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05365473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ROSIMEIRE SQUARIZZI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254179605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02/05/1977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05296170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LUCIANA DOS SANTOS TANAKA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303814160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05576199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OREFICE BARRETO CANOVA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323687180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18/10/1983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04507029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GIANE ANDREA NUNES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417511784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05566720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SIMONE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456950874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05299039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SALES BARBOSA LEME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450160592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06/08/1989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05390281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HENRIQUE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484848057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05183111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AUGUSTO RIBEIRO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424288874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05328861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 OLIVEIRA PALOMO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447473438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05585066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CASSIANO FAGUNDES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55153963X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05283825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PAULA CRISTINA DONATO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452095347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APARECIDO GREGORIO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109062930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27/11/1958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04871960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SUELI FERREIRA GANDRA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16336008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05218950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FRANCISCO FERNANDO DOS SANTOS ARROYO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11245270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31/07/1963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05172454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LEONISE MONTEIRO DE BRITO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23074428X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26/11/1971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05566916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ILZE DE SOUZA LIMA TOZZI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598625768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10/07/1982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04971728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ANDRESA PAIVA BORSATO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411255678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05548314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RAPHAEL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488126216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26/05/1993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05488052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MAYRA FERNANDA ROMANO VILARINO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41859532X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05/05/1994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05187559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WESLEY PEREIRA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582549632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05323622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LUIZA NAYARA MONCAO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38768084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05392969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GABRIEL SAMORA CANOVA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373483958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30/07/1999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05584671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VILMA APARECIDA TOLOTO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227821142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26/03/1968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05391830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MARCELO CELESTINO VIEIRA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234324892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04753321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GIUMAR FERREIRA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216281222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09/09/1973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04390555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ADRIANA VASCONCELOS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276288737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20/08/1976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05293880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NETO CAMPOS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337472051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01/12/1980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05574064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ERICO YUKIO DE OLIVEIRA YOSHIZAKI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320175833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05576350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DIORGINIS HENRIQUE CANOVA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443392821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05580269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KELLY CRISTINA CARDOSO PADILHA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349198275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29/10/1986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05190762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JHESSEN CAROLINE ANERON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432006862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05561949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ERIKA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486002949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23/06/1988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05537347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WELYSMAIKS MESSIAS PONCIANO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58.975.9504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05465257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JOSE TEIXEIRA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426324559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05510970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VINICIUS MOTTA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462676547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05513219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MICHAEL GUSTAVO DA SILVA MENDES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506354040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04428897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 GONCALVES TERRA DUARTE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387700080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05300711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KELLI CRISTINA DAVID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439494229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17/05/1986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05461634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ANTONIO CARLOS DE AZEVEDO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489679924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21/07/1993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05432642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MACIEL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437111246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21/05/1994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05524849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WANDERLEI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414794540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04617800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WANDERLEY JANUARIO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451159421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04363671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VALTER COSME MALHEIRO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543582486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05547911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IRMA IZIDORO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195327032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02/01/1967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04512138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ELIZA RIBEIRO GARBIN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431628841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05197074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MARCOS DE FARIAS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478070494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05203767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CLEYDSON DE OLIVEIRA ALEXANDRE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14517491MG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17/10/1984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04349555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CAROLINA VASQUEZ MUNITA ALLE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224925532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05586470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NADIA DA SILVA ESTEVES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525439407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27/04/1999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05575192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SANDRA LUCIA PAMPANIN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169720184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06/02/1963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05518105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ANDREIA APARECIDA DE MEIRA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175017852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11/01/1967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05308283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EDIVALDO MARCIO ZAVATIERI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195919324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14/02/1969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04476646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TEIXEIRA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224781844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04826230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DE LOURDES OLIVEIRA DE CAMPOS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631235462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06/09/1978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05287375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NUNES SOUZA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309878093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28/08/1981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04405781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DE SOUZA TAVARES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486435246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22/10/1985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05411661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REGINA LEMBO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414340620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02/10/1986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05526450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MAYARA SOARES LUIZ CERIMARCO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349997895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04730674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IVAN VIEIRA SANSETTI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474182617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05494222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TABATA ALINE LISBOA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482686479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04/04/1992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05467080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JOSENICE GOMES AMORIM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599065217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26/03/1967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05500761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ROSELI SABINO BERTUOL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17915359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05/11/1967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05206260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PAULA SARAVALLI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204208981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19/04/1972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04430506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MARIENE DE OLIVEIRA BEIJINHO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282034390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30/07/1977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05509033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RAFAEL DE ASSIS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348365020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17/08/1986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05310326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LADIANE CARDOZO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MG14514668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05303591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THAISSA MARCONDES MARRETI GONCALVES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435755535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05484170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DAYANE FATURETO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410452488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05204500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NADSON ANDREI SAMPAIO BRITO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468176081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22/03/1989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05532850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CAMILO ORLANDO RIQUELME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329753745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05511739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PAULA GANDOLFI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484453312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20/03/1992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04639804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TAINA NEVES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430375153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05308828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MILENA MARTINS NEGRAO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402848111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02/04/1995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04396944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ALMEIDA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485026740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04346050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BATISTA DA CURZ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392294710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16/04/1996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05444578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 DELLA GRACIA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498499157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05564743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PATRICIA SUSSAI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530145017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05305233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IRIA PEREIRA DA CRUZ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157782694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MARILZA MIRALHA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18822220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05527430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ROBSON PEREIRA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257100027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25/04/1978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04525809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FABIANA OLIVEIRA SILVEIRA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325173874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23/04/1980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04735897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SIMONE DE CASTRO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441303237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05389437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ROBSON BRAGA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474235191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18/06/1991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05222095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VANESSA LAURINDO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489096906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20/01/1993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05298440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KEROLINE FERMINO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39563992X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05413290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VINCIUS BUENO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443820983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05371937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MAICON CRISTIANO PERES AKEMOTO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538363149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05220777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HENRIQUE DUARTE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521786393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05201535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KAUE HENRIQUE CARREIRO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524195511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05531292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MARCIA HATSUKO INNOHE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103024165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01/01/1962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05345774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GILSON CESAR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172518520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11/04/1965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05516528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AFONSO DOS SANTOS DE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506773644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05313503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ROGERIO DOMINGOS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220682100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14/11/1972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05568080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WILCELIA RIBEIRO MAZONI CORSETI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553932469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31/10/1988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ALLAN CESAR TERCI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470943555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10/02/1991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05355192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SAMUEL FERNANDO ROSIN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402947034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25/05/1995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05580609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PEREIRA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470727202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05447658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THAUANE LOPES DE MORAES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38221481X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05407257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WILLIAM GABRIEL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375564597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05280567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KEILA JASMINE MARIANO MEDIS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532064781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05587905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MONDEJAR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429882397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09/06/1998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05526809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HENRIQUE NORIMBENE FORTUNATO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489232218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05515645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PAULO GARCIA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207647963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19/08/1971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05502691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TENORIO DE ALBUQUERQUE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256499711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21/01/1974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04919823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ODILON BRANDAO DE FARIA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29058081X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02/12/1977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05583870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FABIANO GUEDES ALBUQUERQUE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331501375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31/03/1981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05189438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QUADROS RODRIGUES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2941418200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15/10/1977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05532140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GISLAINE DOS SANTOS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346010391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03/11/1979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05203597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RAPHAEL CERVONI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43830081646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04781333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ISABELA CANTILINO DA SILVA VITORIANO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45147353X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05162556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GIOVANNA COSTA DE SOUZA FARINELLI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524869867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05564956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SONIA SANTOS DA CUNHA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189454350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16/04/1965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05333199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VICENTA CARVALHO DE TOLEDO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323937263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05380332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VANESSA FONSECA MARAN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327332785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10/03/1981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05037611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GABRIELA SIMONI BERTO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443394155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27/06/1985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05517702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ALISSON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473838138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05454905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AMANDA HELEN FERREIRA ANGELO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40907133XX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05571090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ADNIS YARA SOUZA E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523493228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05207916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CAROLINE DE CARVALHO FLOR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386317343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13/09/1997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05558581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LUZIA SAMORA CANOVA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203497557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14/08/1966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05181704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MARILENE DO CARMO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291994362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05568005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LIDIANE LOPES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436511484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05506980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EDSON MATHEUS DE PAULA CASSIMIRO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400474189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05546362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JONATAS ABRIEL SBRANA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473565146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05541484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CAMPOS DIAMANTINO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415031795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04378385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LUIZ DO NASCIMENTO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439255545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01/03/1995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05406226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RENAN PAPA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468154693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11/09/1997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04662814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JACKELINE VERISSIMO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502840535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04404700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KAROLAYNE SANTOS MONTEIRO AMORIM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5427640766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04948823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ZELMA ZANINI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169721450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09/10/1962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05571081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ROGERIO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297748087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14/06/1976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05474434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JUCIANA BARBOSA DOS SANTOS TREVISAN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25838024X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05464064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KRISLAINE SERAFIM NEVES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301574108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10/10/1985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05577730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WENDDER ALEXANDRE RIBEIRO PINTO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439494072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26/04/1986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05477697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ANGLA SILVEIRA SANTOS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462800192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07/05/1987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05306434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THIAGO BRITO BRAGA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40715744X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20/05/1987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05294436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LARYSSA SOLANGE MACHADO VIOLIM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433839788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22/04/1988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05559545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HENRIQUE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462018829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04410246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GEOVANNA PEREIRA JUSTINO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448535233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05376734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HELLEN ARAUJO ALCANTARA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531236006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06/06/1997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05560888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DO CARMO ARAUJO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175676653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13/08/1964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05370469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CLAUDINEI GOMES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303814585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21/03/1980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05481805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TOMAZ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486376539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05217555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MAURICIO DE OLIVEIRA SENO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407565413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13/02/1986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04412761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PAMELA DA SILVA PASCHOA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442985654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08/08/1986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04476778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APARECIDO FORAO DE MORAIS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474164093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17/06/1991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05305217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FELIPE DOS ANJOS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369961304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05212219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ALEX DA SILVA DOURADO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50459221X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05319722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YASMIN DE SANTANA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387953760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30/01/2000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05278520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VALERIO DE SOUZA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22322232X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20/04/1970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05484715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LUIS DO LAGO IZAEL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320949977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23/05/1977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04441559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RAIMUNDA DELANDIR DE LIMA MATOS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342879704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04802756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FRANKLIN LEITE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489132364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05579457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ISRAEL MARCOS OLIVEIRA DO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475452434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08/05/1998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04558642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HENRIQUE RODRIGUES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463738305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05/02/1990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05528372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SILKSON SOUZA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25542435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04/05/1992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05223121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SAMUEL BONZANINO ALENCAR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553939786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01/08/1979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05582598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JOEDER SANCHES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349971651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15/10/1980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05290716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DIEGO FERNANDEZ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448645610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14/04/1989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05551528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SILVIA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18682556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01/04/1966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05356768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KELLY REGINA RUIZ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441931017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05547679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ANDIARA CRISTINA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471345106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04675860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MARINA GOULARTE PIMPIM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379399489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04682637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EDMILSON MATHEUS VIANA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397205892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04/08/1998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05435420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ELENIR REGINA MUNHOZ GARCIA DE AGUIAR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130397416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01/04/1963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05204127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REGINALDO DA ROCHA PESSOA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179435942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18/08/1967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05210852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MARINES SEVERINO VALLATE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57.618.1523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23/11/1973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04362330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DANIEL RIBEIRO BATTAGIN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309642218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04404548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CRISTIANE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45523307X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04664370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SILVA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03603346512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06/12/1985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05322235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ADRIANO CAMARGO BELTRAO DA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481430349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05328403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LIVIA SANTOS DE QUEIROZ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383256586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16/05/1992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05462541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MARCELLA CAROLINE PEREIRA MONTEIRO </w:t>
      </w:r>
      <w:r w:rsidR="007B3E36" w:rsidRPr="00AE07D6">
        <w:rPr>
          <w:rFonts w:asciiTheme="minorHAnsi" w:hAnsiTheme="minorHAnsi"/>
          <w:color w:val="000000"/>
          <w:sz w:val="16"/>
          <w:szCs w:val="16"/>
        </w:rPr>
        <w:t>LUCENA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415852481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05537789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TEODORO DE ASSIS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497905462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04354702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GABRIELA DO CARMO BATISTA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531573436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04411498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GOMES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561268137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05524407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LEDA MARIA SANTANA RAMOS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271508930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27/07/1968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05572690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RENOVATO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351970964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07/12/1985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04487753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MARIA DA SILVA JUSTINO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434197762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01/08/1986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04823354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GOMES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MG15828265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05162114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GISLENE MARIA DE JESUS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503086782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05170893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WILLIAM GABRIEL BARBOSA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47.089.4325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15/08/1995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05529042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NATALIA FELIPE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423408835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04831152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JOAO GEOVANNE NICODEMOS RODRIGUES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387679091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FARIAS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05303125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NATALIA DA SILVA GUSMAO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436219992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05577926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PEDRO VITOR DE SOUSA CARDOSO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398930752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05223628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ANTONIO GARCIA DA CUNHA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175000281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13/06/1964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04565215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HENRIQUE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405039980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27/08/1982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05291020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SIDELMA DE OLIVEIRA SILVA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548275506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29/04/1987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05507995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LEANDRO NUVOLARI TRAVEZANUTO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433839661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05557399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ANDREIA DOS SANTOS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471018831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04362012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GABRIELE RODRIGUES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417735820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05289742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PERRUSSI STAIBANO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383656163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05576849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GERSON VINICIUS MAGALHAES SILVEIRA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549774853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04342135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PEREIRA CHAMBILLA PONCE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530121840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05218195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384545051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05467276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VILMAR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203508622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26/08/1962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04495527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CECILIA RODRIGUES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351572569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01/03/1983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05192978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TATIANA APARECIDA CARVALHO BASTOS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426726686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17/06/1985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04617770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LUCIANA OLIVEIRA DO NASCIMENTO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408661860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25/07/1986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04485947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THAMIRYS GRACIELLY TEIXEIRA CHAGAS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540597636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05223601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BRENDO HENRIQUE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47513543X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05563712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ROSEMIRO APARECIDO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292699037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25/07/1979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05483816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DANIELA DOS SANTOS CARDOSO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453464671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05/06/1981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05566282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MICHELLE RODRIGUES SANTOS GONCALVES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277943164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10/07/1981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05556724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WUYPPSILANDE PERASSA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4546019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10/01/1984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05570980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KLEBER ARAUJO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488935759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11/08/1989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04356322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THAMIRES RAQUEL MAIA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490374335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11/05/1995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05481562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BELFORT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506368506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05565022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CARLOS ESTEVAO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230054596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05439051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SILVANA TRIBIOLI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252210669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10/05/1969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05563542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NILSA APARECIDA ESTEVAO 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238744966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15/09/1969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05541450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PEDRO HENRIQUE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282546807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04629906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SILVEIRA DO PRADO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500294598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05283710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JULIO CEZAR SOUZA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509762505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12/07/1997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05528780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ANNY KAROLAINY FERREIRA SARAIVA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531592571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04/04/1998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05506727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MOREIRA SOBRINHO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563023442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05513111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PEDRO HENRIQUE GEAMONOND PINTO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57754788X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27/08/1982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05538106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RAPHAEL FELIPE MARIANO DE OLIVEIRA MOURA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34890536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07/06/1983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PEDROSO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04385179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NADIA ALINE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447260121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05198747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LIDIA ALVES ALEXANDRE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456043779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05223016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RAIANA DE JESUS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386715750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05291100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DARLENE FERNANDES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02244494159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05560993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ELISEU SMITH BALLONI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298515398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04343409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DANIELA CRISTINA DE PAULA GALHEGO DA SILVA 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440680049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23/03/1979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>MARTINS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  <w:r w:rsidRPr="00AE07D6">
        <w:rPr>
          <w:rFonts w:asciiTheme="minorHAnsi" w:hAnsiTheme="minorHAnsi"/>
          <w:color w:val="000000"/>
          <w:sz w:val="16"/>
          <w:szCs w:val="16"/>
        </w:rPr>
        <w:tab/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05558190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ELAINE RIBEIRO DOS SANTOS BELOTTI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331236485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03/04/1982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04774876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GISELE CRISTINA FAGUNDES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296851152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02/02/1983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05479070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CAROLINA PORTES DE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471755473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05531870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WESLEY JOSE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48195532X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27/04/1992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05302757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GEOVANE LOBO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491416325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04547101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RAPHAEL FERNANDO CHAGAS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488406122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04/10/1992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04460634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 BRITO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391376858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05010403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SHAIENE FREITAS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570700140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05430275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JORGE LUIS GAVIOLI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266036685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09/04/1979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05515939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DIEGO VIEIRA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338396445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20/08/1984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05072298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VILMA OLIVEIRA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408082896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16/09/1984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05486300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ALEXSANDRO RITA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422139555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04393872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MEIRILAN DA SILVA SANTOS MINATEL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537545505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04634730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LUIS HENRIQUE EUGENIO ANTONIO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479700679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05499178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ELISAMA ALVES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495284488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10/11/1993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05476470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ERIKA MICHELE LIMA GONCALVES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430735935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02/07/1994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05039380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MATEUS TONUSSI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433463089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13/09/1995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05169313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PERES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470728942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05174414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DOS SANTOS PRATES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55.876.8568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05545447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FELIPE DE OLIVEIRA CARDOSO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569524118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01/09/1998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05536553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DE SOUZA MARICHI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539000504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05227089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JOSUE DE ANDRADE E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44.837.4237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05287510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FABIO ELEUTERIO STUCHI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462562979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21/08/1989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05559588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ELIVELTON WILLIAN DE SOUZA BARBIERI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482831212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29/06/1992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05543266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HALLERSON RODRIGO FERREIRA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16149876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22/12/1992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05317096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ADELINO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384531283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05360803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CAROLAINE KETANLLYN MARQUES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539938968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06/06/1999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05509432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MICAEL FRANCISCO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53113040X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20/07/1999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05522439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APARECIDO DE OLIVEIRA MATOS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78221305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04433742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THAYLAINE FERREIRA DO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486597994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18/10/1991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05194776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WESLEY LEONARDO DE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544018564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05304105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HILDALECIO HOLANDA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389057289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26/10/1966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05311012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SILVA DOS SANTOS CASTRO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449302817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04523644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GIOVANNI CREMASCO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499799513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05557887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JUSCELIA RODRIGUES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368921451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05/11/1980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04341236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ELIENAR LOURENCO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446953933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05316677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CLEDINA DA SILVA DE MELO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547593624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04479521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RAQUEL GUILHERME NOGAMI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539884443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05160740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JULHA GABRIELA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549060716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28/09/1999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05289688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LUCIA PERRUSSI SILVERIO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253803469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05541530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JOAQUIM MATHEUS SALES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544554115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27/09/1986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05550963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DIANA FERREIRA ESPLICIO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45386045X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07/05/1988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05393221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MONICA BRITO GUIMARAES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2919229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21/07/1988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05430674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PAULA SANTOS 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37.991.8810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16/08/1994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04403487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BELKIS ARIEL DOS SANTOS FRASNCISCO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398562489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05419530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DO SOCORRO DE ARAUJO BARROS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156976547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05168040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ELIANE ANERAO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185677460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20/03/1967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05505097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CICILIA BENTO SANTANA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228547118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23/01/1972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04747780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NALVA NERIS MONCAO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524198342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11/02/1980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04781180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ELTON FERREIRA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344464726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28/03/1984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05221544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DAIANE PATRICIA ALVES ROMAO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404889323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02/12/1988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05578639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NANI DA SILVA SIQUEIRA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476620168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05461553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CAROLINE STEFANY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413012013X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05323177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CAMILLA PAULINO LEANDRO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416695085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05537517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BEATRIZ NUNES LACERDA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49826886X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12/03/1997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05468280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WITOR MATHEUS LIMA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393792055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19/01/2000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05531543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ROSI CLAUDIA GOMES DOS SANTOS BANSTARCH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355199051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23/05/1971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05327350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CESAR ANTONIO BIONDO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206708130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16/03/1975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05227909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VALESSA ROZENDO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341223037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30/09/1981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05324700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VILLELA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402843721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08/06/1995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05202345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WHEIGRE ARAUJO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502620894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05190886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MARIANA CAMPOS NERY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454383241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04443322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JULIATO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369238060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05515785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REGIVALDO DE FRANCA CALADO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142833356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09/10/1965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05506778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FLAVIA PEREIRA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27.145.6188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28/02/1977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05545242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CLESIOMAR ROCHA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24.168.1406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19/11/1977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05497167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JONATAN PEREIRA DE MOURA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474855508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05531462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HELENICE SILVA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482939497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14/09/1991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05584760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MIRIAN BENEDITA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495285821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17/10/1992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04796209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HUDSON AYRTON DE CARVALHO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43684350X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05/08/1995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05535450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MARIELE BARBOSA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386707789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18/05/1997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05340799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ADRIELE VITORIA RAIMUNDO DE CASTRO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497970223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05/08/1997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05365554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TEREZA SIMPIONATO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542352771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14/12/1998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05167353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LEONARDO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342031740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21/12/1984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05281628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FELIPE LARA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484360504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05559120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DELLA GRACIA BASSALOBRE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452683312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05205352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MAGAYVER FERREIRA LUZ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441533887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04770579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BERNARDES TEIXEIRA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389777043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04501721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VICTORIA LAZO MORALES ROJAS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53.227.331X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05494117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APARECIDA DE SOUZA DAMACENO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226762932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01/12/1970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05284317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RODRIGO SIBICEK BERTASSO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233958563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05112532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FAGNER SILVA VILELA MATIAS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529913677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14/06/1999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05507359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JULIANO BASSO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272276248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31/03/1979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05524890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ANDREW REVERSI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549178971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05501172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PEDRO HENRIQUE GIUSTI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381567266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24/04/2000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05208645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VERONICA CRISTIANE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244216241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14/01/1973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05220475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RITA CASSIA SIMOES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32339548X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27/08/1978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05320186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CLAUDIO HENRIQUE DAMASIO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331510996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05202124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GREICE LUCAS RODRIGUES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474370458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17/06/1991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05569109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REFERINO DOS SANTOS ROVINA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4612751405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05417538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MIRIAM DE ASSIS VIEIRA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328233171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30/06/1976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05566746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JOYCE CHRISTIANE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25650572X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25/07/1976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05315441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CLEIDE SILVA NASCIMENTO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291624947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04/10/1976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05184355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NUNES BARROS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334108524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04655320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SONEIA TESIN REINO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27015887X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15/04/1981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05356385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JUSSARA BARBOSA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333738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19/07/1987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05381223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FABIO ROGERIO GONCALVES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45171553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05/06/1989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04440870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EMILLY CRISTINA GONCALVES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490382204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04723830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MILENA LETICIA BELMONTE FUENTES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401421041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02/06/1994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05068053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SHIRLEI DOS SANTOS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48436960X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04/10/1994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895</w:t>
      </w:r>
    </w:p>
    <w:p w:rsidR="00AE07D6" w:rsidRPr="00AE07D6" w:rsidRDefault="00AE07D6" w:rsidP="007B3E36">
      <w:pPr>
        <w:widowControl w:val="0"/>
        <w:tabs>
          <w:tab w:val="left" w:pos="865"/>
          <w:tab w:val="left" w:pos="453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05365643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LUCAS DAVI HOLANDA CAVALCANTE FEITOZA </w:t>
      </w:r>
      <w:r w:rsidR="007B3E36" w:rsidRPr="00AE07D6">
        <w:rPr>
          <w:rFonts w:asciiTheme="minorHAnsi" w:hAnsiTheme="minorHAnsi"/>
          <w:color w:val="000000"/>
          <w:sz w:val="16"/>
          <w:szCs w:val="16"/>
        </w:rPr>
        <w:t>RIBEIRO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527920538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10/04/1995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05466679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MIKE ROGER QUEIROZ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401879525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04/06/1995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05325269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FELIPE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582294216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23/07/1998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05379776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ISABELLA CORREA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387333691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30/09/1999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04706625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REGI MARA PAVANELO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547019701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21/05/1972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05332001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JOSEANE MARIA CAVALCANTE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2000001077710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23/12/1981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04384644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ALESSANDRA DA SILVA AGUIAR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35517263X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14/10/1982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05577292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THAIS GABRIELA RIBEIRO LOPES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422635352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05285100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CAROLINA SOTERO DE PAIVA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42426593X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02/12/1994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05320976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SABRINA FREIRE NIZA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497666315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09/11/1995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05440637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GUILHERME LOBO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538383070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05461944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ALEXANDRA LUIZA GOMES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459907591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08/04/1997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05213819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DA PAIXAO CIRINO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539934768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02/11/1998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05370299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JOVANE MONTEIRO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54759589X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25/01/2000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04413156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ODETE FAGUNDES DE MOURA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212923183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23/01/1969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05543959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DEUSELI DE SOUSA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3751683802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02/06/1976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05496373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BIANCA CRISTINA DA ROCHA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531596989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03/06/1999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05398576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DANILO APARECIDO DA COSTA PAIVA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504585496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19/08/1999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05547881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ROSELI VEDOVATTO BATTISTONI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168069568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20/04/1968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05333814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EDER DO COUTO ROSA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328692542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05576628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HEVELYN CAROLINE PIMENTA MOURA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48767652X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04392469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HUGO JOSE FERNANDES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396573927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04669932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GLAUBIA SANDRA COSTA PINATTI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392944005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21/04/1974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05502764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DANIEL SANTOS DAMASCENO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335464191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22/08/1983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04525400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CARLOS FONTES DE OLIVEIRA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521786198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05485398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CARVALHO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357397289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06/03/1996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05211310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ALBERTO JORGE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181723025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28/12/1965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05302323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 ANTONIO PECCA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275029001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08/08/1985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05284090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MOISES ARANTES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413497665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09/05/1988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05528011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ANGELA MARIA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16334009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03/11/1965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04813502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ELIDA TAINA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405109507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05564018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DILENE APARECIDA SOARES SGOBIN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1030429210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23/06/1962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05461375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LUCILENE ALVES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280418000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04375645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CLAUDIA ALVES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343788214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10/11/1980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05211603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ROBERTA DE SA E SILVA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384227223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27/03/1986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05283159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ILKACIARIA GUIMARAES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458281049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12/06/1989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05290295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FERNANDA KELI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4432164966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25/08/1995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05220980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LOPES NASCIMENTO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393769926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05333130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ELIZABETE DELFINO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93885210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26/02/1961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04671821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VALDIRENE ALVES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231187373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05525179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RAQUEL CRISTINA OHATA CARVALHO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204462330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07/12/1972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05310580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CARLOS PIOVEZAM DOS REIS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449561586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01/04/1989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05468230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COUTINHO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4740967908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15/05/1991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04347145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MAILANE GUIMARAES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494159790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13/11/1992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04377508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 GABRIEL GONCALVES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376322184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24/06/1997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05201179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GABRIELLA FLORENCIO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39741934X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19/05/1999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05496772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LUCAS EDGARD GODOI CABRAL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585800509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04/07/1999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05186595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NATALIA BARBOSA DE MEIRELES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53114950X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04343867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VALDECIO RAMOS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534702752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29/03/1970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05536170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ALESSANDRO GUEDES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122183757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05582490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JEAN PAULO SANTOS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301745961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14/09/1978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05582652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VANESSA FIGUEIREDO SEVCIUC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451539692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03/07/1984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05577284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IGOR ALMEIDA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407156616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30/07/1985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05222915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FILIPPE CAMPOS PAULINO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33072972X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09/09/1985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04968271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ELLEN CRISTINA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45016732X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05202752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CARDOSO DOS SANTOS ROSA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48 885 0277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05307201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BRITO GAMA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495133218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09/09/1993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05301718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LUZIA EVANGELISTA ZUCULIN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288292868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14/12/1976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05294258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IRANI DE JESUS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342280089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07/09/1977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05311390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CRISTINA MIGUEL IZAEL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305383176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05/02/1978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05587271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MARCIA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461796077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01/09/1989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05565952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INGRID CRISTINA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423435504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05184037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THAIS RITA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374256913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05539374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SIDINEIA PEREIRA DURAES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29.603.6195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13/06/1979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04637690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SIQUEIRA NEVES DA ANUNCIACAO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436648519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10/01/1984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05334691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FABIOLA PATRICIO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427454906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07/04/1995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05559537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GUILHERME ALBUQUERQUE MANGUEIRA BASTOS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470669895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05583802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OLIVEIRA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406056962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05577705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AGNALDO JOSE VIEIRA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5.835.5479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29/07/1954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05534887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HENRIQUE ALVES MACHADO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420179586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05574846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MARIANA FREIRES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440247408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10/07/1996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04925807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ANA MARIA DOS SANTOS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608138368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22/07/1981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05555710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VANDA CEFELELLI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20281554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22/01/1968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05521904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MARCIA REGINA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233070618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23/02/1968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969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05553202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EDILEIA MENDES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53158012X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23/06/1973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05557267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SOLANGE APARECIDA DE SOUZA ALMEIDA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270853406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29/03/1973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04528972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CLAUDINEI DE OLIVEIRA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425261062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11/09/1982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04556380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LEIA GONCALVES DIAS CASEMIRO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485911541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24/10/1987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05354340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MICHELLE IENSE RODRIGUES BOAVENTURA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449456043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30/04/1989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05566738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CAIO DA SILVA BATISTA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381142826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17/10/1995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05521424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APARECIDO DA LUZ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391991437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01/03/1998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05574374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ALVINO APARECIDO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44139324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05573254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FABIANA APARECIDA TENORIO DE ALBUQUERQUE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342034601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26/02/1983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05579279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JOADISON DAMASCENO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568038125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28/11/1986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979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04723945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JENIFER NAIARA DA ROCHA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1281402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01/09/1992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05203180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BRUNA CRISTINA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497434143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23/01/1994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05577527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GESSE SOUZA SILVA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5735918058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09/01/1995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05297451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NAYARA GABRIELA DO CARMO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413435520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27/12/1995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05582504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GUSTAVO LUCATO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53.311.181X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05565227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WESLEY HENRIQUE LIMA MENDES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377924660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23/03/1999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05486165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LEIDIMA MICOL DE SOUSA VASCONCELOS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35181467X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22/09/1979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05192030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ELIENE DE JESUS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383387759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27/01/1982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05203350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RONALDO BENTO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38795384X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12/04/1982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05402425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LUIZ CARLOS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426419613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23/08/1984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989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04414179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RICARDO SOUZA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479169779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16/12/1991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05547857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VALTER BATTISTONI FILHO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165748023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08/08/1963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05558948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NELCI BORGES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268098785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20/08/1969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04375629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EDUARDO MENDES ANTUNES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46529375X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16/06/1990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05224241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GLEICE CRISTINA PEREIRA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489462777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05219647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CAROLINA APARECIDA CHRISTOFOLETTI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342034479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24/12/1982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05220939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CAMILA DE SOUZA NIJO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474383969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29/04/1991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05347564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JESSICA NICOLETI BORGES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473993235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04359810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DAIANE CRISTINA LIMA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479711720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19/03/1992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05186781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VINICIUS BORGES REIS DE ARAUJO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425388955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999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05227305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RENATA RIBEIRO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425452475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05520932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LEANDRO ALMEIDA FREIRE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457514991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05554942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ALEXANDRE BORGES CATIONI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473317722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25/03/1991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05322596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MARCOS VINICIUS RUOCCO CARNEIRO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428104988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04700201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GABRIELA PETROCELLI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453082130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05585627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WILLIAM ROBERTO CABRERA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365991722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11/02/1998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05365902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UBIRATAN DO BRASIL GALINDO JUNIOR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287559956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06/07/1989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05165660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LEIDIANE GONCALVES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3603329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17/03/1992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04338081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MARINHO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359510553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06/02/1993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05469651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NASCIMENTO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489123740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21/05/1993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1.009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05555540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CAINAA TEIXEIRA PAULO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52.147.5984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05541875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BEATRIZ DOS SANTOS MEIRA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387334646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04/09/1997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05546702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MARCELO DE CAMPOS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500670857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17/02/1999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05327792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MAISA DA SILVA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11.720.0311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23/10/1958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05194180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JUSANDRA APARECIDA CAPELATO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180797542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05/01/1969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05307392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FERNANDO BATISTA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329054223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28/04/1981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05191270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DAYANE DA SILVA MORANDI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402329181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27/02/1987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04933281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CICERA JOSEFA DE MELO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561878766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06/05/1996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05416590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THAMIRES DA SILVA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505460269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21/08/1999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04496361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REGIANE CORDIOLI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464313375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12/10/1989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1.019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05438233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KEILLA APARECIDA RODRIGUES VIEIRA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484520568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22/10/1991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05380170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LUCAS HENRIQUE APARECIDO BLANCO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470206792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19/07/1995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05330556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RAFAEL AMARAL DE OLIVEIRA RUIVO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583971362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24/08/1997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04882130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LARISSA MIRA FERREIRA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498238799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29/10/1999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05516340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ANDRE DA COSTA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456044024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05248205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HENRIQUE ANDRADE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541190295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11/03/1985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04402278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PABLO JACOBINA DE SOUZA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300994163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16/01/1988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04518420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LUCIANE MIGOTTE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463209667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04/12/1989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04629280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HENRIQUE LAZARO NANETE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49793209X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04481399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SILVIA DE SOUZA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300345884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13/03/1978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1.029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05308216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ALINE PORTO CASTAN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332736866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16/08/1990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05293790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ADRIANA MARIA DA SILVA AMADO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282679169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17/06/1975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05426952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ELAINE CRISTINA DE JESUS RIBEIRO DE </w:t>
      </w:r>
      <w:r w:rsidR="007B3E36" w:rsidRPr="00AE07D6">
        <w:rPr>
          <w:rFonts w:asciiTheme="minorHAnsi" w:hAnsiTheme="minorHAnsi"/>
          <w:color w:val="000000"/>
          <w:sz w:val="16"/>
          <w:szCs w:val="16"/>
        </w:rPr>
        <w:t>ANDRADE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244963101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12/07/1975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05286077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LEA CRISTINA 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259789008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24/05/1982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05188962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ELISA MENDES MAGALHAES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486124496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17/06/1990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05364892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MARIANE CARINA BEZERRA ELIAS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474963214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05/09/1990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05329965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VANESSA GABRIELI ZORZANELLO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384938231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17/11/1995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04383834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WELLINTON SANTOS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500111431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16/09/1998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05300029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AMARILDO FERREIRA GONCALVES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219038661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26/12/1970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05507227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JOAO DA SILVA BEZERRA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349938453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03/09/1979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1.039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05334519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DAYANA MANGOLINE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453369315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01/08/1994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05393060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GABRIELLE NASCIMENTO DOS SANTOS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367454762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24/10/1996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05529174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GABRIEL ZEFERINO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460324135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21/12/1996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04373588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PATRICK HENRIQUE DE LIMA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372352170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02/05/1998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05545870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MATHEUS SANTANA NEGRAO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550459571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16/08/1998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05477905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DAVID MARCOS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539892245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22/08/1998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04404491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ANDERSON SILVA DE FREITAS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337478892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12/11/1983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05585821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CAROLINE DOS SANTOS BONATO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62.860.154</w:t>
      </w:r>
      <w:r w:rsidRPr="00AE07D6">
        <w:rPr>
          <w:rFonts w:asciiTheme="minorHAnsi" w:hAnsiTheme="minorHAnsi"/>
          <w:color w:val="000000"/>
          <w:sz w:val="16"/>
          <w:szCs w:val="16"/>
        </w:rPr>
        <w:noBreakHyphen/>
        <w:t>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27/04/1994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05293243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STHEFANY ALESSANDRA HYMALAIA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426232975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20/11/1996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05530040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JAQUELINE SILVA DE OLIVEIRA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576474733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17/04/1999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1.049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05285488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MARIA APARECIDA CRISOSTOMO DE </w:t>
      </w:r>
      <w:r w:rsidR="007B3E36" w:rsidRPr="00AE07D6">
        <w:rPr>
          <w:rFonts w:asciiTheme="minorHAnsi" w:hAnsiTheme="minorHAnsi"/>
          <w:color w:val="000000"/>
          <w:sz w:val="16"/>
          <w:szCs w:val="16"/>
        </w:rPr>
        <w:t>VASCONCELOS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187491859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15/03/1966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05585732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JOSE ADILSON RAMOS SOARES FERRO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566512336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29/11/1972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05536383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PAULO CICERO DE OLIVEIRA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279574502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04/11/1973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05544602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JOCIMARA BATISTA DO CARMO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241672491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24/05/1978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05321743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CLAUDINEI ARAUJO DE SOUSA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373277362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18/10/1981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05198895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TATIANE DE OLIVEIRA MATOS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89136296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30/12/1983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1.055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05561531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LUANA CRISTINA PALMEGIANI DE FROGI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446942248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05/03/1989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1.056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05170125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LEDLINE ELOY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3919668322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17/07/1990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1.057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05183138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CAMILLA CAMPORI DOS SANTOS SOBRAL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56.456.3110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04/11/1997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1.058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04461762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ALESSANDRA DOS SANTOS LEANDRO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531241567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30/03/1998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1.059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05324505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MARIA DE LOURDES FERNANDES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202333929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20/10/1961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1.060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05283914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NOECI OLIVEIRA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276300129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28/06/1972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1.061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05568692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FRANCIELLY SANTANA BERNARDINO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483363583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13/10/1992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1.062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05397049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LETICIA GUEDES DA SILVA DIAS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499241617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08/02/1997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1.063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05566665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ROBERT WILLIAM MIGUEL DA SILVA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436804347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28/10/1998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1.064</w:t>
      </w:r>
    </w:p>
    <w:p w:rsidR="00AE07D6" w:rsidRPr="00AE07D6" w:rsidRDefault="00AE07D6" w:rsidP="00BC6102">
      <w:pPr>
        <w:widowControl w:val="0"/>
        <w:tabs>
          <w:tab w:val="left" w:pos="865"/>
          <w:tab w:val="left" w:pos="4346"/>
          <w:tab w:val="left" w:pos="5617"/>
          <w:tab w:val="left" w:pos="6626"/>
          <w:tab w:val="left" w:pos="6984"/>
          <w:tab w:val="left" w:pos="7420"/>
          <w:tab w:val="left" w:pos="8265"/>
          <w:tab w:val="left" w:pos="9021"/>
          <w:tab w:val="left" w:pos="9802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E07D6">
        <w:rPr>
          <w:rFonts w:asciiTheme="minorHAnsi" w:hAnsiTheme="minorHAnsi"/>
          <w:color w:val="000000"/>
          <w:sz w:val="16"/>
          <w:szCs w:val="16"/>
        </w:rPr>
        <w:t>05474671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MARILANDI BARBOSA DE OLIVEIRA TRINDADE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208925788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>15/03/1970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E07D6">
        <w:rPr>
          <w:rFonts w:asciiTheme="minorHAnsi" w:hAnsiTheme="minorHAnsi"/>
          <w:color w:val="000000"/>
          <w:sz w:val="16"/>
          <w:szCs w:val="16"/>
        </w:rPr>
        <w:tab/>
        <w:t xml:space="preserve"> 1.065</w:t>
      </w:r>
    </w:p>
    <w:p w:rsidR="00A47F4B" w:rsidRPr="007B3E36" w:rsidRDefault="00A47F4B" w:rsidP="00A47F4B">
      <w:pPr>
        <w:rPr>
          <w:rFonts w:ascii="Arial" w:hAnsi="Arial" w:cs="Arial"/>
          <w:caps/>
          <w:sz w:val="20"/>
          <w:szCs w:val="20"/>
        </w:rPr>
      </w:pPr>
    </w:p>
    <w:p w:rsidR="00A47F4B" w:rsidRPr="007B3E36" w:rsidRDefault="00A47F4B" w:rsidP="00A47F4B">
      <w:pPr>
        <w:rPr>
          <w:rFonts w:ascii="Arial" w:hAnsi="Arial" w:cs="Arial"/>
          <w:b/>
          <w:caps/>
          <w:sz w:val="20"/>
          <w:szCs w:val="20"/>
        </w:rPr>
      </w:pPr>
      <w:r w:rsidRPr="007B3E36">
        <w:rPr>
          <w:rFonts w:ascii="Arial" w:hAnsi="Arial" w:cs="Arial"/>
          <w:b/>
          <w:caps/>
          <w:sz w:val="20"/>
          <w:szCs w:val="20"/>
        </w:rPr>
        <w:t>3.1.2. CLASSIFICAÇÃO FINAL – ESPECIAL (PORTADORES DE DEFICIÊNCIA</w:t>
      </w:r>
      <w:r w:rsidR="00C74D4B" w:rsidRPr="007B3E36">
        <w:rPr>
          <w:rFonts w:ascii="Arial" w:hAnsi="Arial" w:cs="Arial"/>
          <w:b/>
          <w:caps/>
          <w:sz w:val="20"/>
          <w:szCs w:val="20"/>
        </w:rPr>
        <w:t>)</w:t>
      </w:r>
    </w:p>
    <w:p w:rsidR="007B3E36" w:rsidRPr="007B3E36" w:rsidRDefault="007B3E36" w:rsidP="007B3E36">
      <w:pPr>
        <w:widowControl w:val="0"/>
        <w:spacing w:line="18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3E36">
        <w:rPr>
          <w:rFonts w:ascii="Arial" w:hAnsi="Arial" w:cs="Arial"/>
          <w:b/>
          <w:bCs/>
          <w:color w:val="000000"/>
          <w:sz w:val="20"/>
          <w:szCs w:val="20"/>
        </w:rPr>
        <w:t xml:space="preserve">001 </w:t>
      </w:r>
      <w:r w:rsidRPr="007B3E36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Ajudante Administrativo</w:t>
      </w:r>
    </w:p>
    <w:p w:rsidR="007B3E36" w:rsidRPr="007B3E36" w:rsidRDefault="007B3E36" w:rsidP="007B3E36">
      <w:pPr>
        <w:widowControl w:val="0"/>
        <w:tabs>
          <w:tab w:val="left" w:pos="865"/>
          <w:tab w:val="left" w:pos="4361"/>
          <w:tab w:val="left" w:pos="5620"/>
          <w:tab w:val="left" w:pos="6629"/>
          <w:tab w:val="left" w:pos="7043"/>
          <w:tab w:val="left" w:pos="7371"/>
          <w:tab w:val="left" w:pos="8222"/>
          <w:tab w:val="left" w:pos="8931"/>
          <w:tab w:val="left" w:pos="9781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7B3E36">
        <w:rPr>
          <w:rFonts w:asciiTheme="minorHAnsi" w:hAnsiTheme="minorHAnsi"/>
          <w:b/>
          <w:bCs/>
          <w:color w:val="000000"/>
          <w:sz w:val="16"/>
          <w:szCs w:val="16"/>
        </w:rPr>
        <w:t>Cl.PNE</w:t>
      </w:r>
      <w:proofErr w:type="spellEnd"/>
    </w:p>
    <w:p w:rsidR="007B3E36" w:rsidRPr="007B3E36" w:rsidRDefault="007B3E36" w:rsidP="00902CB5">
      <w:pPr>
        <w:widowControl w:val="0"/>
        <w:tabs>
          <w:tab w:val="left" w:pos="865"/>
          <w:tab w:val="left" w:pos="4361"/>
          <w:tab w:val="left" w:pos="5620"/>
          <w:tab w:val="left" w:pos="6629"/>
          <w:tab w:val="left" w:pos="7043"/>
          <w:tab w:val="left" w:pos="7479"/>
          <w:tab w:val="left" w:pos="8330"/>
          <w:tab w:val="left" w:pos="9039"/>
          <w:tab w:val="left" w:pos="9889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7B3E36">
        <w:rPr>
          <w:rFonts w:asciiTheme="minorHAnsi" w:hAnsiTheme="minorHAnsi"/>
          <w:color w:val="000000"/>
          <w:sz w:val="16"/>
          <w:szCs w:val="16"/>
        </w:rPr>
        <w:t>04476646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RICARDO TEIXEIRA DE OLIVEIRA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224781844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05/09/1977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7B3E36" w:rsidRPr="007B3E36" w:rsidRDefault="007B3E36" w:rsidP="00902CB5">
      <w:pPr>
        <w:widowControl w:val="0"/>
        <w:tabs>
          <w:tab w:val="left" w:pos="865"/>
          <w:tab w:val="left" w:pos="4361"/>
          <w:tab w:val="left" w:pos="5620"/>
          <w:tab w:val="left" w:pos="6629"/>
          <w:tab w:val="left" w:pos="7043"/>
          <w:tab w:val="left" w:pos="7479"/>
          <w:tab w:val="left" w:pos="8330"/>
          <w:tab w:val="left" w:pos="9039"/>
          <w:tab w:val="left" w:pos="988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7B3E36">
        <w:rPr>
          <w:rFonts w:asciiTheme="minorHAnsi" w:hAnsiTheme="minorHAnsi"/>
          <w:color w:val="000000"/>
          <w:sz w:val="16"/>
          <w:szCs w:val="16"/>
        </w:rPr>
        <w:t>05217555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MAURICIO DE OLIVEIRA SENO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407565413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13/02/1986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7B3E36" w:rsidRPr="007B3E36" w:rsidRDefault="007B3E36" w:rsidP="00902CB5">
      <w:pPr>
        <w:widowControl w:val="0"/>
        <w:tabs>
          <w:tab w:val="left" w:pos="865"/>
          <w:tab w:val="left" w:pos="4361"/>
          <w:tab w:val="left" w:pos="5620"/>
          <w:tab w:val="left" w:pos="6629"/>
          <w:tab w:val="left" w:pos="7043"/>
          <w:tab w:val="left" w:pos="7479"/>
          <w:tab w:val="left" w:pos="8330"/>
          <w:tab w:val="left" w:pos="9039"/>
          <w:tab w:val="left" w:pos="988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7B3E36">
        <w:rPr>
          <w:rFonts w:asciiTheme="minorHAnsi" w:hAnsiTheme="minorHAnsi"/>
          <w:color w:val="000000"/>
          <w:sz w:val="16"/>
          <w:szCs w:val="16"/>
        </w:rPr>
        <w:t>04882130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LARISSA MIRA FERREIRA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498238799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>29/10/1999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7B3E36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A47F4B" w:rsidRPr="00D24C89" w:rsidRDefault="00A47F4B" w:rsidP="00A47F4B">
      <w:pPr>
        <w:rPr>
          <w:rFonts w:ascii="Arial" w:hAnsi="Arial" w:cs="Arial"/>
          <w:b/>
          <w:caps/>
          <w:sz w:val="20"/>
          <w:szCs w:val="20"/>
        </w:rPr>
      </w:pPr>
    </w:p>
    <w:p w:rsidR="00A47F4B" w:rsidRPr="00D24C89" w:rsidRDefault="00A47F4B" w:rsidP="00A47F4B">
      <w:pPr>
        <w:rPr>
          <w:rFonts w:ascii="Arial" w:hAnsi="Arial" w:cs="Arial"/>
          <w:b/>
          <w:caps/>
          <w:sz w:val="20"/>
          <w:szCs w:val="20"/>
        </w:rPr>
      </w:pPr>
      <w:r w:rsidRPr="00D24C89">
        <w:rPr>
          <w:rFonts w:ascii="Arial" w:hAnsi="Arial" w:cs="Arial"/>
          <w:b/>
          <w:caps/>
          <w:sz w:val="20"/>
          <w:szCs w:val="20"/>
        </w:rPr>
        <w:t>3.1.3. CLASSIFICAÇÃO</w:t>
      </w:r>
      <w:r w:rsidR="00C74D4B" w:rsidRPr="00D24C89">
        <w:rPr>
          <w:rFonts w:ascii="Arial" w:hAnsi="Arial" w:cs="Arial"/>
          <w:b/>
          <w:caps/>
          <w:sz w:val="20"/>
          <w:szCs w:val="20"/>
        </w:rPr>
        <w:t xml:space="preserve"> FINAL -</w:t>
      </w:r>
      <w:r w:rsidRPr="00D24C89">
        <w:rPr>
          <w:rFonts w:ascii="Arial" w:hAnsi="Arial" w:cs="Arial"/>
          <w:b/>
          <w:caps/>
          <w:sz w:val="20"/>
          <w:szCs w:val="20"/>
        </w:rPr>
        <w:t xml:space="preserve"> </w:t>
      </w:r>
      <w:r w:rsidR="00C74D4B" w:rsidRPr="00D24C89">
        <w:rPr>
          <w:rFonts w:ascii="Arial" w:hAnsi="Arial" w:cs="Arial"/>
          <w:b/>
          <w:caps/>
          <w:sz w:val="20"/>
          <w:szCs w:val="20"/>
        </w:rPr>
        <w:t>C</w:t>
      </w:r>
      <w:r w:rsidRPr="00D24C89">
        <w:rPr>
          <w:rFonts w:ascii="Arial" w:hAnsi="Arial" w:cs="Arial"/>
          <w:b/>
          <w:caps/>
          <w:sz w:val="20"/>
          <w:szCs w:val="20"/>
        </w:rPr>
        <w:t>OTA RACIAL (NEGRO)</w:t>
      </w:r>
    </w:p>
    <w:p w:rsidR="00D24C89" w:rsidRPr="00D24C89" w:rsidRDefault="00D24C89" w:rsidP="00D24C89">
      <w:pPr>
        <w:widowControl w:val="0"/>
        <w:spacing w:line="18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D24C89">
        <w:rPr>
          <w:rFonts w:ascii="Arial" w:hAnsi="Arial" w:cs="Arial"/>
          <w:b/>
          <w:bCs/>
          <w:color w:val="000000"/>
          <w:sz w:val="20"/>
          <w:szCs w:val="20"/>
        </w:rPr>
        <w:t xml:space="preserve">001 </w:t>
      </w:r>
      <w:r w:rsidRPr="00D24C89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Ajudante Administrativo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D24C89">
        <w:rPr>
          <w:rFonts w:asciiTheme="minorHAnsi" w:hAnsiTheme="minorHAnsi"/>
          <w:b/>
          <w:bCs/>
          <w:color w:val="000000"/>
          <w:sz w:val="16"/>
          <w:szCs w:val="16"/>
        </w:rPr>
        <w:t>Cl.</w:t>
      </w:r>
      <w:r w:rsidR="00F61C71">
        <w:rPr>
          <w:rFonts w:asciiTheme="minorHAnsi" w:hAnsiTheme="minorHAnsi"/>
          <w:b/>
          <w:bCs/>
          <w:color w:val="000000"/>
          <w:sz w:val="16"/>
          <w:szCs w:val="16"/>
        </w:rPr>
        <w:t>Cota</w:t>
      </w:r>
      <w:proofErr w:type="spellEnd"/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05210739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RAILSON RODRIGUES GOMES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0424307020114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14/05/1997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04347013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DENIS MARCELO VICENTE FRANCISCO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416005603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12/04/1987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04398785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Jonas Alberto Souza Novais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452252878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26/06/1998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05575788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CIBELLY BEZERRA CAMPELO SANTOS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627821285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04/04/1986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05299039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RODRIGO SALES BARBOSA LEME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450160592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06/08/1989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04396944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MATEUS ALMEIDA RODRIGUES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485026740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31/07/1995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05294436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LARYSSA SOLANGE MACHADO VIOLIM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433839788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22/04/1988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49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04831152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JOAO GEOVANNE NICODEMOS RODRIGUES 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387679091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05/12/1996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8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>FARIAS SANTOS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  <w:r w:rsidRPr="00D24C89">
        <w:rPr>
          <w:rFonts w:asciiTheme="minorHAnsi" w:hAnsiTheme="minorHAnsi"/>
          <w:color w:val="000000"/>
          <w:sz w:val="16"/>
          <w:szCs w:val="16"/>
        </w:rPr>
        <w:tab/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05320186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CLAUDIO HENRIQUE DAMASIO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331510996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04384644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ALESSANDRA DA SILVA AGUIAR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35517263X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14/10/1982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D24C89" w:rsidRPr="00D24C89" w:rsidRDefault="00D24C89" w:rsidP="00902CB5">
      <w:pPr>
        <w:widowControl w:val="0"/>
        <w:tabs>
          <w:tab w:val="left" w:pos="865"/>
          <w:tab w:val="left" w:pos="3900"/>
          <w:tab w:val="left" w:pos="5171"/>
          <w:tab w:val="left" w:pos="6180"/>
          <w:tab w:val="left" w:pos="6595"/>
          <w:tab w:val="left" w:pos="7031"/>
          <w:tab w:val="left" w:pos="7876"/>
          <w:tab w:val="left" w:pos="8632"/>
          <w:tab w:val="left" w:pos="947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D24C89">
        <w:rPr>
          <w:rFonts w:asciiTheme="minorHAnsi" w:hAnsiTheme="minorHAnsi"/>
          <w:color w:val="000000"/>
          <w:sz w:val="16"/>
          <w:szCs w:val="16"/>
        </w:rPr>
        <w:t>05227305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RENATA RIBEIRO ALVES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425452475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>05/09/1987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D24C89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A47F4B" w:rsidRPr="00902CB5" w:rsidRDefault="00A47F4B" w:rsidP="00A47F4B">
      <w:pPr>
        <w:rPr>
          <w:rFonts w:ascii="Arial" w:hAnsi="Arial" w:cs="Arial"/>
          <w:caps/>
          <w:sz w:val="20"/>
        </w:rPr>
      </w:pPr>
    </w:p>
    <w:p w:rsidR="00A47F4B" w:rsidRPr="00DA1895" w:rsidRDefault="00A47F4B" w:rsidP="00902CB5">
      <w:pPr>
        <w:widowControl w:val="0"/>
        <w:tabs>
          <w:tab w:val="left" w:pos="1985"/>
        </w:tabs>
        <w:spacing w:line="225" w:lineRule="exact"/>
        <w:rPr>
          <w:rFonts w:ascii="Arial" w:hAnsi="Arial" w:cs="Arial"/>
          <w:b/>
          <w:bCs/>
          <w:sz w:val="20"/>
          <w:szCs w:val="20"/>
        </w:rPr>
      </w:pPr>
      <w:r w:rsidRPr="00DA1895">
        <w:rPr>
          <w:rFonts w:ascii="Arial" w:hAnsi="Arial" w:cs="Arial"/>
          <w:b/>
          <w:bCs/>
          <w:sz w:val="20"/>
          <w:szCs w:val="20"/>
        </w:rPr>
        <w:t>3.2. FAXINEIRA</w:t>
      </w:r>
    </w:p>
    <w:p w:rsidR="00A47F4B" w:rsidRPr="00902CB5" w:rsidRDefault="00A47F4B" w:rsidP="00A47F4B">
      <w:pPr>
        <w:rPr>
          <w:rFonts w:ascii="Arial" w:hAnsi="Arial" w:cs="Arial"/>
          <w:b/>
          <w:caps/>
          <w:sz w:val="20"/>
          <w:szCs w:val="20"/>
        </w:rPr>
      </w:pPr>
      <w:r w:rsidRPr="00902CB5">
        <w:rPr>
          <w:rFonts w:ascii="Arial" w:hAnsi="Arial" w:cs="Arial"/>
          <w:b/>
          <w:caps/>
          <w:sz w:val="20"/>
          <w:szCs w:val="20"/>
        </w:rPr>
        <w:t>3.2.1. CLASSIFICAÇÃO FINAL – GERAL (AMPLA CONCORRÊNCIA)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222"/>
          <w:tab w:val="left" w:pos="8931"/>
          <w:tab w:val="left" w:pos="9639"/>
        </w:tabs>
        <w:spacing w:line="216" w:lineRule="exact"/>
        <w:ind w:right="-113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10640F">
        <w:rPr>
          <w:rFonts w:asciiTheme="minorHAnsi" w:hAnsiTheme="minorHAnsi"/>
          <w:b/>
          <w:bCs/>
          <w:color w:val="000000"/>
          <w:sz w:val="16"/>
          <w:szCs w:val="16"/>
        </w:rPr>
        <w:t>Cl.Ampla</w:t>
      </w:r>
      <w:proofErr w:type="spellEnd"/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180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05514770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TATIANE SOUZA NOVAIS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420347422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05/05/1984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04406699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RODRIGO DE LIMA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04304463144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04/12/1987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05513332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HERMES BONETTI NETO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103255384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30/10/1988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05569753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CAROLINE DE LIMA BASANTE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573999326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31/10/1988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05530725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TANIA CARVALHO CELESTINO ANVERES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460210701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28/09/1989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05583837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PAULO VICTOR ISMENE FARIAS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471093191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25/12/1990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04729277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PAULO CESAR PEREIRA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484088105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01/05/1991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05489342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ANTONIO DA SILVA NETO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3723473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30/11/1994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04628098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ROBERTO ARAUJO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19945390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04/02/1971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05559642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ANTONIO BENDIA DE OLIVEIRA JUNIOR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128173077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16/04/1981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05570646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GUSTAVO LEAL DE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434224935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14/04/1983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05556465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CLARA CONTE GOULART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295230277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01/02/1989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05495229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MICHELLE ALMEIDA MUNIZ FERREIRA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50158819X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11/07/1995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04431979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CAROLINE FADEL FAVA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4401531044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28/11/1985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04597745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JOACIR CONTANI JUNIOR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461663016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25/12/1989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04415205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ERIK SIMAO DOS REIS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364780022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17/12/1991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49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05021081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THALES EDUARDO ANAXIMANDRO DE JESUS C 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482609187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24/10/1992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8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>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180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05305942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ELIEZER PASCOAL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418651164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17/11/1994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04746988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LUCIANO DE SOUSA LOPES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406462525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16/03/1981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05542839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JEAN CARLOS BALDO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348619583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29/06/1982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05358639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DANIELE TIBURCIO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0857435850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20/03/1985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05582342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ELAINE APARECIDA ARAGAO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426886367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30/06/1985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FELIPE DA SILVA LEITAO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337994808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21/05/1987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05308739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AMANDA PEREIRA BIANQUI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460066043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07/07/1988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04450639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JULIANA CAETANO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476185920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08/08/1996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05446201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JOSE LUISE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98603772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04735986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KARINA SAGIORATO DIAS TOMAZ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279290500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30/05/1980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05281946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MARCIA APARECIDA DE PROENCA RODRIGUES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332737354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09/11/1981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05519349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RONALD MOURA SENA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43678015X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10/11/1994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05554209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ANISIO RAIMUNDO DE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546687532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23/05/1956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04481771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ELIS CRISTINA MONDINI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179910395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04/04/1967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04351533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PAULO CESAR GUIMARAES TEIXEIRA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19587125X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25/04/1969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05543517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IVONE TRINDADE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279860833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30/10/1975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05174902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SIMONE BISPO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400031218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31/05/1984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04374924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LAIS FERNANDA DE JESUS QUINTINO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412965082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04/05/1985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04553128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EDSON BRANDAO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470069545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16/09/1988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05475953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GABRIELA MOTTA DE LIMA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110228317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27/07/1990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05553300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CRISTIANA URIAS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263153356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14/04/1974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05530946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VANESSA CANEVARI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267608640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05305772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DJALMA TIBURTINO DE SOUZA JUNIOR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557429043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08/07/1983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04442610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AUNI ABDUL NASSER MALAT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423714648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07/09/1985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05282462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NATALIA PORTELLA SIMPIONATO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430902803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10/05/1987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05189675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CRISTIANO BATISTA DA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400759627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18/06/1987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05417341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STEFANO CACAO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479166687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18/12/1991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04547322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AUGUSTO CAMPOS FARAH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17101480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07/06/1994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05392381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GERUSA RIBEIRO ANDRADE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270169064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20/05/1976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05492785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ELAINE SANTOS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553833546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16/02/1977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05576989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MIRIAM NAZARETH RODRIGUES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177788082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22/04/1964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05305292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SELMA BATISTA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383121450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30/08/1965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04421884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APARECIDA ALVES GUIMARAES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235387599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25/02/1974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05467896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 CARDOSO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265037517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11/12/1976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05195012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NUCY MAGGIONI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344464489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20/12/1978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05567556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JOYCE DE CASSIA DE PIERRI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308382894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19/02/1979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05384044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CRISTIANO FELIPE ANUNCIACAO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MG 11.013.255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29/03/1980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05303141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VIVIAN GISELE MARTIM BORGES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328231435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20/04/1983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04378350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JUAREZ BARBOSA DE JESUS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476987076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04/12/1984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05463947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KAREN FERNANDA GONCALVES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411868883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20/03/1987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05569664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GEISON JEFFERSON DE MELO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7368467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20/10/1987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05580595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WILSON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364886584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04/10/1991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05521564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FRANCISCO TADEU GONCALVES DE OLIVEIRA FOZ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557170895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25/07/1995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05492939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THAMYRES DE OLIVEIRA COUTO MEDEIROS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428865227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11/01/1996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05571243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PAMELA TROMBINI RODRIGUES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460315067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23/08/1996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05520673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VALDIRA BARZAGLI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163340274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21/06/1965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04340655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RAMIREZ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3451280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31/03/1970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04470702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ANTONIO LUIZ NETO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221244839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19/06/1971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04337182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BRIGIDA MARISA TITOTTO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27015684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10/11/1980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05532353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DUZE CRISTINA SERAFIN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402754487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14/09/1981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05312930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CLAYTON ROSA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344149869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26/02/1983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05578019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WANDERLEY FERREIRA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410802037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13/10/1987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05412234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RAISSA SANTANA CAVALHEIRO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480717060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04/11/1991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05544106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DANILO APARECIDO ROSSI DE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429638334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12/05/1995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05502365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 PEDROZO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457418813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23/04/1989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05558107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RAFAEL DE MORAES PENAFORTE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488823067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26/02/1993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05508061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SANDRA ROSALINA FERNANDES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163316995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22/01/1969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05402476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RAFAEL CRUZ DE CARVALHO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405415527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29/09/1985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MARTA ROSINDA DA SILVA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218191376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09/08/1965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04991176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MARCIO GRANADO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18778311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09/07/1970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05585309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 CLAUDIA DA SILVA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236784304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24/02/1975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05422566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CLAUDIANO JESUS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3263394602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05467233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DANIELA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13326748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24/07/1984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05206502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TIMOTEO TONUSSI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569640180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09/11/1997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05307350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VANDA RODRIGUES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192251247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11/04/1967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05530326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JANAISA COELHO MARREIRO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371780901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20/10/1980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05301521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MAGALI GONCALVES CALANDRIM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427726761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20/11/1983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05284481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BRUNA BONFA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406279536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18/09/1986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05544793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SUELEN CRISTINA STEFANO BRANCO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489996164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11/07/1993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04378474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LETICIA CAMARA RANDO FERRAZ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497659360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24/02/1995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05189837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 BEATRIZ SOLER JAQUETO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39448826X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07/09/1998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05477530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GREISON APARECIDO HONORATO FERREIRA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496911211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22/05/1993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05178606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MARCOS SOARES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365671423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07/09/1971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05397740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GALDINO DE SOUZA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338017112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05/10/1987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05551315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ALEXANDRE RODRIGUES MACEDO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230444714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20/08/1974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04379888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MARCIA MARIA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189478640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25/05/1967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05559529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VALDEMIR LUIZ CARNEIRO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273892848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23/12/1975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05480949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CINTHIA LEMOS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50.875.3077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31/12/1995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04570235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ANIELIDE ALVES DE ARAUJO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394009344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02/08/1998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05347351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MARCELA RIBEIRO FERNANDES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591896485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29/02/2000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05566940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NEIVA DE FATIMA MENDONCA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175957009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30/08/1964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04703138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ADEMIR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219036779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14/06/1969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05337950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EDUARDO NEVES SANTANA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225317126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21/03/1972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05328365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JOELMA DA CONCEICAO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361868534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20/04/1979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05542880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IVANI LUCIMAR DE CARVALHO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294678293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30/06/1982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05562309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RUDMAR MARCAL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304016408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25/04/1983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05565111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MOREIRA FERREIRA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455220268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07/02/1985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05320682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JAQUELINI SAVAZI ZAVATTI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422556397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20/11/1987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05532558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 BARRETO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0000027002379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09/05/1988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05220696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 FELIPE TEIXEIRA ARASHIRO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474266370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06/06/1991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05189764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BRUNO HENRIQUE MACEDO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527391220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24/11/1996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05572070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 MARIA GOMES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321072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30/03/1968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04771435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GILDENIA BATISTA AGUILAR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466782524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02/03/1989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05543347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MURILO DE OLIVEIRA PERES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389792597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24/01/1996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05554799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SANDRINE LIMA DE MOURA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462018556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11/05/1989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04379675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SULAMITA PEDRO CIA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34884492X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05327172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JULIENE INGRED GUEDES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448884203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09/05/1996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05560969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RAISSA MILENA LIMA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36.893.8992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05/05/1999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05395364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CRISTINA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321605597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02/11/1966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05326770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 MARTINS SOUZA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0612447110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14/01/1980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04374720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MARINA GONCALVES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423402213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01/10/1984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05581656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DENIS DE JESUS EDUARDO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432005651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17/07/1986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05227658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NAIM DA SILVA TEODORO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489606921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12/05/1993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05476054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JONAS IAM BARBOSA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592501310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01/08/1999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05322693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FABIANA FERREIRA BRANDAO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286575474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10/06/1981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04493761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BORGES PESSOA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34689993X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06/09/1981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05561302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CLEYTON MITRE BEZERRA LOPES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354643460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25/11/1983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05580439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GOMES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428853067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24/11/1984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04342992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GABRIEL DE ALMEIDA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430549581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23/09/1985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05431158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CASSIO MIRANDA MATOS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479781217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11/09/1991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04628160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BARBARA ALVES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521785108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01/11/1996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05173868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OLGA LUCILA ARRUDA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24.230.5350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16/05/1974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05475414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MAX IUDRE NASCIMENTO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2127671783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27/03/1997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04434382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ALESSANDRO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220657324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10/01/1975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05322677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GISLAINE DE JESUS SILVA DE SOUZA BATISTA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322242095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30/05/1980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05574765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ALINE DE PIERRI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341224017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08/07/1981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04466268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NATALY DE MEDEIROS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520459933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20/10/1998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05205999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DO CARMO RODRIGUES SIRONI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569543472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08/10/1966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05301734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MONICA NUCCI OGAWA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252617691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21/04/1972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05398355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ELIENE SOUZA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340100461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19/11/1981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05199298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ISRRAEL ALMEIDA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54455645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06/04/1986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05372518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CILENE FABIANA FERREIRA RAMOS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47186919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02/07/1990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05529166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FRANCISCO GERSON FREITAS ESTEVAM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609321948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03/04/1994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05529360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VANIA SILVA ALVES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183046432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25/08/1969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05511690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LUCIVANDA ALVES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371219188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20/03/1972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05540968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EDNA SOARES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271444836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14/02/1975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05301360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GISELE BRILIO FRANCISCO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259511870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23/08/1975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05469457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DANIELE LUCIANA DE SENA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282660574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17/02/1978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05565340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ALESSANDRA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308915896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06/03/1979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04398149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GERSON SANTOS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537224683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09/02/1981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04733797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LEONARDO DIAS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540600519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18/03/1981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04348702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AMANDA SANTOS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46128716X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13/09/1988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04738861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PRISCILA RIBEIRO TORRES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493726627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11/01/1992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05546680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DIVINA APARECIDA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246043726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15/11/1971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05529549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ROSIMEYRE JACHSTET FABRO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389584903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18/12/1972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04473930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SERGIO RICARDO BATISTA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248813134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05478049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REGINALDO CESAR CAMPOS CARIA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29.339.918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04401336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KELLY CRISTINA LISBOA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292574757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05362180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DAVID MARTINS SOUZA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630073570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14/01/1980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05538025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FERNANDA DE LOURDES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42951380X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01/06/1984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05292565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GRACIELA NATALIA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MG14438862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22/12/1986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04732286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JAIR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20026375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05/11/1966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05224179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JOSIANE TANNER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347391096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03/11/1985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05581699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THIAGO ELIAS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406170277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04341597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DANIELA JUCELINA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462187573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28/07/1989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05513154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 DA SILVA LIMA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543552433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29/03/1996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05310695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ALEXANDRE CALANDRIM BEBIANO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34355737X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10/10/1983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05280516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CAMILA DE SOUZA ARAUJO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499856892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04/06/1996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05440513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JACKSON OLIVEIRA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1703690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03/11/1991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05500818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ZELIA ANDRADE DOS SANTOS LOPES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223207810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05/03/1969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05359937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ANDREIA LOPES MAGALHAES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1925184099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22/10/1965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05523834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ELIENE ALVES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553186887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16/12/1969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05584426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MARCIA COELHO DA SILVA GONCALVES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206259554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22/12/1972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05445930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CRISTINA APARECIDA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27086572X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04362110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TALITA CRISTINA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358218512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30/08/1980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04825845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FABRICIA APARECIDA LIMA SAKAI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262304843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03/08/1981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05566380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ELISANGELA FERREIRA BATISTA VIEIRA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550977880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11/01/1982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05329809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THAIS GONCALVES DE MELO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455809872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29/12/1982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05515300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RAQUEL DE OLIVEIRA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20666316X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14/10/1970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05522471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VALMIR APARECIDO TEODORO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272055323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20/08/1973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05175518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ALEXANDRE FERREIRA CORRREIA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1046143581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05/09/1976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178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04671503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THAIS PEREIRA NUNES CAMPOS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34299895X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15/05/1979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179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04659694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REGIANE FERREIRA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457634406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06/10/1983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180</w:t>
      </w:r>
    </w:p>
    <w:p w:rsidR="0010640F" w:rsidRPr="0010640F" w:rsidRDefault="0010640F" w:rsidP="0060189D">
      <w:pPr>
        <w:widowControl w:val="0"/>
        <w:tabs>
          <w:tab w:val="left" w:pos="865"/>
          <w:tab w:val="left" w:pos="4536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05315310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IVANILDA QUITERIA TEODOSIO DE BRITO </w:t>
      </w:r>
      <w:r w:rsidR="0060189D" w:rsidRPr="0010640F">
        <w:rPr>
          <w:rFonts w:asciiTheme="minorHAnsi" w:hAnsiTheme="minorHAnsi"/>
          <w:color w:val="000000"/>
          <w:sz w:val="16"/>
          <w:szCs w:val="16"/>
        </w:rPr>
        <w:t>NASCIMENTO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34836510X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30/12/1985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181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04338146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JUDITH MARIA APARECIDA MENDES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402236361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20/10/1987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182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05566193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KATHERINE CRISTOFANI DE OLIVEIRA CANELADA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44289336X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21/01/1988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05470307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VANUSA DE JESUS FRAGOSO DE MELO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001815550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07/07/1990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04664329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ANAMIR DE PADUA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125541181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14/03/1959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05281431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ISABEL CRISTINA NASCIMENTO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206741923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19/02/1969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05476593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CARDOSO SOARES DA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252623496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18/12/1973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05583900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VANESSA MAFFEI DOMINGUES DE BRITO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270623024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18/10/1975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04353064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GIOVANIA NERI PEREIRA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500344206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17/09/1978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ZARLEI RODRIGUES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297375878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05452546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ELAINE DA SILVA BATISTA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406082236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19/09/1983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05512867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PAMELA ALBUQUERQUE DIEHL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412439888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05/06/1985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04947185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FERNANDA CASTRO FERNANDES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406080239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05/02/1987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05180406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MAIARA DA SILVA COQUEIRO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609239764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10/06/1991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05529603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ROSELI ROZENDO DA SILVA DO NASCIMENTO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206279115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14/06/1966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05557054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VALERIA CRISTINA PEREIRA BRAGA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485800792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06/01/1989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05559464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MONIKE AYLLA BASILIO MENESES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365664418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29/07/1998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05378885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GENEGLAUCIA HOLANDA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300906365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04/05/1973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05405190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CARLOS ALBERTO EGYDIO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1527298232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07/06/1963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04476239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VANDERLEIA MARCIA MONSUETO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244218614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11/04/1973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05524202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LUIZ ANTONIO DE ADRADE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80875610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25/10/1955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05485517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SARA REIS ANDRADE DE MORAES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428082051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15/09/1984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05425930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MAURA SOARES ESTEVAM DE MORAES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219035830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01/04/1972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05472490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HELENA CRISTINA ORTEGA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225046167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25/10/1972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05562554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MONTE GOMES RUBIO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574641233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14/01/1980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05573017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VALQUIRIA BENEDITA PIRES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203455678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29/08/1965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05364094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JOSE MENEGHIN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185677162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22/11/1965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05584213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JANICE VILELA DA SILVA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MG 13.981.873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03/03/1969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05182778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GLEIDSON PAHOR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258543905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05204402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MARCELO CEZAR ZANETONI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323955332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04/07/1979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04629701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EDNA ARAGAO DA FONSECA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326008603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22/03/1982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05555329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MARIZELIA ARAUJO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1458640493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10/04/1985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05580854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TAMIRES DE OLIVEIRA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498818391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01/09/1997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05538602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CLELIA LUIZA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208160826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20/06/1968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05512247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ANGELA BERTOLINO DE ARAUJO COSSU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19529758´1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18/02/1969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>05189063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MARCILENE LAMBERTI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239904060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22/06/1969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>05555108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SANDRA MARCIA JAKELAITIS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25235784X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>04/07/1973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217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04373987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MIRIAM CRISTINA DE MORAES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246052909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03/11/1973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05366534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ROSANGELA FERREIRA MACHADO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215416306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02/01/1982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04443500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FABIOLA PEDRO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408273306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31/01/1984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04493427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DAIANA FERREIRA DE ANDRADE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401259936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18/10/1984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05337127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ADAIZA RAQUEL SANTIAGO DE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408618905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27/12/1986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05562597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LUIZ FELIPE PINOTTI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476820996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13/08/1990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05204208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LUANA TEIXEIRA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474701335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09/04/1991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224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05563992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GABRIELA BARRETO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409173241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17/01/1994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225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05280958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LUANA DA SILVA DE JESUS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414351836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01/05/1996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226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04643810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PATRICIA ANDRIELLE DE OLIVEIRA DO </w:t>
      </w:r>
      <w:r w:rsidR="0060189D" w:rsidRPr="0010640F">
        <w:rPr>
          <w:rFonts w:asciiTheme="minorHAnsi" w:hAnsiTheme="minorHAnsi"/>
          <w:color w:val="000000"/>
          <w:sz w:val="16"/>
          <w:szCs w:val="16"/>
        </w:rPr>
        <w:t>NASCIMENTO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523043697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12/03/1998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227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05222532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NATALIA SILVA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441733463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16/04/1999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228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05306833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ELIZANGELA CANDIDA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255079163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09/03/1974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05491142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FLAVIA MICHELE APARECIDA RITA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457087420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05/02/1984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04659589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 PAULA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486134192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21/03/1986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05478715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MARLI DE ALMEIDA NEVES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593689859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11/06/1987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05360854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IZIDORIO DE BRITO ANTUNES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428101033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21/07/1994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04432770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ANTONIA LAVINIA GONCALVES MEDEIROS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560112816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12/03/1999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05309247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ISMAEL CARLOS ALVES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330316059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13/05/1978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05183146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ERIK SANTOS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501291805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24/11/1986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05544335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SAMUEL LIMA AZEVEDO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3450423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27/03/1995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05536138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MARCELO DONIZETE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270167353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27/04/1977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05394236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FATIMA DO NASCIMENTO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12567451X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05403120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CICERO NETO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36318675X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18/06/1961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05542464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 ROSIANE SIQUEIRA PALMIERI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233638556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04/07/1966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04846842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CLEIDE MEDEIROS CHAVES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257114300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28/12/1974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04666410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COUTINHO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296864419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03/05/1979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05226082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JOSE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002578488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04/11/1987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05312612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STEFANIE MAYUMI FRANCISCHET MACIEL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505391168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31/08/1990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05496578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MAYARA STEFANIE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471125404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16/10/1990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05467209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TATIANE MEDEIROS DE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392936070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30/06/1993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05587832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MARISTELA COLUSSI DE FREITAS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21504354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02/07/1972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04456521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MARTINS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279504913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24/10/1974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05554543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ANDREA MODESTO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282031029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20/05/1976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04705777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SILVINO HENRIQUE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549082839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14/06/1997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05586100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MALFAZIA MUNARI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195338923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23/01/1961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05528747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IVONE APARECIDA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175164459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11/05/1965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05289580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SUSELI ALCIMARI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290333192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08/08/1973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05464790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VANDERLEI MEIRA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396208289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27/10/1976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04341821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CRISTIANA ARRELARO ARRAES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290564992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21/05/1977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05566975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YVONE JOSINO SPINA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294080727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27/05/1981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05572169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RENATA CARDOSO DE 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329548244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22/07/1981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05337968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SARA MACHADO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56.269.7925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29/05/1982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04739590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SIMONE CRISTINA SIQUEIRA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430660601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02/07/1983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05297699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JESSICA PINA MIGUEL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476885152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01/09/1990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05576458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EVELLYN BEATRIZ FERREIRA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508780998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19/09/1998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04708300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GABRIEL DA SILVA FILHO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52910023X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25/11/1969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04553322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MICHELE DAS NEVES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452980410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25/11/1986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05500567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FERNANDO BATISTA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48679880X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26/08/1992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05176719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ELLEN PATRICIA ANTUNES RODRIGUES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425260860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12/11/1982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05390109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VIVIANALLOURDES DEJJESUS SILVA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43028844X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03/07/1985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05542600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CLOVIS FERNANDES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367221986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28/06/1952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05554519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ELISANGELA VILELA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409660760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17/05/1986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04999282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JANISE REBUA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116641629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28/09/1959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05369479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MARGARETE NETO PINHEIRO DE JESUS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340257891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27/06/1978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05365368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DE FATIMA DOS SANTOS MALAQUIAS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464704340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07/10/1988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05330262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PETERSON APARECIDO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447450785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10/12/1988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05555701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MARCIO MUNIZ FERREIRA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54.572.5446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24/09/1957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05529336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MARILEIDDE SILVA SANTOS VIEIRA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3203998744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02/07/1967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04591968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SANDRA REGINA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216566800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25/07/1968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05548004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 MARIA COELHO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20625956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11/01/1971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05466288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DE FATIMA GOMES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236770268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05188970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REGINA RODRIGUES DE BARROS DE CARVALHO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308393235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18/06/1977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05304962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IRLANIA FERREIRA DE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328569070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06/05/1979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05550343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LEILA FERNANDA DE SOUZA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55716140X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04514351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MARIANA BARBOSA GABRIEL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306567544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21/02/1989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05219698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EUNICE APARECIDA FERNANDES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193639907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07/09/1968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05485096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CLAUDIA CAZENTINI SANTOS FIDELIS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200308385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07/04/1971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05178835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ALEXANDRE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263790137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28/11/1973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04520300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MARCELO CUSTODIO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23003732X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20/01/1975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05206308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ANDREZA BRUMATE GOBATTO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292428972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21/05/1976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05543851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RITA DE CASSIA ALMEIDA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375879912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05522048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LEILIANE APARECIDA FERREIRA BRANDAO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413500391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27/04/1986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05533430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HELOISE COSTA DE PAULA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349959523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13/03/1987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05573700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NATHALIA MITCHI BELIZIO PAIXAO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411815945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07/04/1988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05554080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LUCIANI ELIZABET BARBOSA DE ANDRADE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463124406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18/01/1990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05570808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WELLINGTON MIRANDA SOUTO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384469632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16/08/1992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05222931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GIOVANA SILVA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441731430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16/04/1999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05324181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SIRLEY LOBO DE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296857270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24/07/1978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05286204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LEVI CORSINO CARDOSO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127603724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02/02/1960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05397782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ANDRESSA NEVES LINS FRONIO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46920347X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21/11/1995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05563054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ELISABETH DE SOUSA MADEIRA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156571730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22/08/1960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05511674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MIRLEY MARIA DE JESUS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432716956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299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05179530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MADALENA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237700505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11/10/1970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05202361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SILVANEIDE MACHADO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582476860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05530032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ERICA BALDUINO DE CASTRO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224114785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15/07/1981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05463874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GISELE MOREIRA DE ANDRADE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354612700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08/09/1982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05313465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DO CARMO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23364426X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05213975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CESAR DOS SANTOS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537550501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19/02/1981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05587980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ALESSANDRA DE FATIMA BORGES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MG 14.082.804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06/05/1983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05473454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FRANCIENNE RODRIGUES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463552271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21/09/1989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05394180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TALITA LEAL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491854018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01/02/1991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05562210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ALAN ALVES DE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482914725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13/05/1992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309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05568323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TERESINHA RITA BARBOSA PRETO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144673265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21/09/1961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05307546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VALDIR AZEVEDO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20448623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04/05/1965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05295700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INES VALERIO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203468351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13/08/1969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05541093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ANGELA CRISTINA DIAS TREVISONI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214079569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24/05/1971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05576881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ROSILENE REGINA DO REGO MELLI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280873992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15/09/1976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04820037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ALESSANDRA PEDROSA RAMOS BATISTA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335045741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23/06/1978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05560187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MICHELE SANTOS DE AMORIM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417452172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30/03/1983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05305616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LEIDIMARA BARBOSA DE SOUZA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600986184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15/08/1985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05518490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VANESSA CRISTINA DA CUNHA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360169557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15/03/1986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05394864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VINICIUS CORREIA DA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46.734.9150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14/06/1997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319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05554349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PAMELA CAMILA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397220364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03/04/1998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05587603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LIGIA MARIA BERNARDES CORREA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203788473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07/09/1968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04624300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LILIAN VICENTINI LOPES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292833350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03/03/1978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04344383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FABIANA APARECIDA ARAUJO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328228588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10/05/1980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05568196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MARIA PIRES DE MORAIS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343831181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04/03/1981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05200407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LETICIA CABRAL DE OLIVEIRA DONDERE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349960240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04/04/1989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05548888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QUITIELI CARDOSO FERREIRA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57651651X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21/06/1985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05386900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JOSIANE MELINA BERALDO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421904690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26/03/1986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05556007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VIVIANE CRISTINA FELIZARDO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282660355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05221625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CARLA REGINA MOREIRA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298094344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24/12/1982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04379535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ALINE CRISTINA DA SILVA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346049453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07/08/1983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05562813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WELLINGTON LEMES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285981201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11/08/1974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05473012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DULCINEA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72288668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24/07/1951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05500508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JENILDA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66589605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28/10/1952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05222427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RUTE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19 927 014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12/06/1956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05481473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CASSIA COSTA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300995908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13/02/1980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05162866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NATIELE PESSOA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63.190.5108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26/12/1988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05304180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VANIA ISABEL DE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172522341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18/02/1964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05480787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SIMONE LAUREANO DE OLIVEIRA FERNANDES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236572738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23/08/1971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04799232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VANIA ANTUNES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256556295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05/03/1973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05351561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CLAUDENICE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308852114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05401445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EVELIN DE FATIMA EGIDIO MALACHIAS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358373141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15/02/1984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05215650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SANTANA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401051729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05572959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ROSALICE LUDUGERIO DA PAIXAO ALMEIDA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27447355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30/09/1971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05174490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MARCIA DOMINGOS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289367967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28/09/1974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04374495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DANIELE SOARES DE BARROS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412605594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24/05/1988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04783476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BRUNA FERNANDA JOVANELLI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497106413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08/08/1995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05494508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WALESCA DOS ANJOS CALAZANS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25129651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11/04/1996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05470161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OLGA APARECIDA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241241522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10/02/1959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05457068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BATISTA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327850668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10/08/1982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05546419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JOANA DE OLIVEIRA CARDOSO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539897164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19/01/1994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05581478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CLAUDENISE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497893708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08/09/1999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05558824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MARLI FERNANDES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342907219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25/05/1975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05549345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GERALDA APARECIDA DOS REIS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12553514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05/05/1977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05344263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APARECIDA BENEDICTO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301741050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20/07/1978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04478428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DEBORA FERNANDA GALONE LOPES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41205948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25/05/1987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05579325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NATALIA NAYARA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467540160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31/05/1990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05547687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GEISI KELLE SILVA ALBUQUERQUE MANGUEIRA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537087588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21/02/1995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05474337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NEIDE LEANDRO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175157200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18/05/1964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05282284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VANESSA VIEIRA FERNANDEZ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256135691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03/04/1971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05185785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LUCIMARA APARECIDA FREIBERGER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330681965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20/12/1979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05550629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ALESSANDRA JULIANA BASSO CHEREM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339670836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03/04/1981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05560306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LUCINEIA FERNANDES DOS REIS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307228447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14/03/1982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05180635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PATRICIA CRISTINA FRANCISCO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306803197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05282373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GLAUCINEIA ALVES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24940283X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19/06/1969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05530296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 MARIA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186727744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03/04/1965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04773730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JOSIANE GOMES DE SANTANA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455239393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27/10/1994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05405661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AMANDA PAES DE MELO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232867483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29/10/1958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05164273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AMAZILDE SILVA CARDOSO PORTELLA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539935190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03/07/1979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05298326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 FERREIRA COIMBRA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119257480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07/05/1983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05541298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DANILA FARIAS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449785762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19/05/1989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05539269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MARIZA MOREIRA BARCELOS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534673387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08/11/1962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05462711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FRANCISCO ASSIS DE JESUS RICARDO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187068173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13/12/1963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04473876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REGIANE BUENO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406872119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29/08/1985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05223040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TAMIRES ARRUDA DO ROSARIO CASTRUEIRA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103467411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04/02/1993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04384628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CAROLINE BORGES DOBELIN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489218416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24/03/1993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05198798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ELISA ARAUJO CORREA LOPES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495188190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04/04/1993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04570529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VALERIA DE SOUSA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492832663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11/06/1993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05557810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BRUNA TOFFOLI PANTALHAO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532224449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16/03/2000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05576326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IRACI SOLER PEREIRA PADILHA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13763268X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11/12/1960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379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04680960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LUCELIA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342923298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23/07/1980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04809696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ELIANA DE OLIVEIRA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468790329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04/03/1984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05563747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SIMONE ALVES VIEIRA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40233615X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14/01/1985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05586160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PRISCILA MARINA COLUCCI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450165978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13/08/1989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05280826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ADEILDO SOARES PASSOS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24668513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11/07/1973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05561779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ROSIANE BARBOSA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246071576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14/12/1973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05391210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CLARICE CANDIDA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29047304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21/06/1975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04481046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CLAUDIA CASZEWSKI DE MAGALHAES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38055107X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03/01/1984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05322464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FABIO BATISTA RANGEL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43949641X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27/04/1987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NEIDE APARECIDA DE SOUSA GONCALVES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0195310780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25/04/1969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389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05309581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 MARCIO MACIEL GONCALVES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595898038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07/12/1978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05420210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NATALIA APARECIDA MOREIRA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422064658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06/11/1985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05496209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THAMIRIS THAINA RODRIGUES RIBEIRO DA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488969888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24/02/1993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05168643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DARIO FRANCISCO TEIXEIRA JUNIOR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MG19714212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28/09/1996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05462533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CACIA DE BARROS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29565515X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16/08/1977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05555299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TANIA CRISTINA PEREIRA DAS CHAGAS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329560839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18/12/1979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04528956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SELMA VITOR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390020369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07/12/1972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05553342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BATISTA MUNIZ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64039766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04/11/1948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04445546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RENATA MORAES MILAN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366718046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03/07/1981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49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05321778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JOSEFA LAURINDO DO NASCIMENTO GONCALVES 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94415821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17/12/1958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399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8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>VASQUES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  <w:r w:rsidRPr="0010640F">
        <w:rPr>
          <w:rFonts w:asciiTheme="minorHAnsi" w:hAnsiTheme="minorHAnsi"/>
          <w:color w:val="000000"/>
          <w:sz w:val="16"/>
          <w:szCs w:val="16"/>
        </w:rPr>
        <w:tab/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180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05519144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ZILDA GONCALVES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22478518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15/04/1969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05283086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MARTA QUEIROZ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291989676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25/03/1977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05313619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CELIA ELOI DOMINGOS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328687753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07/05/1979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05185726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ANGELA MARIA SANTOS DE PAULA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339676954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27/10/1979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05215390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REINI LOURENCO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20233773X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07/06/1966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04808487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VANIA MARIA MARQUES GUEDES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278426104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12/12/1971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05473349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GILMAR DOS SANTOS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12253410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19/01/1972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05515718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JORCELINO PINHEIRO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264782422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07/03/1975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05498830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MONICA CRISTINA FAVARO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42501292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19/10/1987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05456789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LORRAINE CRISTINA CORREIA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495145312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24/03/1993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409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05535956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NELCI GARCIA DE SOUZA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1776057004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27/12/1963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05206219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SONIA MARIA DE ARAUJO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197059569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08/12/1969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05552192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LUCIMEIRE RODRIGUES MORAIS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374263528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08/12/1978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DELCIMA APARECIDA BATISTA ROEGELIN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378320750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08/07/1980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05581354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ROSANA BARBOSA SANTOLAIA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219014218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14/03/1969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04376285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EDILENE BORGES DOBELIN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357775004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31/10/1969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05190754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ISRAEL DE JESUS MUNIZ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578597671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02/10/1993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05545943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LUIZ NATALINO PINOTTI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129118734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25/12/1958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417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05326710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CLEUZA DE SOUZA CAMPEZONI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19532934X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28/12/1959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418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05492190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MARLENE DE CARVALHO PORTELLA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134631729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31/08/1960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419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05545994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MARIA DE FATIMA DA CONCEICAO BECHELLI </w:t>
      </w:r>
      <w:r w:rsidR="0060189D" w:rsidRPr="0010640F">
        <w:rPr>
          <w:rFonts w:asciiTheme="minorHAnsi" w:hAnsiTheme="minorHAnsi"/>
          <w:color w:val="000000"/>
          <w:sz w:val="16"/>
          <w:szCs w:val="16"/>
        </w:rPr>
        <w:t>POSSATI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146422417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24/01/1961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420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05381479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ROSANA FERRERIA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256499196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13/12/1975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421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05548160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DORGIVALDO ALBUQUERQUE MANGUEIRA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590885534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18/01/1976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05194199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SILVIA CARVALHO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348348228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09/04/1979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05179076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ELIZANGELA OLIVEIRA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347396082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02/11/1981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05301351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ANDRESSA RODRIGUES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401054792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15/01/1984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04435265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ALINE FERNANDA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441348968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23/10/1985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05581729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THAIS REGINA ARAKAKI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482028567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17/10/1991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04698380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APARECIDA DE FATIMA MARTINS SANTON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24607095X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03/12/1969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05217687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APARECIDA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608828762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03/12/1975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05468035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JULIO CESAR DE PAIVA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496061240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05334780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PAMELA CRISTINA MANOEL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428434526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30/05/1987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431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05202477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HELENA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414234327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26/11/1987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432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04617886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ALDENORA GORETE PEREIRA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86969651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14/10/1957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433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05182409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JOSE APARECIDO FERNANDES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184087429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18/06/1961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434</w:t>
      </w:r>
    </w:p>
    <w:p w:rsidR="0010640F" w:rsidRPr="0010640F" w:rsidRDefault="0010640F" w:rsidP="0060189D">
      <w:pPr>
        <w:widowControl w:val="0"/>
        <w:tabs>
          <w:tab w:val="left" w:pos="865"/>
          <w:tab w:val="left" w:pos="467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05585430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ROSELI DA APARECIDA MACENO SANTIAGO DOS </w:t>
      </w:r>
      <w:r w:rsidR="0060189D" w:rsidRPr="0010640F">
        <w:rPr>
          <w:rFonts w:asciiTheme="minorHAnsi" w:hAnsiTheme="minorHAnsi"/>
          <w:color w:val="000000"/>
          <w:sz w:val="16"/>
          <w:szCs w:val="16"/>
        </w:rPr>
        <w:t>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366711982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26/08/1976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435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04562526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GRETILENE DOS SANTOS PINTO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542265606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06/08/1978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436</w:t>
      </w:r>
    </w:p>
    <w:p w:rsidR="0010640F" w:rsidRPr="0010640F" w:rsidRDefault="0010640F" w:rsidP="0060189D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05224233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CINTIA MARTINIANO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603794701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16/05/1982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05578892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VERIANY DA LUZ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456853790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28/08/1987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05527740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CLAUDIA CELIO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481615787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16/06/1992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05168252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RAQUEL DOS SANTOS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15536083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09/02/1995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05172411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LUCINEIDE NASCIMENTO DE MENDONCA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475295468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15/04/1972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05542308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CAMILO GOTARDO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266051984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25/05/1975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05556325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RENE DA SILVA MASSERA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28862872X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20/09/1977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05421527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ARLETE ALVES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554520060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25/07/1978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05479959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ALESSANDRA APARECIDA LACERDA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41719075X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24/01/1983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05563550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DO CARMO SOUZA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211220668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08/04/1965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04489179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ELENILDE OLIVEIRA DA GAMA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223155846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02/05/1969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05287839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BRUNA GOMES DUARTE DE M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429769301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01/12/1986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05174775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SOLANGE INACIO PIRES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16.783.4307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11/02/1963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05196574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HELENA FATIMA DE MORAES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175675636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12/07/1964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05424844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CELIA ALVES DA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193140974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13/10/1966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05418526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JOELMA MARIA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255589396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09/11/1974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05569966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RENATA LUCIA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237481157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16/06/1975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05551668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ROSEMEIRE RIBEIRO DA COSTA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2722724821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23/09/1976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04354079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ANDREA GUELFE RAMOS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348725000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19/05/1981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04606019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MERLEM ARLETE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430949893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04/10/1983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05312701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JANAINA SILVA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496922440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10/11/1983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05495083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SOLANGE REGINA VICENTE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193124038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06/05/1969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05484146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DIONICE FERNANDES DA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579765337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02/10/1974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05588774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CLAUDINEA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354589258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24/01/1977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05466822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ELZA FATIMA DE FREITAS ALBUQUERQUE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401055383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29/08/1983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05586186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WAGNER SILVA SANTOS DA CRUZ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403710297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30/11/1987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05588316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SANDRA CECILIA DE SOUZA MIRANDA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285458528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11/06/1973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05562660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PATRICIA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455219977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30/12/1983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05345758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NEUZA FREITAS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137576298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22/09/1963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05208688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DEBORA DE OLIVEIRA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360101732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09/10/1981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05561175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ALINE APARECIDA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430037685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26/03/1983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05293731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MADALENA SILVA SABINO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475217007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02/07/1986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05453631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DIRCE APARECIDA TEIXEIRA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246054700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23/03/1972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05562503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RENATO DE OLIVEIRA CUNHA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256214475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29/03/1977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05125529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ANDREIA NASCIMENTO SILVA ALVES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57244381X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10/05/1985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05586330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EVANIA CORREA COSTA ESTEVAO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37741010X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18/11/1966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04461240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SILVIA CRISTINA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286638289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05203279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SELINA BENEDITO CANDIDO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307039560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22/11/1978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05375010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SILVIO MAGALHAES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271934979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27/06/1979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05327849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NEWTON DE AZEVEDO MONTEIRO NETO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394674996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05/06/1981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04611470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ANDREZA MAZIERO ANTUNES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339829436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15/03/1983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04535545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REGIANE APARECIDA SILVA SOARES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434190706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04/12/1983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05176476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GRACY ARRUDA GONZAGA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414233803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03/07/1987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479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05226490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DAIANE MARIA ALEXAANDRINO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33221626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27/06/1993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04509064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JULIENE PEREIRA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0437510720110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30/03/1996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04564243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EDNA MIELO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282648148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09/11/1966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05544211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EUNICE APARECIDA DE SOUSA RODRIGUES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532379378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12/08/1969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05519977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NORMA RAMOS CAMPOS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224817681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01/01/1971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05477433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DULCINEIA GOMES DA SILVA PEDRO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21.356.843</w:t>
      </w:r>
      <w:r w:rsidRPr="0010640F">
        <w:rPr>
          <w:rFonts w:asciiTheme="minorHAnsi" w:hAnsiTheme="minorHAnsi"/>
          <w:color w:val="000000"/>
          <w:sz w:val="16"/>
          <w:szCs w:val="16"/>
        </w:rPr>
        <w:noBreakHyphen/>
        <w:t>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03/01/1971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05169780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APARECIDA PERES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349961128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24/12/1979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05435986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LIAMAR TERESINHA HOCHMANN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397213050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29/11/1980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05163048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PAULA QUINTANILHA DA PALMA APARECIDO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416553011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02/03/1986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05584205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MARILENE DE JESUS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602895911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16/10/1986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489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05582415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JULIANA AYUMI YOSHIDA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498590379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28/09/1994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05549965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LOSLENI ANSELMO DE MATOS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130282407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15/05/1995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05290511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SILENE APARECIDA PAULINO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18513127X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05/06/1969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05548241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JOAO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451984560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27/10/1983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05178053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FRANCISCA GERLANE SOARES PAIVA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622807924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17/09/1989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05317002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MARLI CANTARELI VIGARANI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254549019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06/02/1978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05507170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DANIELA DOMINGUES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45230992X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16/06/1982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05547415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FLAVIA APARECIDA JARDIM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404170390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03/05/1986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05576385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MARCOS JORGE JOVEM DA LAPA JORGE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48.834.704X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08/10/1993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05501466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DENISE MARIA FACION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142997250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25/08/1959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499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05413710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SILVANE DE CASSIA SOUZA DA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270852062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12/05/1972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05282306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ARIANA SANTANA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561746849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05/07/1993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05387353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IZABEL RODRIGUES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213420946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02/03/1961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05288550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EVELYN DA SILVA DUQUE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455375239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14/01/1995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05537886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MARLENE MOREIRA DE LIMA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236769637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26/09/1972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05171040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RAPHAEL RODRIGUES MACHADO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351996783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02/08/1987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05207282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IVETE IRAIDE GOMES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188428136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10/05/1961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04497163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AMELIA DINIZ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214957652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18/01/1965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05173329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CLAUDETE SAMPAIO GALENO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21833543X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12/07/1969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05209773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CLARICE CUCHI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253803093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03/02/1971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509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05575249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SILVANA REGINA BENETTI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209093973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31/05/1972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04476590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ROSENY FERNANDES NASCIMENTO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285762734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26/09/1979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04398513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CARLA CRISTINA FREITAS MOURA DE CARVALHO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433434144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26/04/1980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05480701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MARIANE CRISTINA BATISTA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476577470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28/02/1991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05483271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MARLUCE SEBASTIANA SOARES ROCHA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176261047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22/11/1962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05213410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MARTA PINKE LUIZ QUEIROZ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168079379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31/03/1964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04605993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ZORAIDE DE VARGAS SILVEIRA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244569629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03/12/1972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04367910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ANADIR SANTA CRUZ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60148132X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04/06/1973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05314305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SAMUEL WAGNER DOS REIS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339688762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05526728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CRISLAINE CRISTINA SANTOS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447171884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20/10/1989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519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05398002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JOZIELY MIRANDA SILVEIRA SOARES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57564848X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27/11/1989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05564611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APARECIDA MARIA TRINDADE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231542318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25/10/1957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05313678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ANNETTE SOLANGE SELIVAN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534967513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10/02/1962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05554314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ELZI FERREIRA DO NASCIMENTO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224130018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08/06/1964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05501580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ELIZABETH FRICATI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201415021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29/11/1969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05538440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JOELMA DE SOUZA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218210656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05/10/1970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05527481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GLAUCIA ALESSANDRA DA SILVA FARIA MARCIANO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229793757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19/09/1973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05321239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VERA LUCIA DE CARVALHO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249971847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28/12/1974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05488680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MARINALVA MARTINS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254181041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03/03/1975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05318394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APARECIDA BARBOSA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536227457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02/10/1976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529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05358493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SELMA ELOI DA SILVA MARQUES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307038233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26/10/1977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05535190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REGINA CARDOSO SUSAKI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232670596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11/10/1978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04478614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MARISTELA DE SOUZA GOUVEA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327477726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16/11/1978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05381720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FABIANA MIRANDA DOS SANTOS RIBEIRO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477786455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21/01/1981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05516951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LEIDIANE RODRIGUES BRITO MORAIS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0225412320020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25/02/1986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05311659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DAYANA JAQUELINE LOPES MARIANO IZIDORO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457740267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28/05/1988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05557070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ROSILDA DOS SANTOS HUNGARO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331474426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11/03/1968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05504562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EVA LUCIA DA SILVA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356364847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30/07/1970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05321263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CECILIA DO VALLE MOREIRA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256608076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11/04/1972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05294592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CELIA REGINA DOSANTOS GOUVEIA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2808548700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06/11/1974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539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05515467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MICHELA RAFAELA PENTEADO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27.228.3769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02/10/1976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05564204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ISABEL DOS SANTOS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301399311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11/07/1977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05191173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GISELE DE LUCA PRADO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331451992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09/07/1982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04360800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NAIARA DIAS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495200931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07/04/1993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04349873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CRISTINA PINHEIRO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224825422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07/01/1969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05573300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ELAINE MARIA VIEIRA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24.293.3877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09/10/1973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05477794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ELISANGELA APARECIDA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372668185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09/10/1975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05283450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SALETE APARECIDA DE ASSIS NETTO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180729937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26/10/1964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04539770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RODRIGO FERNANDES MONCAO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430034891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28/12/1986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05511186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SILVIO RODRIGUES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281623223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06/07/1977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549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05543290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JOAO NERY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231554254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20/03/1970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05399807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EVA BRAGA DA COSTA DE PAIVA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357375257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27/11/1974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05533376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ELIANI MOREIRA DOS SANTOS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368117881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02/11/1976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05164931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ANABEL DANTAS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595593732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20/05/1982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05190550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APARECIDA MENDES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34689859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11/10/1986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05511003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APARECIDA VALENTINA MUSSARELLI DE CASTRO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136451974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30/12/1959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05008905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MIRIAN JACQUELINE COSTA DIAS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232237050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14/07/1966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05359066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JESUINA RODRIGUES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19419288X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31/10/1966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05585635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ANDREIA CRISTINA DE JESUS COSTA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261410969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01/08/1972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05116902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CRISTIANE DE OLIVEIRA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221545591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18/12/1972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559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05503442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ANTONIA PEREIRA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0965114783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29/08/1981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05465940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FABIANA DE JESUS MUNIZ PEREIRA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0416590420117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24/09/1987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05534020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ANGELA CRISTINA DA COSTA PINTO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349959055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06/02/1963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05180309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ESTER CLAUDINEI GORZONI DOS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243425612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17/11/1967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05240468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CLEIDE FREITAS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363678542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13/10/1976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05509602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ADRIANA DE SOUZA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277923566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10/03/1977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05481414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GUILHERME ARAUJO VENTURA DE SOUSA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3306960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09/05/1998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04496264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TAINA SANTANA PERCIO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459093307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29/08/1998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05571510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LOURDES FATIMA DE PAULA DASCANIO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28759077X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09/10/1963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05559430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INES BURCK DE BRITO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208898025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25/11/1968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569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05437911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PATRICIA DA SILVA MERQUIADES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484933012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04/12/1991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05437210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IRACEMA DONA DA CUNHA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11983800X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30/03/1958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05172721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MARIA RIBEIRO PIMENTA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207792148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14/07/1959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05293260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ROSELI GOMES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214942570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06/07/1969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05193362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LUCIANA COSTA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30068163X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30/06/1972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05587034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ARINILDA OLIVEIRA MAGALHAES SILVEIRA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295152886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13/09/1976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05226848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ROSIMEIRE CRISTINA LINO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403716998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22/07/1985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04429834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ERICA SILVA SANTOS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1148241779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22/01/1987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05563208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THAIS CRISTINA SANTOS DE SA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439435833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08/07/1987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578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05308054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ANA PAULA DE OLIVEIRA LIMA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6342290592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15/04/1990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579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05386250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THAIS BRAYNER MARQUES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471100134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12/01/1991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580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05554985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BEATRIZ FAUSTINO DE OLIVEIRA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4951467666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07/05/1992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581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05051576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ELIANE APARECIDA DE SOUZA TONUSSI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195310822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01/01/1967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582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04781015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LINDALIZ RIBEIRO DOS SANTOS SEGUNDO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241687081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12/11/1974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583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05208394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CRISTIANA APARECIDA CARDOZO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426948026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26/06/1986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584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05533899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JANAINA MELO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473358682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14/10/1990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585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05519128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CAMILA RENATA DOS SANTOS GUIZI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460336538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23/03/1998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586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05427924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SUELI CAETANO DA SILVA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191879083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15/01/1962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587</w:t>
      </w:r>
    </w:p>
    <w:p w:rsidR="0010640F" w:rsidRPr="0010640F" w:rsidRDefault="0010640F" w:rsidP="0010640F">
      <w:pPr>
        <w:widowControl w:val="0"/>
        <w:tabs>
          <w:tab w:val="left" w:pos="865"/>
          <w:tab w:val="left" w:pos="4388"/>
          <w:tab w:val="left" w:pos="5789"/>
          <w:tab w:val="left" w:pos="6798"/>
          <w:tab w:val="left" w:pos="7099"/>
          <w:tab w:val="left" w:pos="7535"/>
          <w:tab w:val="left" w:pos="8380"/>
          <w:tab w:val="left" w:pos="9078"/>
          <w:tab w:val="left" w:pos="980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10640F">
        <w:rPr>
          <w:rFonts w:asciiTheme="minorHAnsi" w:hAnsiTheme="minorHAnsi"/>
          <w:color w:val="000000"/>
          <w:sz w:val="16"/>
          <w:szCs w:val="16"/>
        </w:rPr>
        <w:t>05222680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GLETE OLIVEIRA GOMES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602611088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>13/11/1995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10640F">
        <w:rPr>
          <w:rFonts w:asciiTheme="minorHAnsi" w:hAnsiTheme="minorHAnsi"/>
          <w:color w:val="000000"/>
          <w:sz w:val="16"/>
          <w:szCs w:val="16"/>
        </w:rPr>
        <w:tab/>
        <w:t xml:space="preserve"> 588</w:t>
      </w:r>
    </w:p>
    <w:p w:rsidR="00DA1895" w:rsidRDefault="00DA1895" w:rsidP="00A47F4B">
      <w:pPr>
        <w:rPr>
          <w:rFonts w:cs="Arial"/>
          <w:caps/>
          <w:sz w:val="20"/>
        </w:rPr>
      </w:pPr>
    </w:p>
    <w:p w:rsidR="00DA1895" w:rsidRDefault="00DA1895" w:rsidP="00A47F4B">
      <w:pPr>
        <w:rPr>
          <w:rFonts w:cs="Arial"/>
          <w:caps/>
          <w:sz w:val="20"/>
        </w:rPr>
      </w:pPr>
    </w:p>
    <w:p w:rsidR="00A47F4B" w:rsidRPr="0060189D" w:rsidRDefault="00A47F4B" w:rsidP="00A47F4B">
      <w:pPr>
        <w:rPr>
          <w:rFonts w:ascii="Arial" w:hAnsi="Arial" w:cs="Arial"/>
          <w:b/>
          <w:caps/>
          <w:sz w:val="20"/>
        </w:rPr>
      </w:pPr>
      <w:r w:rsidRPr="0060189D">
        <w:rPr>
          <w:rFonts w:ascii="Arial" w:hAnsi="Arial" w:cs="Arial"/>
          <w:b/>
          <w:caps/>
          <w:sz w:val="20"/>
        </w:rPr>
        <w:t>3.2.2. CLASSIFICAÇÃO FINAL – ESPECIAL (PORTADORES DE DEFICIÊNCIA</w:t>
      </w:r>
      <w:r w:rsidR="00C74D4B" w:rsidRPr="0060189D">
        <w:rPr>
          <w:rFonts w:ascii="Arial" w:hAnsi="Arial" w:cs="Arial"/>
          <w:b/>
          <w:caps/>
          <w:sz w:val="20"/>
        </w:rPr>
        <w:t>)</w:t>
      </w:r>
    </w:p>
    <w:p w:rsidR="009A497D" w:rsidRPr="009A497D" w:rsidRDefault="009A497D" w:rsidP="009A497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497D">
        <w:rPr>
          <w:rFonts w:ascii="Arial" w:hAnsi="Arial" w:cs="Arial"/>
          <w:b/>
          <w:bCs/>
          <w:color w:val="000000"/>
          <w:sz w:val="20"/>
          <w:szCs w:val="20"/>
        </w:rPr>
        <w:t xml:space="preserve">002 </w:t>
      </w:r>
      <w:r w:rsidRPr="009A497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Faxineira</w:t>
      </w:r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216" w:lineRule="exact"/>
        <w:ind w:right="-113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Cl.PNE</w:t>
      </w:r>
      <w:proofErr w:type="spellEnd"/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04597745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JOACIR CONTANI JUNIOR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461663016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25/12/1989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05559529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VALDEMIR LUIZ CARNEIRO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273892848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23/12/1975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04434382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ALESSANDRO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220657324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10/01/1975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05322464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FABIO BATISTA RANGEL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43949641X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27/04/1987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60189D" w:rsidRPr="0060189D" w:rsidRDefault="0060189D" w:rsidP="0060189D">
      <w:pPr>
        <w:widowControl w:val="0"/>
        <w:tabs>
          <w:tab w:val="left" w:pos="865"/>
          <w:tab w:val="left" w:pos="4059"/>
          <w:tab w:val="left" w:pos="5053"/>
          <w:tab w:val="left" w:pos="6062"/>
          <w:tab w:val="left" w:pos="6618"/>
          <w:tab w:val="left" w:pos="7054"/>
          <w:tab w:val="left" w:pos="8046"/>
          <w:tab w:val="left" w:pos="8755"/>
          <w:tab w:val="left" w:pos="960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05492190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MARLENE DE CARVALHO PORTELLA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134631729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31/08/1960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60189D" w:rsidRDefault="0060189D" w:rsidP="00A47F4B">
      <w:pPr>
        <w:rPr>
          <w:rFonts w:ascii="Arial" w:hAnsi="Arial" w:cs="Arial"/>
          <w:caps/>
          <w:sz w:val="20"/>
        </w:rPr>
      </w:pPr>
    </w:p>
    <w:p w:rsidR="0060189D" w:rsidRPr="0060510E" w:rsidRDefault="0060189D" w:rsidP="00A47F4B">
      <w:pPr>
        <w:rPr>
          <w:rFonts w:ascii="Arial" w:hAnsi="Arial" w:cs="Arial"/>
          <w:caps/>
          <w:sz w:val="20"/>
        </w:rPr>
      </w:pPr>
    </w:p>
    <w:p w:rsidR="00A47F4B" w:rsidRPr="0060510E" w:rsidRDefault="00A47F4B" w:rsidP="00A47F4B">
      <w:pPr>
        <w:rPr>
          <w:rFonts w:ascii="Arial" w:hAnsi="Arial" w:cs="Arial"/>
          <w:b/>
          <w:caps/>
          <w:sz w:val="20"/>
        </w:rPr>
      </w:pPr>
      <w:r w:rsidRPr="0060510E">
        <w:rPr>
          <w:rFonts w:ascii="Arial" w:hAnsi="Arial" w:cs="Arial"/>
          <w:b/>
          <w:caps/>
          <w:sz w:val="20"/>
        </w:rPr>
        <w:t xml:space="preserve">3.2.3. CLASSIFICAÇÃO </w:t>
      </w:r>
      <w:r w:rsidR="00C74D4B" w:rsidRPr="0060510E">
        <w:rPr>
          <w:rFonts w:ascii="Arial" w:hAnsi="Arial" w:cs="Arial"/>
          <w:b/>
          <w:caps/>
          <w:sz w:val="20"/>
        </w:rPr>
        <w:t xml:space="preserve">FINAL - </w:t>
      </w:r>
      <w:r w:rsidRPr="0060510E">
        <w:rPr>
          <w:rFonts w:ascii="Arial" w:hAnsi="Arial" w:cs="Arial"/>
          <w:b/>
          <w:caps/>
          <w:sz w:val="20"/>
        </w:rPr>
        <w:t>COTA RACIAL (NEGRO)</w:t>
      </w:r>
    </w:p>
    <w:p w:rsidR="00493EF2" w:rsidRPr="009A497D" w:rsidRDefault="00493EF2" w:rsidP="00493EF2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497D">
        <w:rPr>
          <w:rFonts w:ascii="Arial" w:hAnsi="Arial" w:cs="Arial"/>
          <w:b/>
          <w:bCs/>
          <w:color w:val="000000"/>
          <w:sz w:val="20"/>
          <w:szCs w:val="20"/>
        </w:rPr>
        <w:t xml:space="preserve">002 </w:t>
      </w:r>
      <w:r w:rsidRPr="009A497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Faxineira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16" w:lineRule="exact"/>
        <w:ind w:right="-57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60189D">
        <w:rPr>
          <w:rFonts w:asciiTheme="minorHAnsi" w:hAnsiTheme="minorHAnsi"/>
          <w:b/>
          <w:bCs/>
          <w:color w:val="000000"/>
          <w:sz w:val="16"/>
          <w:szCs w:val="16"/>
        </w:rPr>
        <w:t>Cl.Afro</w:t>
      </w:r>
      <w:proofErr w:type="spellEnd"/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04729277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PAULO CESAR PEREIRA DE OLIVEIRA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484088105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01/05/1991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05174902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SIMONE BISPO MARTINS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400031218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31/05/1984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05305772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DJALMA TIBURTINO DE SOUZA JUNIOR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557429043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08/07/1983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05384044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CRISTIANO FELIPE ANUNCIACAO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MG 11.013.255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29/03/1980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04378350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JUAREZ BARBOSA DE JESUS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476987076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04/12/1984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05580595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JOSE WILSON BARBOSA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364886584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04/10/1991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04337182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BRIGIDA MARISA TITOTTO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27015684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10/11/1980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05541964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MARTA ROSINDA DA SILVA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218191376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09/08/1965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05397740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ELIANE GALDINO DE SOUZA OLIVEIRA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338017112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05/10/1987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05559529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VALDEMIR LUIZ CARNEIRO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273892848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23/12/1975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05327172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JULIENE INGRED GUEDES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448884203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09/05/1996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05476054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JONAS IAM BARBOSA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592501310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01/08/1999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05475414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MAX IUDRE NASCIMENTO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2127671783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27/03/1997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05529360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VANIA SILVA ALVES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183046432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25/08/1969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05469457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DANIELE LUCIANA DE SENA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282660574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17/02/1978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04398149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GERSON SANTOS DE OLIVEIRA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537224683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09/02/1981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05581699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THIAGO ELIAS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406170277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15/06/1986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05175518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ALEXANDRE FERREIRA CORRREIA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1046143581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05/09/1976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04671503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THAIS PEREIRA NUNES CAMPOS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34299895X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15/05/1979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04659694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REGIANE FERREIRA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457634406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06/10/1983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04338146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JUDITH MARIA APARECIDA MENDES OLIVEIRA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402236361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20/10/1987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05301963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ZARLEI RODRIGUES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297375878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31/10/1978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05557054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VALERIA CRISTINA PEREIRA BRAGA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485800792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06/01/1989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05559464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MONIKE AYLLA BASILIO MENESES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365664418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29/07/1998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05204402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MARCELO CEZAR ZANETONI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323955332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04/07/1979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05337127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ADAIZA RAQUEL SANTIAGO DE SOUSA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408618905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27/12/1986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04341821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CRISTIANA ARRELARO ARRAES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290564992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21/05/1977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05297699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JESSICA PINA MIGUEL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476885152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01/09/1990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04708300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JOSE GABRIEL DA SILVA FILHO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52910023X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25/11/1969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05500567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FERNANDO BATISTA GOMES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48679880X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26/08/1992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05365368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MARIA DE FATIMA DOS SANTOS MALAQUIAS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464704340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07/10/1988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04514351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MARIANA BARBOSA GABRIEL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306567544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21/02/1989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05178835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ALEXANDRE PEREIRA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263790137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28/11/1973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04520300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MARCELO CUSTODIO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23003732X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20/01/1975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05522048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LEILIANE APARECIDA FERREIRA BRANDAO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413500391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27/04/1986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05202361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SILVANEIDE MACHADO BARBOSA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582476860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03/11/1977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05213975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CESAR DOS SANTOS PEREIRA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537550501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19/02/1981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05473454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FRANCIENNE RODRIGUES MARTINS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463552271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21/09/1989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05568323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TERESINHA RITA BARBOSA PRETO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144673265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21/09/1961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05200407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LETICIA CABRAL DE OLIVEIRA DONDERE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349960240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04/04/1989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05344263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LUCIANA APARECIDA BENEDICTO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301741050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20/07/1978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05474337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NEIDE LEANDRO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175157200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18/05/1964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04528956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SELMA VITOR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390020369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07/12/1972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05283086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MARTA QUEIROZ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291989676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25/03/1977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04606019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MERLEM ARLETE DE SOUZA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430949893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04/10/1983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05495083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SOLANGE REGINA VICENTE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193124038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06/05/1969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05125529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ANDREIA NASCIMENTO SILVA ALVES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57244381X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10/05/1985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05327849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NEWTON DE AZEVEDO MONTEIRO NETO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394674996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05/06/1981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05477433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DULCINEIA GOMES DA SILVA PEDRO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21.356.843</w:t>
      </w:r>
      <w:r w:rsidRPr="0060189D">
        <w:rPr>
          <w:rFonts w:asciiTheme="minorHAnsi" w:hAnsiTheme="minorHAnsi"/>
          <w:color w:val="000000"/>
          <w:sz w:val="16"/>
          <w:szCs w:val="16"/>
        </w:rPr>
        <w:noBreakHyphen/>
        <w:t>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03/01/1971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05290511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SILENE APARECIDA PAULINO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18513127X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05/06/1969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04398513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CARLA CRISTINA FREITAS MOURA DE CARVALHO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433434144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26/04/1980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51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05477794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ELISANGELA APARECIDA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372668185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09/10/1975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52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05503442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ANTONIA PEREIRA DOS SANTOS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0965114783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29/08/1981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53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05308054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ANA PAULA DE OLIVEIRA LIMA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6342290592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15/04/1990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54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04781015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LINDALIZ RIBEIRO DOS SANTOS SEGUNDO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241687081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12/11/1974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55</w:t>
      </w:r>
    </w:p>
    <w:p w:rsidR="0087301D" w:rsidRPr="0060189D" w:rsidRDefault="0087301D" w:rsidP="0060189D">
      <w:pPr>
        <w:widowControl w:val="0"/>
        <w:tabs>
          <w:tab w:val="left" w:pos="938"/>
          <w:tab w:val="left" w:pos="4077"/>
          <w:tab w:val="left" w:pos="5211"/>
          <w:tab w:val="left" w:pos="6345"/>
          <w:tab w:val="left" w:pos="6760"/>
          <w:tab w:val="left" w:pos="7196"/>
          <w:tab w:val="left" w:pos="8046"/>
          <w:tab w:val="left" w:pos="8897"/>
          <w:tab w:val="left" w:pos="9747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60189D">
        <w:rPr>
          <w:rFonts w:asciiTheme="minorHAnsi" w:hAnsiTheme="minorHAnsi"/>
          <w:color w:val="000000"/>
          <w:sz w:val="16"/>
          <w:szCs w:val="16"/>
        </w:rPr>
        <w:t>05533899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JANAINA MELO DA SILVA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473358682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>14/10/1990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60189D">
        <w:rPr>
          <w:rFonts w:asciiTheme="minorHAnsi" w:hAnsiTheme="minorHAnsi"/>
          <w:color w:val="000000"/>
          <w:sz w:val="16"/>
          <w:szCs w:val="16"/>
        </w:rPr>
        <w:tab/>
        <w:t xml:space="preserve"> 56</w:t>
      </w:r>
    </w:p>
    <w:p w:rsidR="00A47F4B" w:rsidRDefault="00A47F4B" w:rsidP="00A47F4B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60189D" w:rsidRPr="00506749" w:rsidRDefault="0060189D" w:rsidP="00A47F4B">
      <w:pPr>
        <w:rPr>
          <w:rFonts w:ascii="Arial" w:hAnsi="Arial" w:cs="Arial"/>
          <w:caps/>
          <w:sz w:val="20"/>
        </w:rPr>
      </w:pPr>
    </w:p>
    <w:p w:rsidR="00CC05D1" w:rsidRPr="00506749" w:rsidRDefault="002E2499" w:rsidP="00CC05D1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50674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9095B" w:rsidRPr="00506749">
        <w:rPr>
          <w:rFonts w:ascii="Arial" w:hAnsi="Arial" w:cs="Arial"/>
          <w:b/>
          <w:bCs/>
          <w:color w:val="000000"/>
          <w:sz w:val="20"/>
          <w:szCs w:val="20"/>
        </w:rPr>
        <w:t xml:space="preserve">.3. </w:t>
      </w:r>
      <w:r w:rsidR="009B270A" w:rsidRPr="00506749">
        <w:rPr>
          <w:rFonts w:ascii="Arial" w:hAnsi="Arial" w:cs="Arial"/>
          <w:b/>
          <w:bCs/>
          <w:color w:val="000000"/>
          <w:sz w:val="20"/>
          <w:szCs w:val="20"/>
        </w:rPr>
        <w:t>PORTEIRO</w:t>
      </w:r>
    </w:p>
    <w:p w:rsidR="00A47F4B" w:rsidRPr="00506749" w:rsidRDefault="00A47F4B" w:rsidP="00A47F4B">
      <w:pPr>
        <w:rPr>
          <w:rFonts w:ascii="Arial" w:hAnsi="Arial" w:cs="Arial"/>
          <w:b/>
          <w:caps/>
          <w:sz w:val="20"/>
        </w:rPr>
      </w:pPr>
      <w:r w:rsidRPr="00506749">
        <w:rPr>
          <w:rFonts w:ascii="Arial" w:hAnsi="Arial" w:cs="Arial"/>
          <w:b/>
          <w:caps/>
          <w:sz w:val="20"/>
        </w:rPr>
        <w:t>3.3.1. CLASSIFICAÇÃO FINAL – GERAL (AMPLA CONCORRÊNCIA)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230"/>
          <w:tab w:val="left" w:pos="7513"/>
          <w:tab w:val="left" w:pos="8222"/>
          <w:tab w:val="left" w:pos="8931"/>
          <w:tab w:val="left" w:pos="9639"/>
        </w:tabs>
        <w:spacing w:line="216" w:lineRule="exact"/>
        <w:ind w:right="-57"/>
        <w:rPr>
          <w:rFonts w:ascii="Calibri" w:hAnsi="Calibri"/>
          <w:b/>
          <w:bCs/>
          <w:color w:val="000000"/>
          <w:sz w:val="16"/>
          <w:szCs w:val="16"/>
        </w:rPr>
      </w:pPr>
      <w:r w:rsidRPr="00506749">
        <w:rPr>
          <w:rFonts w:ascii="Calibri" w:hAnsi="Calibri"/>
          <w:b/>
          <w:bCs/>
          <w:color w:val="000000"/>
          <w:sz w:val="16"/>
          <w:szCs w:val="16"/>
        </w:rPr>
        <w:t>Inscrição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Nome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Documento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Nascimento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LP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MT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CE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r w:rsidRPr="00506749">
        <w:rPr>
          <w:rFonts w:ascii="Calibri" w:hAnsi="Calibri"/>
          <w:b/>
          <w:bCs/>
          <w:color w:val="000000"/>
          <w:sz w:val="16"/>
          <w:szCs w:val="16"/>
        </w:rPr>
        <w:t>T.Acertos</w:t>
      </w:r>
      <w:proofErr w:type="spellEnd"/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506749">
        <w:rPr>
          <w:rFonts w:ascii="Calibri" w:hAnsi="Calibri"/>
          <w:b/>
          <w:bCs/>
          <w:color w:val="000000"/>
          <w:sz w:val="16"/>
          <w:szCs w:val="16"/>
        </w:rPr>
        <w:t>Obj</w:t>
      </w:r>
      <w:proofErr w:type="spellEnd"/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  <w:t>Nota Final</w:t>
      </w:r>
      <w:r w:rsidRPr="00506749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r w:rsidRPr="00506749">
        <w:rPr>
          <w:rFonts w:ascii="Calibri" w:hAnsi="Calibri"/>
          <w:b/>
          <w:bCs/>
          <w:color w:val="000000"/>
          <w:sz w:val="16"/>
          <w:szCs w:val="16"/>
        </w:rPr>
        <w:t>Cl.Ampla</w:t>
      </w:r>
      <w:proofErr w:type="spellEnd"/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180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05399904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CARLOS DE SOUSA LIMA</w:t>
      </w:r>
      <w:r w:rsidRPr="00506749">
        <w:rPr>
          <w:rFonts w:ascii="Calibri" w:hAnsi="Calibri"/>
          <w:color w:val="000000"/>
          <w:sz w:val="16"/>
          <w:szCs w:val="16"/>
        </w:rPr>
        <w:tab/>
        <w:t>712246</w:t>
      </w:r>
      <w:r w:rsidRPr="00506749">
        <w:rPr>
          <w:rFonts w:ascii="Calibri" w:hAnsi="Calibri"/>
          <w:color w:val="000000"/>
          <w:sz w:val="16"/>
          <w:szCs w:val="16"/>
        </w:rPr>
        <w:tab/>
        <w:t>07/12/1966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05405238</w:t>
      </w:r>
      <w:r w:rsidRPr="00506749">
        <w:rPr>
          <w:rFonts w:ascii="Calibri" w:hAnsi="Calibri"/>
          <w:color w:val="000000"/>
          <w:sz w:val="16"/>
          <w:szCs w:val="16"/>
        </w:rPr>
        <w:tab/>
        <w:t>MARCOS RODRIGUES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198251087</w:t>
      </w:r>
      <w:r w:rsidRPr="00506749">
        <w:rPr>
          <w:rFonts w:ascii="Calibri" w:hAnsi="Calibri"/>
          <w:color w:val="000000"/>
          <w:sz w:val="16"/>
          <w:szCs w:val="16"/>
        </w:rPr>
        <w:tab/>
        <w:t>01/06/1972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04401123</w:t>
      </w:r>
      <w:r w:rsidRPr="00506749">
        <w:rPr>
          <w:rFonts w:ascii="Calibri" w:hAnsi="Calibri"/>
          <w:color w:val="000000"/>
          <w:sz w:val="16"/>
          <w:szCs w:val="16"/>
        </w:rPr>
        <w:tab/>
        <w:t>ADAURI LOPES DO PRADO</w:t>
      </w:r>
      <w:r w:rsidRPr="00506749">
        <w:rPr>
          <w:rFonts w:ascii="Calibri" w:hAnsi="Calibri"/>
          <w:color w:val="000000"/>
          <w:sz w:val="16"/>
          <w:szCs w:val="16"/>
        </w:rPr>
        <w:tab/>
        <w:t>275794118</w:t>
      </w:r>
      <w:r w:rsidRPr="00506749">
        <w:rPr>
          <w:rFonts w:ascii="Calibri" w:hAnsi="Calibri"/>
          <w:color w:val="000000"/>
          <w:sz w:val="16"/>
          <w:szCs w:val="16"/>
        </w:rPr>
        <w:tab/>
        <w:t>21/11/1974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05532221</w:t>
      </w:r>
      <w:r w:rsidRPr="00506749">
        <w:rPr>
          <w:rFonts w:ascii="Calibri" w:hAnsi="Calibri"/>
          <w:color w:val="000000"/>
          <w:sz w:val="16"/>
          <w:szCs w:val="16"/>
        </w:rPr>
        <w:tab/>
        <w:t>ARTUR BORGES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32091026X</w:t>
      </w:r>
      <w:r w:rsidRPr="00506749">
        <w:rPr>
          <w:rFonts w:ascii="Calibri" w:hAnsi="Calibri"/>
          <w:color w:val="000000"/>
          <w:sz w:val="16"/>
          <w:szCs w:val="16"/>
        </w:rPr>
        <w:tab/>
        <w:t>12/10/1979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05220289</w:t>
      </w:r>
      <w:r w:rsidRPr="00506749">
        <w:rPr>
          <w:rFonts w:ascii="Calibri" w:hAnsi="Calibri"/>
          <w:color w:val="000000"/>
          <w:sz w:val="16"/>
          <w:szCs w:val="16"/>
        </w:rPr>
        <w:tab/>
        <w:t>MARCELO HENRIQUE FUKAI</w:t>
      </w:r>
      <w:r w:rsidRPr="00506749">
        <w:rPr>
          <w:rFonts w:ascii="Calibri" w:hAnsi="Calibri"/>
          <w:color w:val="000000"/>
          <w:sz w:val="16"/>
          <w:szCs w:val="16"/>
        </w:rPr>
        <w:tab/>
        <w:t>321890863</w:t>
      </w:r>
      <w:r w:rsidRPr="00506749">
        <w:rPr>
          <w:rFonts w:ascii="Calibri" w:hAnsi="Calibri"/>
          <w:color w:val="000000"/>
          <w:sz w:val="16"/>
          <w:szCs w:val="16"/>
        </w:rPr>
        <w:tab/>
        <w:t>07/12/1989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04506910</w:t>
      </w:r>
      <w:r w:rsidRPr="00506749">
        <w:rPr>
          <w:rFonts w:ascii="Calibri" w:hAnsi="Calibri"/>
          <w:color w:val="000000"/>
          <w:sz w:val="16"/>
          <w:szCs w:val="16"/>
        </w:rPr>
        <w:tab/>
        <w:t>DOUGLAS DE MATOS SILVA</w:t>
      </w:r>
      <w:r w:rsidRPr="00506749">
        <w:rPr>
          <w:rFonts w:ascii="Calibri" w:hAnsi="Calibri"/>
          <w:color w:val="000000"/>
          <w:sz w:val="16"/>
          <w:szCs w:val="16"/>
        </w:rPr>
        <w:tab/>
        <w:t>333430955</w:t>
      </w:r>
      <w:r w:rsidRPr="00506749">
        <w:rPr>
          <w:rFonts w:ascii="Calibri" w:hAnsi="Calibri"/>
          <w:color w:val="000000"/>
          <w:sz w:val="16"/>
          <w:szCs w:val="16"/>
        </w:rPr>
        <w:tab/>
        <w:t>08/04/1978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04469950</w:t>
      </w:r>
      <w:r w:rsidRPr="00506749">
        <w:rPr>
          <w:rFonts w:ascii="Calibri" w:hAnsi="Calibri"/>
          <w:color w:val="000000"/>
          <w:sz w:val="16"/>
          <w:szCs w:val="16"/>
        </w:rPr>
        <w:tab/>
        <w:t>OTAVIO AUGUSTO CHICONATO AMARANTE</w:t>
      </w:r>
      <w:r w:rsidRPr="00506749">
        <w:rPr>
          <w:rFonts w:ascii="Calibri" w:hAnsi="Calibri"/>
          <w:color w:val="000000"/>
          <w:sz w:val="16"/>
          <w:szCs w:val="16"/>
        </w:rPr>
        <w:tab/>
        <w:t>357378507</w:t>
      </w:r>
      <w:r w:rsidRPr="00506749">
        <w:rPr>
          <w:rFonts w:ascii="Calibri" w:hAnsi="Calibri"/>
          <w:color w:val="000000"/>
          <w:sz w:val="16"/>
          <w:szCs w:val="16"/>
        </w:rPr>
        <w:tab/>
        <w:t>20/10/1988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05565219</w:t>
      </w:r>
      <w:r w:rsidRPr="00506749">
        <w:rPr>
          <w:rFonts w:ascii="Calibri" w:hAnsi="Calibri"/>
          <w:color w:val="000000"/>
          <w:sz w:val="16"/>
          <w:szCs w:val="16"/>
        </w:rPr>
        <w:tab/>
        <w:t>BRUNO VICENTINI DA COSTA</w:t>
      </w:r>
      <w:r w:rsidRPr="00506749">
        <w:rPr>
          <w:rFonts w:ascii="Calibri" w:hAnsi="Calibri"/>
          <w:color w:val="000000"/>
          <w:sz w:val="16"/>
          <w:szCs w:val="16"/>
        </w:rPr>
        <w:tab/>
        <w:t>481714704</w:t>
      </w:r>
      <w:r w:rsidRPr="00506749">
        <w:rPr>
          <w:rFonts w:ascii="Calibri" w:hAnsi="Calibri"/>
          <w:color w:val="000000"/>
          <w:sz w:val="16"/>
          <w:szCs w:val="16"/>
        </w:rPr>
        <w:tab/>
        <w:t>22/04/1992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04447425</w:t>
      </w:r>
      <w:r w:rsidRPr="00506749">
        <w:rPr>
          <w:rFonts w:ascii="Calibri" w:hAnsi="Calibri"/>
          <w:color w:val="000000"/>
          <w:sz w:val="16"/>
          <w:szCs w:val="16"/>
        </w:rPr>
        <w:tab/>
        <w:t>TIAGO MARQUES MONCAO</w:t>
      </w:r>
      <w:r w:rsidRPr="00506749">
        <w:rPr>
          <w:rFonts w:ascii="Calibri" w:hAnsi="Calibri"/>
          <w:color w:val="000000"/>
          <w:sz w:val="16"/>
          <w:szCs w:val="16"/>
        </w:rPr>
        <w:tab/>
        <w:t>415105444</w:t>
      </w:r>
      <w:r w:rsidRPr="00506749">
        <w:rPr>
          <w:rFonts w:ascii="Calibri" w:hAnsi="Calibri"/>
          <w:color w:val="000000"/>
          <w:sz w:val="16"/>
          <w:szCs w:val="16"/>
        </w:rPr>
        <w:tab/>
        <w:t>03/05/1994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05509114</w:t>
      </w:r>
      <w:r w:rsidRPr="00506749">
        <w:rPr>
          <w:rFonts w:ascii="Calibri" w:hAnsi="Calibri"/>
          <w:color w:val="000000"/>
          <w:sz w:val="16"/>
          <w:szCs w:val="16"/>
        </w:rPr>
        <w:tab/>
        <w:t>MARCOS ANTONIO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142796074</w:t>
      </w:r>
      <w:r w:rsidRPr="00506749">
        <w:rPr>
          <w:rFonts w:ascii="Calibri" w:hAnsi="Calibri"/>
          <w:color w:val="000000"/>
          <w:sz w:val="16"/>
          <w:szCs w:val="16"/>
        </w:rPr>
        <w:tab/>
        <w:t>02/06/1965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04342950</w:t>
      </w:r>
      <w:r w:rsidRPr="00506749">
        <w:rPr>
          <w:rFonts w:ascii="Calibri" w:hAnsi="Calibri"/>
          <w:color w:val="000000"/>
          <w:sz w:val="16"/>
          <w:szCs w:val="16"/>
        </w:rPr>
        <w:tab/>
        <w:t>MARCELO GUELERES</w:t>
      </w:r>
      <w:r w:rsidRPr="00506749">
        <w:rPr>
          <w:rFonts w:ascii="Calibri" w:hAnsi="Calibri"/>
          <w:color w:val="000000"/>
          <w:sz w:val="16"/>
          <w:szCs w:val="16"/>
        </w:rPr>
        <w:tab/>
        <w:t>203504380</w:t>
      </w:r>
      <w:r w:rsidRPr="00506749">
        <w:rPr>
          <w:rFonts w:ascii="Calibri" w:hAnsi="Calibri"/>
          <w:color w:val="000000"/>
          <w:sz w:val="16"/>
          <w:szCs w:val="16"/>
        </w:rPr>
        <w:tab/>
        <w:t>12/10/1971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05387086</w:t>
      </w:r>
      <w:r w:rsidRPr="00506749">
        <w:rPr>
          <w:rFonts w:ascii="Calibri" w:hAnsi="Calibri"/>
          <w:color w:val="000000"/>
          <w:sz w:val="16"/>
          <w:szCs w:val="16"/>
        </w:rPr>
        <w:tab/>
        <w:t>CARLOS NEY MARTINS</w:t>
      </w:r>
      <w:r w:rsidRPr="00506749">
        <w:rPr>
          <w:rFonts w:ascii="Calibri" w:hAnsi="Calibri"/>
          <w:color w:val="000000"/>
          <w:sz w:val="16"/>
          <w:szCs w:val="16"/>
        </w:rPr>
        <w:tab/>
        <w:t>559094826</w:t>
      </w:r>
      <w:r w:rsidRPr="00506749">
        <w:rPr>
          <w:rFonts w:ascii="Calibri" w:hAnsi="Calibri"/>
          <w:color w:val="000000"/>
          <w:sz w:val="16"/>
          <w:szCs w:val="16"/>
        </w:rPr>
        <w:tab/>
        <w:t>05/08/1973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05303338</w:t>
      </w:r>
      <w:r w:rsidRPr="00506749">
        <w:rPr>
          <w:rFonts w:ascii="Calibri" w:hAnsi="Calibri"/>
          <w:color w:val="000000"/>
          <w:sz w:val="16"/>
          <w:szCs w:val="16"/>
        </w:rPr>
        <w:tab/>
        <w:t>ELIABE MESSIAS DE SOUSA</w:t>
      </w:r>
      <w:r w:rsidRPr="00506749">
        <w:rPr>
          <w:rFonts w:ascii="Calibri" w:hAnsi="Calibri"/>
          <w:color w:val="000000"/>
          <w:sz w:val="16"/>
          <w:szCs w:val="16"/>
        </w:rPr>
        <w:tab/>
        <w:t>414234832</w:t>
      </w:r>
      <w:r w:rsidRPr="00506749">
        <w:rPr>
          <w:rFonts w:ascii="Calibri" w:hAnsi="Calibri"/>
          <w:color w:val="000000"/>
          <w:sz w:val="16"/>
          <w:szCs w:val="16"/>
        </w:rPr>
        <w:tab/>
        <w:t>05/03/1988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05490499</w:t>
      </w:r>
      <w:r w:rsidRPr="00506749">
        <w:rPr>
          <w:rFonts w:ascii="Calibri" w:hAnsi="Calibri"/>
          <w:color w:val="000000"/>
          <w:sz w:val="16"/>
          <w:szCs w:val="16"/>
        </w:rPr>
        <w:tab/>
        <w:t>VICTOR HUGO DE OLIVEIRA DERISSO</w:t>
      </w:r>
      <w:r w:rsidRPr="00506749">
        <w:rPr>
          <w:rFonts w:ascii="Calibri" w:hAnsi="Calibri"/>
          <w:color w:val="000000"/>
          <w:sz w:val="16"/>
          <w:szCs w:val="16"/>
        </w:rPr>
        <w:tab/>
        <w:t>487929433</w:t>
      </w:r>
      <w:r w:rsidRPr="00506749">
        <w:rPr>
          <w:rFonts w:ascii="Calibri" w:hAnsi="Calibri"/>
          <w:color w:val="000000"/>
          <w:sz w:val="16"/>
          <w:szCs w:val="16"/>
        </w:rPr>
        <w:tab/>
        <w:t>17/05/1993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05573467</w:t>
      </w:r>
      <w:r w:rsidRPr="00506749">
        <w:rPr>
          <w:rFonts w:ascii="Calibri" w:hAnsi="Calibri"/>
          <w:color w:val="000000"/>
          <w:sz w:val="16"/>
          <w:szCs w:val="16"/>
        </w:rPr>
        <w:tab/>
        <w:t>DOUGLAS ZABOT</w:t>
      </w:r>
      <w:r w:rsidRPr="00506749">
        <w:rPr>
          <w:rFonts w:ascii="Calibri" w:hAnsi="Calibri"/>
          <w:color w:val="000000"/>
          <w:sz w:val="16"/>
          <w:szCs w:val="16"/>
        </w:rPr>
        <w:tab/>
        <w:t>502163975</w:t>
      </w:r>
      <w:r w:rsidRPr="00506749">
        <w:rPr>
          <w:rFonts w:ascii="Calibri" w:hAnsi="Calibri"/>
          <w:color w:val="000000"/>
          <w:sz w:val="16"/>
          <w:szCs w:val="16"/>
        </w:rPr>
        <w:tab/>
        <w:t>06/08/1994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05523290</w:t>
      </w:r>
      <w:r w:rsidRPr="00506749">
        <w:rPr>
          <w:rFonts w:ascii="Calibri" w:hAnsi="Calibri"/>
          <w:color w:val="000000"/>
          <w:sz w:val="16"/>
          <w:szCs w:val="16"/>
        </w:rPr>
        <w:tab/>
        <w:t>SERGIO DAS NEVES</w:t>
      </w:r>
      <w:r w:rsidRPr="00506749">
        <w:rPr>
          <w:rFonts w:ascii="Calibri" w:hAnsi="Calibri"/>
          <w:color w:val="000000"/>
          <w:sz w:val="16"/>
          <w:szCs w:val="16"/>
        </w:rPr>
        <w:tab/>
        <w:t>186232780</w:t>
      </w:r>
      <w:r w:rsidRPr="00506749">
        <w:rPr>
          <w:rFonts w:ascii="Calibri" w:hAnsi="Calibri"/>
          <w:color w:val="000000"/>
          <w:sz w:val="16"/>
          <w:szCs w:val="16"/>
        </w:rPr>
        <w:tab/>
        <w:t>22/12/1965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05464137</w:t>
      </w:r>
      <w:r w:rsidRPr="00506749">
        <w:rPr>
          <w:rFonts w:ascii="Calibri" w:hAnsi="Calibri"/>
          <w:color w:val="000000"/>
          <w:sz w:val="16"/>
          <w:szCs w:val="16"/>
        </w:rPr>
        <w:tab/>
        <w:t>JAILSON DA SILVA FIGUEIREDO</w:t>
      </w:r>
      <w:r w:rsidRPr="00506749">
        <w:rPr>
          <w:rFonts w:ascii="Calibri" w:hAnsi="Calibri"/>
          <w:color w:val="000000"/>
          <w:sz w:val="16"/>
          <w:szCs w:val="16"/>
        </w:rPr>
        <w:tab/>
        <w:t>351171848</w:t>
      </w:r>
      <w:r w:rsidRPr="00506749">
        <w:rPr>
          <w:rFonts w:ascii="Calibri" w:hAnsi="Calibri"/>
          <w:color w:val="000000"/>
          <w:sz w:val="16"/>
          <w:szCs w:val="16"/>
        </w:rPr>
        <w:tab/>
        <w:t>25/08/1983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05547385</w:t>
      </w:r>
      <w:r w:rsidRPr="00506749">
        <w:rPr>
          <w:rFonts w:ascii="Calibri" w:hAnsi="Calibri"/>
          <w:color w:val="000000"/>
          <w:sz w:val="16"/>
          <w:szCs w:val="16"/>
        </w:rPr>
        <w:tab/>
        <w:t>JOSE ROBERTO LOPES CAJE</w:t>
      </w:r>
      <w:r w:rsidRPr="00506749">
        <w:rPr>
          <w:rFonts w:ascii="Calibri" w:hAnsi="Calibri"/>
          <w:color w:val="000000"/>
          <w:sz w:val="16"/>
          <w:szCs w:val="16"/>
        </w:rPr>
        <w:tab/>
        <w:t>280043454</w:t>
      </w:r>
      <w:r w:rsidRPr="00506749">
        <w:rPr>
          <w:rFonts w:ascii="Calibri" w:hAnsi="Calibri"/>
          <w:color w:val="000000"/>
          <w:sz w:val="16"/>
          <w:szCs w:val="16"/>
        </w:rPr>
        <w:tab/>
        <w:t>26/04/1985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05553822</w:t>
      </w:r>
      <w:r w:rsidRPr="00506749">
        <w:rPr>
          <w:rFonts w:ascii="Calibri" w:hAnsi="Calibri"/>
          <w:color w:val="000000"/>
          <w:sz w:val="16"/>
          <w:szCs w:val="16"/>
        </w:rPr>
        <w:tab/>
        <w:t>SERGIO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45315637X</w:t>
      </w:r>
      <w:r w:rsidRPr="00506749">
        <w:rPr>
          <w:rFonts w:ascii="Calibri" w:hAnsi="Calibri"/>
          <w:color w:val="000000"/>
          <w:sz w:val="16"/>
          <w:szCs w:val="16"/>
        </w:rPr>
        <w:tab/>
        <w:t>25/08/1986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05549400</w:t>
      </w:r>
      <w:r w:rsidRPr="00506749">
        <w:rPr>
          <w:rFonts w:ascii="Calibri" w:hAnsi="Calibri"/>
          <w:color w:val="000000"/>
          <w:sz w:val="16"/>
          <w:szCs w:val="16"/>
        </w:rPr>
        <w:tab/>
        <w:t>GUILHERME AVELINO FONSECA</w:t>
      </w:r>
      <w:r w:rsidRPr="00506749">
        <w:rPr>
          <w:rFonts w:ascii="Calibri" w:hAnsi="Calibri"/>
          <w:color w:val="000000"/>
          <w:sz w:val="16"/>
          <w:szCs w:val="16"/>
        </w:rPr>
        <w:tab/>
        <w:t>348366887</w:t>
      </w:r>
      <w:r w:rsidRPr="00506749">
        <w:rPr>
          <w:rFonts w:ascii="Calibri" w:hAnsi="Calibri"/>
          <w:color w:val="000000"/>
          <w:sz w:val="16"/>
          <w:szCs w:val="16"/>
        </w:rPr>
        <w:tab/>
        <w:t>14/02/1989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05332095</w:t>
      </w:r>
      <w:r w:rsidRPr="00506749">
        <w:rPr>
          <w:rFonts w:ascii="Calibri" w:hAnsi="Calibri"/>
          <w:color w:val="000000"/>
          <w:sz w:val="16"/>
          <w:szCs w:val="16"/>
        </w:rPr>
        <w:tab/>
        <w:t>JONAS MILQUEIAS SOUSA CARVALHO</w:t>
      </w:r>
      <w:r w:rsidRPr="00506749">
        <w:rPr>
          <w:rFonts w:ascii="Calibri" w:hAnsi="Calibri"/>
          <w:color w:val="000000"/>
          <w:sz w:val="16"/>
          <w:szCs w:val="16"/>
        </w:rPr>
        <w:tab/>
        <w:t>2838157</w:t>
      </w:r>
      <w:r w:rsidRPr="00506749">
        <w:rPr>
          <w:rFonts w:ascii="Calibri" w:hAnsi="Calibri"/>
          <w:color w:val="000000"/>
          <w:sz w:val="16"/>
          <w:szCs w:val="16"/>
        </w:rPr>
        <w:tab/>
        <w:t>17/01/1987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05165687</w:t>
      </w:r>
      <w:r w:rsidRPr="00506749">
        <w:rPr>
          <w:rFonts w:ascii="Calibri" w:hAnsi="Calibri"/>
          <w:color w:val="000000"/>
          <w:sz w:val="16"/>
          <w:szCs w:val="16"/>
        </w:rPr>
        <w:tab/>
        <w:t>VANDRE LUIZ FERNANDES OLIVEIRA</w:t>
      </w:r>
      <w:r w:rsidRPr="00506749">
        <w:rPr>
          <w:rFonts w:ascii="Calibri" w:hAnsi="Calibri"/>
          <w:color w:val="000000"/>
          <w:sz w:val="16"/>
          <w:szCs w:val="16"/>
        </w:rPr>
        <w:tab/>
        <w:t>481225067</w:t>
      </w:r>
      <w:r w:rsidRPr="00506749">
        <w:rPr>
          <w:rFonts w:ascii="Calibri" w:hAnsi="Calibri"/>
          <w:color w:val="000000"/>
          <w:sz w:val="16"/>
          <w:szCs w:val="16"/>
        </w:rPr>
        <w:tab/>
        <w:t>06/12/1991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05573548</w:t>
      </w:r>
      <w:r w:rsidRPr="00506749">
        <w:rPr>
          <w:rFonts w:ascii="Calibri" w:hAnsi="Calibri"/>
          <w:color w:val="000000"/>
          <w:sz w:val="16"/>
          <w:szCs w:val="16"/>
        </w:rPr>
        <w:tab/>
        <w:t>HO YI CHENG</w:t>
      </w:r>
      <w:r w:rsidRPr="00506749">
        <w:rPr>
          <w:rFonts w:ascii="Calibri" w:hAnsi="Calibri"/>
          <w:color w:val="000000"/>
          <w:sz w:val="16"/>
          <w:szCs w:val="16"/>
        </w:rPr>
        <w:tab/>
        <w:t>606218610</w:t>
      </w:r>
      <w:r w:rsidRPr="00506749">
        <w:rPr>
          <w:rFonts w:ascii="Calibri" w:hAnsi="Calibri"/>
          <w:color w:val="000000"/>
          <w:sz w:val="16"/>
          <w:szCs w:val="16"/>
        </w:rPr>
        <w:tab/>
        <w:t>17/06/1992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05477255</w:t>
      </w:r>
      <w:r w:rsidRPr="00506749">
        <w:rPr>
          <w:rFonts w:ascii="Calibri" w:hAnsi="Calibri"/>
          <w:color w:val="000000"/>
          <w:sz w:val="16"/>
          <w:szCs w:val="16"/>
        </w:rPr>
        <w:tab/>
        <w:t>MARLON VIEIRA BARBOSA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374692932</w:t>
      </w:r>
      <w:r w:rsidRPr="00506749">
        <w:rPr>
          <w:rFonts w:ascii="Calibri" w:hAnsi="Calibri"/>
          <w:color w:val="000000"/>
          <w:sz w:val="16"/>
          <w:szCs w:val="16"/>
        </w:rPr>
        <w:tab/>
        <w:t>30/04/1998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05206391</w:t>
      </w:r>
      <w:r w:rsidRPr="00506749">
        <w:rPr>
          <w:rFonts w:ascii="Calibri" w:hAnsi="Calibri"/>
          <w:color w:val="000000"/>
          <w:sz w:val="16"/>
          <w:szCs w:val="16"/>
        </w:rPr>
        <w:tab/>
        <w:t>ALEXANDRE EMANUEL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431051173</w:t>
      </w:r>
      <w:r w:rsidRPr="00506749">
        <w:rPr>
          <w:rFonts w:ascii="Calibri" w:hAnsi="Calibri"/>
          <w:color w:val="000000"/>
          <w:sz w:val="16"/>
          <w:szCs w:val="16"/>
        </w:rPr>
        <w:tab/>
        <w:t>19/12/1983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05197805</w:t>
      </w:r>
      <w:r w:rsidRPr="00506749">
        <w:rPr>
          <w:rFonts w:ascii="Calibri" w:hAnsi="Calibri"/>
          <w:color w:val="000000"/>
          <w:sz w:val="16"/>
          <w:szCs w:val="16"/>
        </w:rPr>
        <w:tab/>
        <w:t>VALMIR SIRONI</w:t>
      </w:r>
      <w:r w:rsidRPr="00506749">
        <w:rPr>
          <w:rFonts w:ascii="Calibri" w:hAnsi="Calibri"/>
          <w:color w:val="000000"/>
          <w:sz w:val="16"/>
          <w:szCs w:val="16"/>
        </w:rPr>
        <w:tab/>
        <w:t>198941602</w:t>
      </w:r>
      <w:r w:rsidRPr="00506749">
        <w:rPr>
          <w:rFonts w:ascii="Calibri" w:hAnsi="Calibri"/>
          <w:color w:val="000000"/>
          <w:sz w:val="16"/>
          <w:szCs w:val="16"/>
        </w:rPr>
        <w:tab/>
        <w:t>11/03/1969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05512964</w:t>
      </w:r>
      <w:r w:rsidRPr="00506749">
        <w:rPr>
          <w:rFonts w:ascii="Calibri" w:hAnsi="Calibri"/>
          <w:color w:val="000000"/>
          <w:sz w:val="16"/>
          <w:szCs w:val="16"/>
        </w:rPr>
        <w:tab/>
        <w:t>CLEBER LIBERATO DE VASCONCELOS</w:t>
      </w:r>
      <w:r w:rsidRPr="00506749">
        <w:rPr>
          <w:rFonts w:ascii="Calibri" w:hAnsi="Calibri"/>
          <w:color w:val="000000"/>
          <w:sz w:val="16"/>
          <w:szCs w:val="16"/>
        </w:rPr>
        <w:tab/>
        <w:t>203491233</w:t>
      </w:r>
      <w:r w:rsidRPr="00506749">
        <w:rPr>
          <w:rFonts w:ascii="Calibri" w:hAnsi="Calibri"/>
          <w:color w:val="000000"/>
          <w:sz w:val="16"/>
          <w:szCs w:val="16"/>
        </w:rPr>
        <w:tab/>
        <w:t>21/01/1970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05348870</w:t>
      </w:r>
      <w:r w:rsidRPr="00506749">
        <w:rPr>
          <w:rFonts w:ascii="Calibri" w:hAnsi="Calibri"/>
          <w:color w:val="000000"/>
          <w:sz w:val="16"/>
          <w:szCs w:val="16"/>
        </w:rPr>
        <w:tab/>
        <w:t>REGINALDO PINHEIRO COTRIM</w:t>
      </w:r>
      <w:r w:rsidRPr="00506749">
        <w:rPr>
          <w:rFonts w:ascii="Calibri" w:hAnsi="Calibri"/>
          <w:color w:val="000000"/>
          <w:sz w:val="16"/>
          <w:szCs w:val="16"/>
        </w:rPr>
        <w:tab/>
        <w:t>219338954</w:t>
      </w:r>
      <w:r w:rsidRPr="00506749">
        <w:rPr>
          <w:rFonts w:ascii="Calibri" w:hAnsi="Calibri"/>
          <w:color w:val="000000"/>
          <w:sz w:val="16"/>
          <w:szCs w:val="16"/>
        </w:rPr>
        <w:tab/>
        <w:t>15/03/1972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05539285</w:t>
      </w:r>
      <w:r w:rsidRPr="00506749">
        <w:rPr>
          <w:rFonts w:ascii="Calibri" w:hAnsi="Calibri"/>
          <w:color w:val="000000"/>
          <w:sz w:val="16"/>
          <w:szCs w:val="16"/>
        </w:rPr>
        <w:tab/>
        <w:t>ADRIANO APARECIDO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433598979</w:t>
      </w:r>
      <w:r w:rsidRPr="00506749">
        <w:rPr>
          <w:rFonts w:ascii="Calibri" w:hAnsi="Calibri"/>
          <w:color w:val="000000"/>
          <w:sz w:val="16"/>
          <w:szCs w:val="16"/>
        </w:rPr>
        <w:tab/>
        <w:t>24/01/1982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05549906</w:t>
      </w:r>
      <w:r w:rsidRPr="00506749">
        <w:rPr>
          <w:rFonts w:ascii="Calibri" w:hAnsi="Calibri"/>
          <w:color w:val="000000"/>
          <w:sz w:val="16"/>
          <w:szCs w:val="16"/>
        </w:rPr>
        <w:tab/>
        <w:t>LINCOLN SILVEIRA VANUS</w:t>
      </w:r>
      <w:r w:rsidRPr="00506749">
        <w:rPr>
          <w:rFonts w:ascii="Calibri" w:hAnsi="Calibri"/>
          <w:color w:val="000000"/>
          <w:sz w:val="16"/>
          <w:szCs w:val="16"/>
        </w:rPr>
        <w:tab/>
        <w:t>338067942</w:t>
      </w:r>
      <w:r w:rsidRPr="00506749">
        <w:rPr>
          <w:rFonts w:ascii="Calibri" w:hAnsi="Calibri"/>
          <w:color w:val="000000"/>
          <w:sz w:val="16"/>
          <w:szCs w:val="16"/>
        </w:rPr>
        <w:tab/>
        <w:t>13/09/1985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05515114</w:t>
      </w:r>
      <w:r w:rsidRPr="00506749">
        <w:rPr>
          <w:rFonts w:ascii="Calibri" w:hAnsi="Calibri"/>
          <w:color w:val="000000"/>
          <w:sz w:val="16"/>
          <w:szCs w:val="16"/>
        </w:rPr>
        <w:tab/>
        <w:t>WEENDER WILLIAN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378874494</w:t>
      </w:r>
      <w:r w:rsidRPr="00506749">
        <w:rPr>
          <w:rFonts w:ascii="Calibri" w:hAnsi="Calibri"/>
          <w:color w:val="000000"/>
          <w:sz w:val="16"/>
          <w:szCs w:val="16"/>
        </w:rPr>
        <w:tab/>
        <w:t>30/12/1987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05043328</w:t>
      </w:r>
      <w:r w:rsidRPr="00506749">
        <w:rPr>
          <w:rFonts w:ascii="Calibri" w:hAnsi="Calibri"/>
          <w:color w:val="000000"/>
          <w:sz w:val="16"/>
          <w:szCs w:val="16"/>
        </w:rPr>
        <w:tab/>
        <w:t>RODRIGO COTRIM DIAS</w:t>
      </w:r>
      <w:r w:rsidRPr="00506749">
        <w:rPr>
          <w:rFonts w:ascii="Calibri" w:hAnsi="Calibri"/>
          <w:color w:val="000000"/>
          <w:sz w:val="16"/>
          <w:szCs w:val="16"/>
        </w:rPr>
        <w:tab/>
        <w:t>11313765</w:t>
      </w:r>
      <w:r w:rsidRPr="00506749">
        <w:rPr>
          <w:rFonts w:ascii="Calibri" w:hAnsi="Calibri"/>
          <w:color w:val="000000"/>
          <w:sz w:val="16"/>
          <w:szCs w:val="16"/>
        </w:rPr>
        <w:tab/>
        <w:t>03/06/1980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05555094</w:t>
      </w:r>
      <w:r w:rsidRPr="00506749">
        <w:rPr>
          <w:rFonts w:ascii="Calibri" w:hAnsi="Calibri"/>
          <w:color w:val="000000"/>
          <w:sz w:val="16"/>
          <w:szCs w:val="16"/>
        </w:rPr>
        <w:tab/>
        <w:t>GUSTAVO HENRIQUE DA SILVA MENEZES</w:t>
      </w:r>
      <w:r w:rsidRPr="00506749">
        <w:rPr>
          <w:rFonts w:ascii="Calibri" w:hAnsi="Calibri"/>
          <w:color w:val="000000"/>
          <w:sz w:val="16"/>
          <w:szCs w:val="16"/>
        </w:rPr>
        <w:tab/>
        <w:t>488738064</w:t>
      </w:r>
      <w:r w:rsidRPr="00506749">
        <w:rPr>
          <w:rFonts w:ascii="Calibri" w:hAnsi="Calibri"/>
          <w:color w:val="000000"/>
          <w:sz w:val="16"/>
          <w:szCs w:val="16"/>
        </w:rPr>
        <w:tab/>
        <w:t>30/06/1993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05290384</w:t>
      </w:r>
      <w:r w:rsidRPr="00506749">
        <w:rPr>
          <w:rFonts w:ascii="Calibri" w:hAnsi="Calibri"/>
          <w:color w:val="000000"/>
          <w:sz w:val="16"/>
          <w:szCs w:val="16"/>
        </w:rPr>
        <w:tab/>
        <w:t>LUIS HENRIQUE TRESOLDI CAPARROZ</w:t>
      </w:r>
      <w:r w:rsidRPr="00506749">
        <w:rPr>
          <w:rFonts w:ascii="Calibri" w:hAnsi="Calibri"/>
          <w:color w:val="000000"/>
          <w:sz w:val="16"/>
          <w:szCs w:val="16"/>
        </w:rPr>
        <w:tab/>
        <w:t>16567166X</w:t>
      </w:r>
      <w:r w:rsidRPr="00506749">
        <w:rPr>
          <w:rFonts w:ascii="Calibri" w:hAnsi="Calibri"/>
          <w:color w:val="000000"/>
          <w:sz w:val="16"/>
          <w:szCs w:val="16"/>
        </w:rPr>
        <w:tab/>
        <w:t>10/10/1967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04408055</w:t>
      </w:r>
      <w:r w:rsidRPr="00506749">
        <w:rPr>
          <w:rFonts w:ascii="Calibri" w:hAnsi="Calibri"/>
          <w:color w:val="000000"/>
          <w:sz w:val="16"/>
          <w:szCs w:val="16"/>
        </w:rPr>
        <w:tab/>
        <w:t>ETORY SAVI</w:t>
      </w:r>
      <w:r w:rsidRPr="00506749">
        <w:rPr>
          <w:rFonts w:ascii="Calibri" w:hAnsi="Calibri"/>
          <w:color w:val="000000"/>
          <w:sz w:val="16"/>
          <w:szCs w:val="16"/>
        </w:rPr>
        <w:tab/>
        <w:t>323711091</w:t>
      </w:r>
      <w:r w:rsidRPr="00506749">
        <w:rPr>
          <w:rFonts w:ascii="Calibri" w:hAnsi="Calibri"/>
          <w:color w:val="000000"/>
          <w:sz w:val="16"/>
          <w:szCs w:val="16"/>
        </w:rPr>
        <w:tab/>
        <w:t>20/03/1980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04401409</w:t>
      </w:r>
      <w:r w:rsidRPr="00506749">
        <w:rPr>
          <w:rFonts w:ascii="Calibri" w:hAnsi="Calibri"/>
          <w:color w:val="000000"/>
          <w:sz w:val="16"/>
          <w:szCs w:val="16"/>
        </w:rPr>
        <w:tab/>
        <w:t>JONATAS SILVA MODESTO LUZ</w:t>
      </w:r>
      <w:r w:rsidRPr="00506749">
        <w:rPr>
          <w:rFonts w:ascii="Calibri" w:hAnsi="Calibri"/>
          <w:color w:val="000000"/>
          <w:sz w:val="16"/>
          <w:szCs w:val="16"/>
        </w:rPr>
        <w:tab/>
        <w:t>557811260</w:t>
      </w:r>
      <w:r w:rsidRPr="00506749">
        <w:rPr>
          <w:rFonts w:ascii="Calibri" w:hAnsi="Calibri"/>
          <w:color w:val="000000"/>
          <w:sz w:val="16"/>
          <w:szCs w:val="16"/>
        </w:rPr>
        <w:tab/>
        <w:t>15/07/1985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04699319</w:t>
      </w:r>
      <w:r w:rsidRPr="00506749">
        <w:rPr>
          <w:rFonts w:ascii="Calibri" w:hAnsi="Calibri"/>
          <w:color w:val="000000"/>
          <w:sz w:val="16"/>
          <w:szCs w:val="16"/>
        </w:rPr>
        <w:tab/>
        <w:t>ANDRE ALVES MENDES</w:t>
      </w:r>
      <w:r w:rsidRPr="00506749">
        <w:rPr>
          <w:rFonts w:ascii="Calibri" w:hAnsi="Calibri"/>
          <w:color w:val="000000"/>
          <w:sz w:val="16"/>
          <w:szCs w:val="16"/>
        </w:rPr>
        <w:tab/>
        <w:t>0000041120481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1</w:t>
      </w:r>
      <w:r w:rsidRPr="00506749">
        <w:rPr>
          <w:rFonts w:ascii="Calibri" w:hAnsi="Calibri"/>
          <w:color w:val="000000"/>
          <w:sz w:val="16"/>
          <w:szCs w:val="16"/>
        </w:rPr>
        <w:tab/>
        <w:t>31/08/1985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05472563</w:t>
      </w:r>
      <w:r w:rsidRPr="00506749">
        <w:rPr>
          <w:rFonts w:ascii="Calibri" w:hAnsi="Calibri"/>
          <w:color w:val="000000"/>
          <w:sz w:val="16"/>
          <w:szCs w:val="16"/>
        </w:rPr>
        <w:tab/>
        <w:t>JOSE RICARDO MICHELAZZO ABDAL</w:t>
      </w:r>
      <w:r w:rsidRPr="00506749">
        <w:rPr>
          <w:rFonts w:ascii="Calibri" w:hAnsi="Calibri"/>
          <w:color w:val="000000"/>
          <w:sz w:val="16"/>
          <w:szCs w:val="16"/>
        </w:rPr>
        <w:tab/>
        <w:t>430721560</w:t>
      </w:r>
      <w:r w:rsidRPr="00506749">
        <w:rPr>
          <w:rFonts w:ascii="Calibri" w:hAnsi="Calibri"/>
          <w:color w:val="000000"/>
          <w:sz w:val="16"/>
          <w:szCs w:val="16"/>
        </w:rPr>
        <w:tab/>
        <w:t>26/05/1995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05208858</w:t>
      </w:r>
      <w:r w:rsidRPr="00506749">
        <w:rPr>
          <w:rFonts w:ascii="Calibri" w:hAnsi="Calibri"/>
          <w:color w:val="000000"/>
          <w:sz w:val="16"/>
          <w:szCs w:val="16"/>
        </w:rPr>
        <w:tab/>
        <w:t>ISMAEL MARTINS JUNIOR</w:t>
      </w:r>
      <w:r w:rsidRPr="00506749">
        <w:rPr>
          <w:rFonts w:ascii="Calibri" w:hAnsi="Calibri"/>
          <w:color w:val="000000"/>
          <w:sz w:val="16"/>
          <w:szCs w:val="16"/>
        </w:rPr>
        <w:tab/>
        <w:t>222325215</w:t>
      </w:r>
      <w:r w:rsidRPr="00506749">
        <w:rPr>
          <w:rFonts w:ascii="Calibri" w:hAnsi="Calibri"/>
          <w:color w:val="000000"/>
          <w:sz w:val="16"/>
          <w:szCs w:val="16"/>
        </w:rPr>
        <w:tab/>
        <w:t>24/09/1973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05477662</w:t>
      </w:r>
      <w:r w:rsidRPr="00506749">
        <w:rPr>
          <w:rFonts w:ascii="Calibri" w:hAnsi="Calibri"/>
          <w:color w:val="000000"/>
          <w:sz w:val="16"/>
          <w:szCs w:val="16"/>
        </w:rPr>
        <w:tab/>
        <w:t>GENILDO SOUZA PINTO</w:t>
      </w:r>
      <w:r w:rsidRPr="00506749">
        <w:rPr>
          <w:rFonts w:ascii="Calibri" w:hAnsi="Calibri"/>
          <w:color w:val="000000"/>
          <w:sz w:val="16"/>
          <w:szCs w:val="16"/>
        </w:rPr>
        <w:tab/>
        <w:t>442040829</w:t>
      </w:r>
      <w:r w:rsidRPr="00506749">
        <w:rPr>
          <w:rFonts w:ascii="Calibri" w:hAnsi="Calibri"/>
          <w:color w:val="000000"/>
          <w:sz w:val="16"/>
          <w:szCs w:val="16"/>
        </w:rPr>
        <w:tab/>
        <w:t>20/06/1983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05537924</w:t>
      </w:r>
      <w:r w:rsidRPr="00506749">
        <w:rPr>
          <w:rFonts w:ascii="Calibri" w:hAnsi="Calibri"/>
          <w:color w:val="000000"/>
          <w:sz w:val="16"/>
          <w:szCs w:val="16"/>
        </w:rPr>
        <w:tab/>
        <w:t>WELLINGTON JOSE PINTO</w:t>
      </w:r>
      <w:r w:rsidRPr="00506749">
        <w:rPr>
          <w:rFonts w:ascii="Calibri" w:hAnsi="Calibri"/>
          <w:color w:val="000000"/>
          <w:sz w:val="16"/>
          <w:szCs w:val="16"/>
        </w:rPr>
        <w:tab/>
        <w:t>255968607</w:t>
      </w:r>
      <w:r w:rsidRPr="00506749">
        <w:rPr>
          <w:rFonts w:ascii="Calibri" w:hAnsi="Calibri"/>
          <w:color w:val="000000"/>
          <w:sz w:val="16"/>
          <w:szCs w:val="16"/>
        </w:rPr>
        <w:tab/>
        <w:t>26/08/1976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05016274</w:t>
      </w:r>
      <w:r w:rsidRPr="00506749">
        <w:rPr>
          <w:rFonts w:ascii="Calibri" w:hAnsi="Calibri"/>
          <w:color w:val="000000"/>
          <w:sz w:val="16"/>
          <w:szCs w:val="16"/>
        </w:rPr>
        <w:tab/>
        <w:t>UATSON SANTOS PEREIRA</w:t>
      </w:r>
      <w:r w:rsidRPr="00506749">
        <w:rPr>
          <w:rFonts w:ascii="Calibri" w:hAnsi="Calibri"/>
          <w:color w:val="000000"/>
          <w:sz w:val="16"/>
          <w:szCs w:val="16"/>
        </w:rPr>
        <w:tab/>
        <w:t>476847850</w:t>
      </w:r>
      <w:r w:rsidRPr="00506749">
        <w:rPr>
          <w:rFonts w:ascii="Calibri" w:hAnsi="Calibri"/>
          <w:color w:val="000000"/>
          <w:sz w:val="16"/>
          <w:szCs w:val="16"/>
        </w:rPr>
        <w:tab/>
        <w:t>20/04/1987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05525268</w:t>
      </w:r>
      <w:r w:rsidRPr="00506749">
        <w:rPr>
          <w:rFonts w:ascii="Calibri" w:hAnsi="Calibri"/>
          <w:color w:val="000000"/>
          <w:sz w:val="16"/>
          <w:szCs w:val="16"/>
        </w:rPr>
        <w:tab/>
        <w:t>VITOR EDUARDO DOS SANTOS GOMES</w:t>
      </w:r>
      <w:r w:rsidRPr="00506749">
        <w:rPr>
          <w:rFonts w:ascii="Calibri" w:hAnsi="Calibri"/>
          <w:color w:val="000000"/>
          <w:sz w:val="16"/>
          <w:szCs w:val="16"/>
        </w:rPr>
        <w:tab/>
        <w:t>121224624</w:t>
      </w:r>
      <w:r w:rsidRPr="00506749">
        <w:rPr>
          <w:rFonts w:ascii="Calibri" w:hAnsi="Calibri"/>
          <w:color w:val="000000"/>
          <w:sz w:val="16"/>
          <w:szCs w:val="16"/>
        </w:rPr>
        <w:tab/>
        <w:t>19/09/1961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05495520</w:t>
      </w:r>
      <w:r w:rsidRPr="00506749">
        <w:rPr>
          <w:rFonts w:ascii="Calibri" w:hAnsi="Calibri"/>
          <w:color w:val="000000"/>
          <w:sz w:val="16"/>
          <w:szCs w:val="16"/>
        </w:rPr>
        <w:tab/>
        <w:t>MARCO ANTONIO ROLIM</w:t>
      </w:r>
      <w:r w:rsidRPr="00506749">
        <w:rPr>
          <w:rFonts w:ascii="Calibri" w:hAnsi="Calibri"/>
          <w:color w:val="000000"/>
          <w:sz w:val="16"/>
          <w:szCs w:val="16"/>
        </w:rPr>
        <w:tab/>
        <w:t>143981651</w:t>
      </w:r>
      <w:r w:rsidRPr="00506749">
        <w:rPr>
          <w:rFonts w:ascii="Calibri" w:hAnsi="Calibri"/>
          <w:color w:val="000000"/>
          <w:sz w:val="16"/>
          <w:szCs w:val="16"/>
        </w:rPr>
        <w:tab/>
        <w:t>22/09/1962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05508355</w:t>
      </w:r>
      <w:r w:rsidRPr="00506749">
        <w:rPr>
          <w:rFonts w:ascii="Calibri" w:hAnsi="Calibri"/>
          <w:color w:val="000000"/>
          <w:sz w:val="16"/>
          <w:szCs w:val="16"/>
        </w:rPr>
        <w:tab/>
        <w:t>LUIS VIEIRA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189902607</w:t>
      </w:r>
      <w:r w:rsidRPr="00506749">
        <w:rPr>
          <w:rFonts w:ascii="Calibri" w:hAnsi="Calibri"/>
          <w:color w:val="000000"/>
          <w:sz w:val="16"/>
          <w:szCs w:val="16"/>
        </w:rPr>
        <w:tab/>
        <w:t>11/02/1966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05581362</w:t>
      </w:r>
      <w:r w:rsidRPr="00506749">
        <w:rPr>
          <w:rFonts w:ascii="Calibri" w:hAnsi="Calibri"/>
          <w:color w:val="000000"/>
          <w:sz w:val="16"/>
          <w:szCs w:val="16"/>
        </w:rPr>
        <w:tab/>
        <w:t>JOAO GONCALVES DA CRUZ</w:t>
      </w:r>
      <w:r w:rsidRPr="00506749">
        <w:rPr>
          <w:rFonts w:ascii="Calibri" w:hAnsi="Calibri"/>
          <w:color w:val="000000"/>
          <w:sz w:val="16"/>
          <w:szCs w:val="16"/>
        </w:rPr>
        <w:tab/>
        <w:t>360300315</w:t>
      </w:r>
      <w:r w:rsidRPr="00506749">
        <w:rPr>
          <w:rFonts w:ascii="Calibri" w:hAnsi="Calibri"/>
          <w:color w:val="000000"/>
          <w:sz w:val="16"/>
          <w:szCs w:val="16"/>
        </w:rPr>
        <w:tab/>
        <w:t>16/10/1974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05332206</w:t>
      </w:r>
      <w:r w:rsidRPr="00506749">
        <w:rPr>
          <w:rFonts w:ascii="Calibri" w:hAnsi="Calibri"/>
          <w:color w:val="000000"/>
          <w:sz w:val="16"/>
          <w:szCs w:val="16"/>
        </w:rPr>
        <w:tab/>
        <w:t>AMILSON CLAUDIO VICENTE</w:t>
      </w:r>
      <w:r w:rsidRPr="00506749">
        <w:rPr>
          <w:rFonts w:ascii="Calibri" w:hAnsi="Calibri"/>
          <w:color w:val="000000"/>
          <w:sz w:val="16"/>
          <w:szCs w:val="16"/>
        </w:rPr>
        <w:tab/>
        <w:t>522197371</w:t>
      </w:r>
      <w:r w:rsidRPr="00506749">
        <w:rPr>
          <w:rFonts w:ascii="Calibri" w:hAnsi="Calibri"/>
          <w:color w:val="000000"/>
          <w:sz w:val="16"/>
          <w:szCs w:val="16"/>
        </w:rPr>
        <w:tab/>
        <w:t>07/07/1978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05568773</w:t>
      </w:r>
      <w:r w:rsidRPr="00506749">
        <w:rPr>
          <w:rFonts w:ascii="Calibri" w:hAnsi="Calibri"/>
          <w:color w:val="000000"/>
          <w:sz w:val="16"/>
          <w:szCs w:val="16"/>
        </w:rPr>
        <w:tab/>
        <w:t>VINICIUS FERNANDES SILVA</w:t>
      </w:r>
      <w:r w:rsidRPr="00506749">
        <w:rPr>
          <w:rFonts w:ascii="Calibri" w:hAnsi="Calibri"/>
          <w:color w:val="000000"/>
          <w:sz w:val="16"/>
          <w:szCs w:val="16"/>
        </w:rPr>
        <w:tab/>
        <w:t>350437907</w:t>
      </w:r>
      <w:r w:rsidRPr="00506749">
        <w:rPr>
          <w:rFonts w:ascii="Calibri" w:hAnsi="Calibri"/>
          <w:color w:val="000000"/>
          <w:sz w:val="16"/>
          <w:szCs w:val="16"/>
        </w:rPr>
        <w:tab/>
        <w:t>18/09/1980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05314097</w:t>
      </w:r>
      <w:r w:rsidRPr="00506749">
        <w:rPr>
          <w:rFonts w:ascii="Calibri" w:hAnsi="Calibri"/>
          <w:color w:val="000000"/>
          <w:sz w:val="16"/>
          <w:szCs w:val="16"/>
        </w:rPr>
        <w:tab/>
        <w:t>MARIO CELSO CASTILHO JUNIOR</w:t>
      </w:r>
      <w:r w:rsidRPr="00506749">
        <w:rPr>
          <w:rFonts w:ascii="Calibri" w:hAnsi="Calibri"/>
          <w:color w:val="000000"/>
          <w:sz w:val="16"/>
          <w:szCs w:val="16"/>
        </w:rPr>
        <w:tab/>
        <w:t>42490004X</w:t>
      </w:r>
      <w:r w:rsidRPr="00506749">
        <w:rPr>
          <w:rFonts w:ascii="Calibri" w:hAnsi="Calibri"/>
          <w:color w:val="000000"/>
          <w:sz w:val="16"/>
          <w:szCs w:val="16"/>
        </w:rPr>
        <w:tab/>
        <w:t>11/05/1988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05328772</w:t>
      </w:r>
      <w:r w:rsidRPr="00506749">
        <w:rPr>
          <w:rFonts w:ascii="Calibri" w:hAnsi="Calibri"/>
          <w:color w:val="000000"/>
          <w:sz w:val="16"/>
          <w:szCs w:val="16"/>
        </w:rPr>
        <w:tab/>
        <w:t>ROBSON SOARES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471148301</w:t>
      </w:r>
      <w:r w:rsidRPr="00506749">
        <w:rPr>
          <w:rFonts w:ascii="Calibri" w:hAnsi="Calibri"/>
          <w:color w:val="000000"/>
          <w:sz w:val="16"/>
          <w:szCs w:val="16"/>
        </w:rPr>
        <w:tab/>
        <w:t>15/10/1990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04366662</w:t>
      </w:r>
      <w:r w:rsidRPr="00506749">
        <w:rPr>
          <w:rFonts w:ascii="Calibri" w:hAnsi="Calibri"/>
          <w:color w:val="000000"/>
          <w:sz w:val="16"/>
          <w:szCs w:val="16"/>
        </w:rPr>
        <w:tab/>
        <w:t>NATANY NUNES</w:t>
      </w:r>
      <w:r w:rsidRPr="00506749">
        <w:rPr>
          <w:rFonts w:ascii="Calibri" w:hAnsi="Calibri"/>
          <w:color w:val="000000"/>
          <w:sz w:val="16"/>
          <w:szCs w:val="16"/>
        </w:rPr>
        <w:tab/>
        <w:t>473318441</w:t>
      </w:r>
      <w:r w:rsidRPr="00506749">
        <w:rPr>
          <w:rFonts w:ascii="Calibri" w:hAnsi="Calibri"/>
          <w:color w:val="000000"/>
          <w:sz w:val="16"/>
          <w:szCs w:val="16"/>
        </w:rPr>
        <w:tab/>
        <w:t>25/03/1991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04389387</w:t>
      </w:r>
      <w:r w:rsidRPr="00506749">
        <w:rPr>
          <w:rFonts w:ascii="Calibri" w:hAnsi="Calibri"/>
          <w:color w:val="000000"/>
          <w:sz w:val="16"/>
          <w:szCs w:val="16"/>
        </w:rPr>
        <w:tab/>
        <w:t>THIAGO CORREA ZANINI</w:t>
      </w:r>
      <w:r w:rsidRPr="00506749">
        <w:rPr>
          <w:rFonts w:ascii="Calibri" w:hAnsi="Calibri"/>
          <w:color w:val="000000"/>
          <w:sz w:val="16"/>
          <w:szCs w:val="16"/>
        </w:rPr>
        <w:tab/>
        <w:t>398229880</w:t>
      </w:r>
      <w:r w:rsidRPr="00506749">
        <w:rPr>
          <w:rFonts w:ascii="Calibri" w:hAnsi="Calibri"/>
          <w:color w:val="000000"/>
          <w:sz w:val="16"/>
          <w:szCs w:val="16"/>
        </w:rPr>
        <w:tab/>
        <w:t>25/03/1994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05302102</w:t>
      </w:r>
      <w:r w:rsidRPr="00506749">
        <w:rPr>
          <w:rFonts w:ascii="Calibri" w:hAnsi="Calibri"/>
          <w:color w:val="000000"/>
          <w:sz w:val="16"/>
          <w:szCs w:val="16"/>
        </w:rPr>
        <w:tab/>
        <w:t>ANDERSON FRANCISCO GENEROSO</w:t>
      </w:r>
      <w:r w:rsidRPr="00506749">
        <w:rPr>
          <w:rFonts w:ascii="Calibri" w:hAnsi="Calibri"/>
          <w:color w:val="000000"/>
          <w:sz w:val="16"/>
          <w:szCs w:val="16"/>
        </w:rPr>
        <w:tab/>
        <w:t>237195100</w:t>
      </w:r>
      <w:r w:rsidRPr="00506749">
        <w:rPr>
          <w:rFonts w:ascii="Calibri" w:hAnsi="Calibri"/>
          <w:color w:val="000000"/>
          <w:sz w:val="16"/>
          <w:szCs w:val="16"/>
        </w:rPr>
        <w:tab/>
        <w:t>18/08/1973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05510449</w:t>
      </w:r>
      <w:r w:rsidRPr="00506749">
        <w:rPr>
          <w:rFonts w:ascii="Calibri" w:hAnsi="Calibri"/>
          <w:color w:val="000000"/>
          <w:sz w:val="16"/>
          <w:szCs w:val="16"/>
        </w:rPr>
        <w:tab/>
        <w:t>GEISE FERNANDES SANTOS CARIA</w:t>
      </w:r>
      <w:r w:rsidRPr="00506749">
        <w:rPr>
          <w:rFonts w:ascii="Calibri" w:hAnsi="Calibri"/>
          <w:color w:val="000000"/>
          <w:sz w:val="16"/>
          <w:szCs w:val="16"/>
        </w:rPr>
        <w:tab/>
        <w:t>482305101</w:t>
      </w:r>
      <w:r w:rsidRPr="00506749">
        <w:rPr>
          <w:rFonts w:ascii="Calibri" w:hAnsi="Calibri"/>
          <w:color w:val="000000"/>
          <w:sz w:val="16"/>
          <w:szCs w:val="16"/>
        </w:rPr>
        <w:tab/>
        <w:t>01/04/1992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05455995</w:t>
      </w:r>
      <w:r w:rsidRPr="00506749">
        <w:rPr>
          <w:rFonts w:ascii="Calibri" w:hAnsi="Calibri"/>
          <w:color w:val="000000"/>
          <w:sz w:val="16"/>
          <w:szCs w:val="16"/>
        </w:rPr>
        <w:tab/>
        <w:t>HERCULES ADONIS FURLAN</w:t>
      </w:r>
      <w:r w:rsidRPr="00506749">
        <w:rPr>
          <w:rFonts w:ascii="Calibri" w:hAnsi="Calibri"/>
          <w:color w:val="000000"/>
          <w:sz w:val="16"/>
          <w:szCs w:val="16"/>
        </w:rPr>
        <w:tab/>
        <w:t>176683975</w:t>
      </w:r>
      <w:r w:rsidRPr="00506749">
        <w:rPr>
          <w:rFonts w:ascii="Calibri" w:hAnsi="Calibri"/>
          <w:color w:val="000000"/>
          <w:sz w:val="16"/>
          <w:szCs w:val="16"/>
        </w:rPr>
        <w:tab/>
        <w:t>23/02/1965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05287111</w:t>
      </w:r>
      <w:r w:rsidRPr="00506749">
        <w:rPr>
          <w:rFonts w:ascii="Calibri" w:hAnsi="Calibri"/>
          <w:color w:val="000000"/>
          <w:sz w:val="16"/>
          <w:szCs w:val="16"/>
        </w:rPr>
        <w:tab/>
        <w:t>IVAIL APARECIDO MIANO</w:t>
      </w:r>
      <w:r w:rsidRPr="00506749">
        <w:rPr>
          <w:rFonts w:ascii="Calibri" w:hAnsi="Calibri"/>
          <w:color w:val="000000"/>
          <w:sz w:val="16"/>
          <w:szCs w:val="16"/>
        </w:rPr>
        <w:tab/>
        <w:t>195340917</w:t>
      </w:r>
      <w:r w:rsidRPr="00506749">
        <w:rPr>
          <w:rFonts w:ascii="Calibri" w:hAnsi="Calibri"/>
          <w:color w:val="000000"/>
          <w:sz w:val="16"/>
          <w:szCs w:val="16"/>
        </w:rPr>
        <w:tab/>
        <w:t>05/12/1966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05505569</w:t>
      </w:r>
      <w:r w:rsidRPr="00506749">
        <w:rPr>
          <w:rFonts w:ascii="Calibri" w:hAnsi="Calibri"/>
          <w:color w:val="000000"/>
          <w:sz w:val="16"/>
          <w:szCs w:val="16"/>
        </w:rPr>
        <w:tab/>
        <w:t>VICENTE EDUARDO CANDIDO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274332127</w:t>
      </w:r>
      <w:r w:rsidRPr="00506749">
        <w:rPr>
          <w:rFonts w:ascii="Calibri" w:hAnsi="Calibri"/>
          <w:color w:val="000000"/>
          <w:sz w:val="16"/>
          <w:szCs w:val="16"/>
        </w:rPr>
        <w:tab/>
        <w:t>25/03/1973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05201136</w:t>
      </w:r>
      <w:r w:rsidRPr="00506749">
        <w:rPr>
          <w:rFonts w:ascii="Calibri" w:hAnsi="Calibri"/>
          <w:color w:val="000000"/>
          <w:sz w:val="16"/>
          <w:szCs w:val="16"/>
        </w:rPr>
        <w:tab/>
        <w:t>GILMAR CARDOSO ALMEIDA</w:t>
      </w:r>
      <w:r w:rsidRPr="00506749">
        <w:rPr>
          <w:rFonts w:ascii="Calibri" w:hAnsi="Calibri"/>
          <w:color w:val="000000"/>
          <w:sz w:val="16"/>
          <w:szCs w:val="16"/>
        </w:rPr>
        <w:tab/>
        <w:t>359338227</w:t>
      </w:r>
      <w:r w:rsidRPr="00506749">
        <w:rPr>
          <w:rFonts w:ascii="Calibri" w:hAnsi="Calibri"/>
          <w:color w:val="000000"/>
          <w:sz w:val="16"/>
          <w:szCs w:val="16"/>
        </w:rPr>
        <w:tab/>
        <w:t>26/08/1977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05530113</w:t>
      </w:r>
      <w:r w:rsidRPr="00506749">
        <w:rPr>
          <w:rFonts w:ascii="Calibri" w:hAnsi="Calibri"/>
          <w:color w:val="000000"/>
          <w:sz w:val="16"/>
          <w:szCs w:val="16"/>
        </w:rPr>
        <w:tab/>
        <w:t>DELCIDES DE SOUZA CASSIANO</w:t>
      </w:r>
      <w:r w:rsidRPr="00506749">
        <w:rPr>
          <w:rFonts w:ascii="Calibri" w:hAnsi="Calibri"/>
          <w:color w:val="000000"/>
          <w:sz w:val="16"/>
          <w:szCs w:val="16"/>
        </w:rPr>
        <w:tab/>
        <w:t>371567683</w:t>
      </w:r>
      <w:r w:rsidRPr="00506749">
        <w:rPr>
          <w:rFonts w:ascii="Calibri" w:hAnsi="Calibri"/>
          <w:color w:val="000000"/>
          <w:sz w:val="16"/>
          <w:szCs w:val="16"/>
        </w:rPr>
        <w:tab/>
        <w:t>11/11/1977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05547091</w:t>
      </w:r>
      <w:r w:rsidRPr="00506749">
        <w:rPr>
          <w:rFonts w:ascii="Calibri" w:hAnsi="Calibri"/>
          <w:color w:val="000000"/>
          <w:sz w:val="16"/>
          <w:szCs w:val="16"/>
        </w:rPr>
        <w:tab/>
        <w:t>NELSON AUGUSTO AYRES</w:t>
      </w:r>
      <w:r w:rsidRPr="00506749">
        <w:rPr>
          <w:rFonts w:ascii="Calibri" w:hAnsi="Calibri"/>
          <w:color w:val="000000"/>
          <w:sz w:val="16"/>
          <w:szCs w:val="16"/>
        </w:rPr>
        <w:tab/>
        <w:t>334691539</w:t>
      </w:r>
      <w:r w:rsidRPr="00506749">
        <w:rPr>
          <w:rFonts w:ascii="Calibri" w:hAnsi="Calibri"/>
          <w:color w:val="000000"/>
          <w:sz w:val="16"/>
          <w:szCs w:val="16"/>
        </w:rPr>
        <w:tab/>
        <w:t>27/03/1979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05303052</w:t>
      </w:r>
      <w:r w:rsidRPr="00506749">
        <w:rPr>
          <w:rFonts w:ascii="Calibri" w:hAnsi="Calibri"/>
          <w:color w:val="000000"/>
          <w:sz w:val="16"/>
          <w:szCs w:val="16"/>
        </w:rPr>
        <w:tab/>
        <w:t>RODRIGO INACIO GENEROSO</w:t>
      </w:r>
      <w:r w:rsidRPr="00506749">
        <w:rPr>
          <w:rFonts w:ascii="Calibri" w:hAnsi="Calibri"/>
          <w:color w:val="000000"/>
          <w:sz w:val="16"/>
          <w:szCs w:val="16"/>
        </w:rPr>
        <w:tab/>
        <w:t>325389627</w:t>
      </w:r>
      <w:r w:rsidRPr="00506749">
        <w:rPr>
          <w:rFonts w:ascii="Calibri" w:hAnsi="Calibri"/>
          <w:color w:val="000000"/>
          <w:sz w:val="16"/>
          <w:szCs w:val="16"/>
        </w:rPr>
        <w:tab/>
        <w:t>01/05/1981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05581079</w:t>
      </w:r>
      <w:r w:rsidRPr="00506749">
        <w:rPr>
          <w:rFonts w:ascii="Calibri" w:hAnsi="Calibri"/>
          <w:color w:val="000000"/>
          <w:sz w:val="16"/>
          <w:szCs w:val="16"/>
        </w:rPr>
        <w:tab/>
        <w:t>FILIPI EDUARDO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432941344</w:t>
      </w:r>
      <w:r w:rsidRPr="00506749">
        <w:rPr>
          <w:rFonts w:ascii="Calibri" w:hAnsi="Calibri"/>
          <w:color w:val="000000"/>
          <w:sz w:val="16"/>
          <w:szCs w:val="16"/>
        </w:rPr>
        <w:tab/>
        <w:t>18/02/1985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05364264</w:t>
      </w:r>
      <w:r w:rsidRPr="00506749">
        <w:rPr>
          <w:rFonts w:ascii="Calibri" w:hAnsi="Calibri"/>
          <w:color w:val="000000"/>
          <w:sz w:val="16"/>
          <w:szCs w:val="16"/>
        </w:rPr>
        <w:tab/>
        <w:t>CAIO RICARDO FAZZIO CECONELLO</w:t>
      </w:r>
      <w:r w:rsidRPr="00506749">
        <w:rPr>
          <w:rFonts w:ascii="Calibri" w:hAnsi="Calibri"/>
          <w:color w:val="000000"/>
          <w:sz w:val="16"/>
          <w:szCs w:val="16"/>
        </w:rPr>
        <w:tab/>
        <w:t>328364423</w:t>
      </w:r>
      <w:r w:rsidRPr="00506749">
        <w:rPr>
          <w:rFonts w:ascii="Calibri" w:hAnsi="Calibri"/>
          <w:color w:val="000000"/>
          <w:sz w:val="16"/>
          <w:szCs w:val="16"/>
        </w:rPr>
        <w:tab/>
        <w:t>26/08/1988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05554250</w:t>
      </w:r>
      <w:r w:rsidRPr="00506749">
        <w:rPr>
          <w:rFonts w:ascii="Calibri" w:hAnsi="Calibri"/>
          <w:color w:val="000000"/>
          <w:sz w:val="16"/>
          <w:szCs w:val="16"/>
        </w:rPr>
        <w:tab/>
        <w:t>GERSON LANDIM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236975397</w:t>
      </w:r>
      <w:r w:rsidRPr="00506749">
        <w:rPr>
          <w:rFonts w:ascii="Calibri" w:hAnsi="Calibri"/>
          <w:color w:val="000000"/>
          <w:sz w:val="16"/>
          <w:szCs w:val="16"/>
        </w:rPr>
        <w:tab/>
        <w:t>19/12/1992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05536979</w:t>
      </w:r>
      <w:r w:rsidRPr="00506749">
        <w:rPr>
          <w:rFonts w:ascii="Calibri" w:hAnsi="Calibri"/>
          <w:color w:val="000000"/>
          <w:sz w:val="16"/>
          <w:szCs w:val="16"/>
        </w:rPr>
        <w:tab/>
        <w:t>RICARDO RODRIGUES PIAZZA</w:t>
      </w:r>
      <w:r w:rsidRPr="00506749">
        <w:rPr>
          <w:rFonts w:ascii="Calibri" w:hAnsi="Calibri"/>
          <w:color w:val="000000"/>
          <w:sz w:val="16"/>
          <w:szCs w:val="16"/>
        </w:rPr>
        <w:tab/>
        <w:t>327554435</w:t>
      </w:r>
      <w:r w:rsidRPr="00506749">
        <w:rPr>
          <w:rFonts w:ascii="Calibri" w:hAnsi="Calibri"/>
          <w:color w:val="000000"/>
          <w:sz w:val="16"/>
          <w:szCs w:val="16"/>
        </w:rPr>
        <w:tab/>
        <w:t>15/04/1985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05570158</w:t>
      </w:r>
      <w:r w:rsidRPr="00506749">
        <w:rPr>
          <w:rFonts w:ascii="Calibri" w:hAnsi="Calibri"/>
          <w:color w:val="000000"/>
          <w:sz w:val="16"/>
          <w:szCs w:val="16"/>
        </w:rPr>
        <w:tab/>
        <w:t>AURELINO CONCEICAO CARVALHO JUNIOR</w:t>
      </w:r>
      <w:r w:rsidRPr="00506749">
        <w:rPr>
          <w:rFonts w:ascii="Calibri" w:hAnsi="Calibri"/>
          <w:color w:val="000000"/>
          <w:sz w:val="16"/>
          <w:szCs w:val="16"/>
        </w:rPr>
        <w:tab/>
        <w:t>466417718</w:t>
      </w:r>
      <w:r w:rsidRPr="00506749">
        <w:rPr>
          <w:rFonts w:ascii="Calibri" w:hAnsi="Calibri"/>
          <w:color w:val="000000"/>
          <w:sz w:val="16"/>
          <w:szCs w:val="16"/>
        </w:rPr>
        <w:tab/>
        <w:t>30/01/1990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05533597</w:t>
      </w:r>
      <w:r w:rsidRPr="00506749">
        <w:rPr>
          <w:rFonts w:ascii="Calibri" w:hAnsi="Calibri"/>
          <w:color w:val="000000"/>
          <w:sz w:val="16"/>
          <w:szCs w:val="16"/>
        </w:rPr>
        <w:tab/>
        <w:t>REGIANE CRISTINA FREITAS SOUZA</w:t>
      </w:r>
      <w:r w:rsidRPr="00506749">
        <w:rPr>
          <w:rFonts w:ascii="Calibri" w:hAnsi="Calibri"/>
          <w:color w:val="000000"/>
          <w:sz w:val="16"/>
          <w:szCs w:val="16"/>
        </w:rPr>
        <w:tab/>
        <w:t>458727398</w:t>
      </w:r>
      <w:r w:rsidRPr="00506749">
        <w:rPr>
          <w:rFonts w:ascii="Calibri" w:hAnsi="Calibri"/>
          <w:color w:val="000000"/>
          <w:sz w:val="16"/>
          <w:szCs w:val="16"/>
        </w:rPr>
        <w:tab/>
        <w:t>15/05/1995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05291054</w:t>
      </w:r>
      <w:r w:rsidRPr="00506749">
        <w:rPr>
          <w:rFonts w:ascii="Calibri" w:hAnsi="Calibri"/>
          <w:color w:val="000000"/>
          <w:sz w:val="16"/>
          <w:szCs w:val="16"/>
        </w:rPr>
        <w:tab/>
        <w:t>DEIVIDE VINICIUS NUNES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1419667696</w:t>
      </w:r>
      <w:r w:rsidRPr="00506749">
        <w:rPr>
          <w:rFonts w:ascii="Calibri" w:hAnsi="Calibri"/>
          <w:color w:val="000000"/>
          <w:sz w:val="16"/>
          <w:szCs w:val="16"/>
        </w:rPr>
        <w:tab/>
        <w:t>01/02/1988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05165920</w:t>
      </w:r>
      <w:r w:rsidRPr="00506749">
        <w:rPr>
          <w:rFonts w:ascii="Calibri" w:hAnsi="Calibri"/>
          <w:color w:val="000000"/>
          <w:sz w:val="16"/>
          <w:szCs w:val="16"/>
        </w:rPr>
        <w:tab/>
        <w:t>IZIQUEL QUEIROZ RIBEIRO</w:t>
      </w:r>
      <w:r w:rsidRPr="00506749">
        <w:rPr>
          <w:rFonts w:ascii="Calibri" w:hAnsi="Calibri"/>
          <w:color w:val="000000"/>
          <w:sz w:val="16"/>
          <w:szCs w:val="16"/>
        </w:rPr>
        <w:tab/>
        <w:t>364875689</w:t>
      </w:r>
      <w:r w:rsidRPr="00506749">
        <w:rPr>
          <w:rFonts w:ascii="Calibri" w:hAnsi="Calibri"/>
          <w:color w:val="000000"/>
          <w:sz w:val="16"/>
          <w:szCs w:val="16"/>
        </w:rPr>
        <w:tab/>
        <w:t>28/05/1977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05481139</w:t>
      </w:r>
      <w:r w:rsidRPr="00506749">
        <w:rPr>
          <w:rFonts w:ascii="Calibri" w:hAnsi="Calibri"/>
          <w:color w:val="000000"/>
          <w:sz w:val="16"/>
          <w:szCs w:val="16"/>
        </w:rPr>
        <w:tab/>
        <w:t>DANIEL BARBOSA</w:t>
      </w:r>
      <w:r w:rsidRPr="00506749">
        <w:rPr>
          <w:rFonts w:ascii="Calibri" w:hAnsi="Calibri"/>
          <w:color w:val="000000"/>
          <w:sz w:val="16"/>
          <w:szCs w:val="16"/>
        </w:rPr>
        <w:tab/>
        <w:t>298455754</w:t>
      </w:r>
      <w:r w:rsidRPr="00506749">
        <w:rPr>
          <w:rFonts w:ascii="Calibri" w:hAnsi="Calibri"/>
          <w:color w:val="000000"/>
          <w:sz w:val="16"/>
          <w:szCs w:val="16"/>
        </w:rPr>
        <w:tab/>
        <w:t>13/09/1980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04589424</w:t>
      </w:r>
      <w:r w:rsidRPr="00506749">
        <w:rPr>
          <w:rFonts w:ascii="Calibri" w:hAnsi="Calibri"/>
          <w:color w:val="000000"/>
          <w:sz w:val="16"/>
          <w:szCs w:val="16"/>
        </w:rPr>
        <w:tab/>
        <w:t>DANIEL PAULO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217966457</w:t>
      </w:r>
      <w:r w:rsidRPr="00506749">
        <w:rPr>
          <w:rFonts w:ascii="Calibri" w:hAnsi="Calibri"/>
          <w:color w:val="000000"/>
          <w:sz w:val="16"/>
          <w:szCs w:val="16"/>
        </w:rPr>
        <w:tab/>
        <w:t>25/12/1967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05491746</w:t>
      </w:r>
      <w:r w:rsidRPr="00506749">
        <w:rPr>
          <w:rFonts w:ascii="Calibri" w:hAnsi="Calibri"/>
          <w:color w:val="000000"/>
          <w:sz w:val="16"/>
          <w:szCs w:val="16"/>
        </w:rPr>
        <w:tab/>
        <w:t>MYKE FERREIRA LIMA</w:t>
      </w:r>
      <w:r w:rsidRPr="00506749">
        <w:rPr>
          <w:rFonts w:ascii="Calibri" w:hAnsi="Calibri"/>
          <w:color w:val="000000"/>
          <w:sz w:val="16"/>
          <w:szCs w:val="16"/>
        </w:rPr>
        <w:tab/>
        <w:t>13063689</w:t>
      </w:r>
      <w:r w:rsidRPr="00506749">
        <w:rPr>
          <w:rFonts w:ascii="Calibri" w:hAnsi="Calibri"/>
          <w:color w:val="000000"/>
          <w:sz w:val="16"/>
          <w:szCs w:val="16"/>
        </w:rPr>
        <w:tab/>
        <w:t>08/03/1986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05546524</w:t>
      </w:r>
      <w:r w:rsidRPr="00506749">
        <w:rPr>
          <w:rFonts w:ascii="Calibri" w:hAnsi="Calibri"/>
          <w:color w:val="000000"/>
          <w:sz w:val="16"/>
          <w:szCs w:val="16"/>
        </w:rPr>
        <w:tab/>
        <w:t>ELTON DENER DA SILVA VITOR</w:t>
      </w:r>
      <w:r w:rsidRPr="00506749">
        <w:rPr>
          <w:rFonts w:ascii="Calibri" w:hAnsi="Calibri"/>
          <w:color w:val="000000"/>
          <w:sz w:val="16"/>
          <w:szCs w:val="16"/>
        </w:rPr>
        <w:tab/>
        <w:t>495280690</w:t>
      </w:r>
      <w:r w:rsidRPr="00506749">
        <w:rPr>
          <w:rFonts w:ascii="Calibri" w:hAnsi="Calibri"/>
          <w:color w:val="000000"/>
          <w:sz w:val="16"/>
          <w:szCs w:val="16"/>
        </w:rPr>
        <w:tab/>
        <w:t>26/04/1993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05338352</w:t>
      </w:r>
      <w:r w:rsidRPr="00506749">
        <w:rPr>
          <w:rFonts w:ascii="Calibri" w:hAnsi="Calibri"/>
          <w:color w:val="000000"/>
          <w:sz w:val="16"/>
          <w:szCs w:val="16"/>
        </w:rPr>
        <w:tab/>
        <w:t>MARCOS PAULO PAES</w:t>
      </w:r>
      <w:r w:rsidRPr="00506749">
        <w:rPr>
          <w:rFonts w:ascii="Calibri" w:hAnsi="Calibri"/>
          <w:color w:val="000000"/>
          <w:sz w:val="16"/>
          <w:szCs w:val="16"/>
        </w:rPr>
        <w:tab/>
        <w:t>244572355</w:t>
      </w:r>
      <w:r w:rsidRPr="00506749">
        <w:rPr>
          <w:rFonts w:ascii="Calibri" w:hAnsi="Calibri"/>
          <w:color w:val="000000"/>
          <w:sz w:val="16"/>
          <w:szCs w:val="16"/>
        </w:rPr>
        <w:tab/>
        <w:t>25/05/1974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05550092</w:t>
      </w:r>
      <w:r w:rsidRPr="00506749">
        <w:rPr>
          <w:rFonts w:ascii="Calibri" w:hAnsi="Calibri"/>
          <w:color w:val="000000"/>
          <w:sz w:val="16"/>
          <w:szCs w:val="16"/>
        </w:rPr>
        <w:tab/>
        <w:t>DARIO MACHADO NETO</w:t>
      </w:r>
      <w:r w:rsidRPr="00506749">
        <w:rPr>
          <w:rFonts w:ascii="Calibri" w:hAnsi="Calibri"/>
          <w:color w:val="000000"/>
          <w:sz w:val="16"/>
          <w:szCs w:val="16"/>
        </w:rPr>
        <w:tab/>
        <w:t>266949575</w:t>
      </w:r>
      <w:r w:rsidRPr="00506749">
        <w:rPr>
          <w:rFonts w:ascii="Calibri" w:hAnsi="Calibri"/>
          <w:color w:val="000000"/>
          <w:sz w:val="16"/>
          <w:szCs w:val="16"/>
        </w:rPr>
        <w:tab/>
        <w:t>11/09/1975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05580986</w:t>
      </w:r>
      <w:r w:rsidRPr="00506749">
        <w:rPr>
          <w:rFonts w:ascii="Calibri" w:hAnsi="Calibri"/>
          <w:color w:val="000000"/>
          <w:sz w:val="16"/>
          <w:szCs w:val="16"/>
        </w:rPr>
        <w:tab/>
        <w:t>EVERTON JOSE FERREIRA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328212131</w:t>
      </w:r>
      <w:r w:rsidRPr="00506749">
        <w:rPr>
          <w:rFonts w:ascii="Calibri" w:hAnsi="Calibri"/>
          <w:color w:val="000000"/>
          <w:sz w:val="16"/>
          <w:szCs w:val="16"/>
        </w:rPr>
        <w:tab/>
        <w:t>23/02/1980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04584295</w:t>
      </w:r>
      <w:r w:rsidRPr="00506749">
        <w:rPr>
          <w:rFonts w:ascii="Calibri" w:hAnsi="Calibri"/>
          <w:color w:val="000000"/>
          <w:sz w:val="16"/>
          <w:szCs w:val="16"/>
        </w:rPr>
        <w:tab/>
        <w:t>PAULO HENRIQUE DAVI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428848916</w:t>
      </w:r>
      <w:r w:rsidRPr="00506749">
        <w:rPr>
          <w:rFonts w:ascii="Calibri" w:hAnsi="Calibri"/>
          <w:color w:val="000000"/>
          <w:sz w:val="16"/>
          <w:szCs w:val="16"/>
        </w:rPr>
        <w:tab/>
        <w:t>04/03/1985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05088747</w:t>
      </w:r>
      <w:r w:rsidRPr="00506749">
        <w:rPr>
          <w:rFonts w:ascii="Calibri" w:hAnsi="Calibri"/>
          <w:color w:val="000000"/>
          <w:sz w:val="16"/>
          <w:szCs w:val="16"/>
        </w:rPr>
        <w:tab/>
        <w:t>MAURICIO MONTE NEGRO</w:t>
      </w:r>
      <w:r w:rsidRPr="00506749">
        <w:rPr>
          <w:rFonts w:ascii="Calibri" w:hAnsi="Calibri"/>
          <w:color w:val="000000"/>
          <w:sz w:val="16"/>
          <w:szCs w:val="16"/>
        </w:rPr>
        <w:tab/>
        <w:t>338843656</w:t>
      </w:r>
      <w:r w:rsidRPr="00506749">
        <w:rPr>
          <w:rFonts w:ascii="Calibri" w:hAnsi="Calibri"/>
          <w:color w:val="000000"/>
          <w:sz w:val="16"/>
          <w:szCs w:val="16"/>
        </w:rPr>
        <w:tab/>
        <w:t>12/09/1985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05579945</w:t>
      </w:r>
      <w:r w:rsidRPr="00506749">
        <w:rPr>
          <w:rFonts w:ascii="Calibri" w:hAnsi="Calibri"/>
          <w:color w:val="000000"/>
          <w:sz w:val="16"/>
          <w:szCs w:val="16"/>
        </w:rPr>
        <w:tab/>
        <w:t>EDUARDO APARECIDO CHRISPIM</w:t>
      </w:r>
      <w:r w:rsidRPr="00506749">
        <w:rPr>
          <w:rFonts w:ascii="Calibri" w:hAnsi="Calibri"/>
          <w:color w:val="000000"/>
          <w:sz w:val="16"/>
          <w:szCs w:val="16"/>
        </w:rPr>
        <w:tab/>
        <w:t>484159215</w:t>
      </w:r>
      <w:r w:rsidRPr="00506749">
        <w:rPr>
          <w:rFonts w:ascii="Calibri" w:hAnsi="Calibri"/>
          <w:color w:val="000000"/>
          <w:sz w:val="16"/>
          <w:szCs w:val="16"/>
        </w:rPr>
        <w:tab/>
        <w:t>23/01/1986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05580234</w:t>
      </w:r>
      <w:r w:rsidRPr="00506749">
        <w:rPr>
          <w:rFonts w:ascii="Calibri" w:hAnsi="Calibri"/>
          <w:color w:val="000000"/>
          <w:sz w:val="16"/>
          <w:szCs w:val="16"/>
        </w:rPr>
        <w:tab/>
        <w:t>ANDERSON FONARO BASSETTO</w:t>
      </w:r>
      <w:r w:rsidRPr="00506749">
        <w:rPr>
          <w:rFonts w:ascii="Calibri" w:hAnsi="Calibri"/>
          <w:color w:val="000000"/>
          <w:sz w:val="16"/>
          <w:szCs w:val="16"/>
        </w:rPr>
        <w:tab/>
        <w:t>403155423</w:t>
      </w:r>
      <w:r w:rsidRPr="00506749">
        <w:rPr>
          <w:rFonts w:ascii="Calibri" w:hAnsi="Calibri"/>
          <w:color w:val="000000"/>
          <w:sz w:val="16"/>
          <w:szCs w:val="16"/>
        </w:rPr>
        <w:tab/>
        <w:t>09/02/1987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04853121</w:t>
      </w:r>
      <w:r w:rsidRPr="00506749">
        <w:rPr>
          <w:rFonts w:ascii="Calibri" w:hAnsi="Calibri"/>
          <w:color w:val="000000"/>
          <w:sz w:val="16"/>
          <w:szCs w:val="16"/>
        </w:rPr>
        <w:tab/>
        <w:t>RENAN JUNIOR BRAZ</w:t>
      </w:r>
      <w:r w:rsidRPr="00506749">
        <w:rPr>
          <w:rFonts w:ascii="Calibri" w:hAnsi="Calibri"/>
          <w:color w:val="000000"/>
          <w:sz w:val="16"/>
          <w:szCs w:val="16"/>
        </w:rPr>
        <w:tab/>
        <w:t>MG17523899</w:t>
      </w:r>
      <w:r w:rsidRPr="00506749">
        <w:rPr>
          <w:rFonts w:ascii="Calibri" w:hAnsi="Calibri"/>
          <w:color w:val="000000"/>
          <w:sz w:val="16"/>
          <w:szCs w:val="16"/>
        </w:rPr>
        <w:tab/>
        <w:t>07/10/1992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05338840</w:t>
      </w:r>
      <w:r w:rsidRPr="00506749">
        <w:rPr>
          <w:rFonts w:ascii="Calibri" w:hAnsi="Calibri"/>
          <w:color w:val="000000"/>
          <w:sz w:val="16"/>
          <w:szCs w:val="16"/>
        </w:rPr>
        <w:tab/>
        <w:t>PAULO ROGERIO OLIVEIRA ROCHA</w:t>
      </w:r>
      <w:r w:rsidRPr="00506749">
        <w:rPr>
          <w:rFonts w:ascii="Calibri" w:hAnsi="Calibri"/>
          <w:color w:val="000000"/>
          <w:sz w:val="16"/>
          <w:szCs w:val="16"/>
        </w:rPr>
        <w:tab/>
        <w:t>306549852</w:t>
      </w:r>
      <w:r w:rsidRPr="00506749">
        <w:rPr>
          <w:rFonts w:ascii="Calibri" w:hAnsi="Calibri"/>
          <w:color w:val="000000"/>
          <w:sz w:val="16"/>
          <w:szCs w:val="16"/>
        </w:rPr>
        <w:tab/>
        <w:t>20/03/1979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05174970</w:t>
      </w:r>
      <w:r w:rsidRPr="00506749">
        <w:rPr>
          <w:rFonts w:ascii="Calibri" w:hAnsi="Calibri"/>
          <w:color w:val="000000"/>
          <w:sz w:val="16"/>
          <w:szCs w:val="16"/>
        </w:rPr>
        <w:tab/>
        <w:t>DIEGO LUIS TOME</w:t>
      </w:r>
      <w:r w:rsidRPr="00506749">
        <w:rPr>
          <w:rFonts w:ascii="Calibri" w:hAnsi="Calibri"/>
          <w:color w:val="000000"/>
          <w:sz w:val="16"/>
          <w:szCs w:val="16"/>
        </w:rPr>
        <w:tab/>
        <w:t>434033698</w:t>
      </w:r>
      <w:r w:rsidRPr="00506749">
        <w:rPr>
          <w:rFonts w:ascii="Calibri" w:hAnsi="Calibri"/>
          <w:color w:val="000000"/>
          <w:sz w:val="16"/>
          <w:szCs w:val="16"/>
        </w:rPr>
        <w:tab/>
        <w:t>11/04/1987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05468086</w:t>
      </w:r>
      <w:r w:rsidRPr="00506749">
        <w:rPr>
          <w:rFonts w:ascii="Calibri" w:hAnsi="Calibri"/>
          <w:color w:val="000000"/>
          <w:sz w:val="16"/>
          <w:szCs w:val="16"/>
        </w:rPr>
        <w:tab/>
        <w:t>MAURICIO JOSE ZEFERINO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203462634</w:t>
      </w:r>
      <w:r w:rsidRPr="00506749">
        <w:rPr>
          <w:rFonts w:ascii="Calibri" w:hAnsi="Calibri"/>
          <w:color w:val="000000"/>
          <w:sz w:val="16"/>
          <w:szCs w:val="16"/>
        </w:rPr>
        <w:tab/>
        <w:t>06/08/1971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04416813</w:t>
      </w:r>
      <w:r w:rsidRPr="00506749">
        <w:rPr>
          <w:rFonts w:ascii="Calibri" w:hAnsi="Calibri"/>
          <w:color w:val="000000"/>
          <w:sz w:val="16"/>
          <w:szCs w:val="16"/>
        </w:rPr>
        <w:tab/>
        <w:t>PAULO ROBERTO FERREIRA BRANDAO</w:t>
      </w:r>
      <w:r w:rsidRPr="00506749">
        <w:rPr>
          <w:rFonts w:ascii="Calibri" w:hAnsi="Calibri"/>
          <w:color w:val="000000"/>
          <w:sz w:val="16"/>
          <w:szCs w:val="16"/>
        </w:rPr>
        <w:tab/>
        <w:t>334364371</w:t>
      </w:r>
      <w:r w:rsidRPr="00506749">
        <w:rPr>
          <w:rFonts w:ascii="Calibri" w:hAnsi="Calibri"/>
          <w:color w:val="000000"/>
          <w:sz w:val="16"/>
          <w:szCs w:val="16"/>
        </w:rPr>
        <w:tab/>
        <w:t>08/08/1989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05548454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CARVALHO DE OLIVEIRA FONSECA</w:t>
      </w:r>
      <w:r w:rsidRPr="00506749">
        <w:rPr>
          <w:rFonts w:ascii="Calibri" w:hAnsi="Calibri"/>
          <w:color w:val="000000"/>
          <w:sz w:val="16"/>
          <w:szCs w:val="16"/>
        </w:rPr>
        <w:tab/>
        <w:t>495234783</w:t>
      </w:r>
      <w:r w:rsidRPr="00506749">
        <w:rPr>
          <w:rFonts w:ascii="Calibri" w:hAnsi="Calibri"/>
          <w:color w:val="000000"/>
          <w:sz w:val="16"/>
          <w:szCs w:val="16"/>
        </w:rPr>
        <w:tab/>
        <w:t>30/03/1993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05484871</w:t>
      </w:r>
      <w:r w:rsidRPr="00506749">
        <w:rPr>
          <w:rFonts w:ascii="Calibri" w:hAnsi="Calibri"/>
          <w:color w:val="000000"/>
          <w:sz w:val="16"/>
          <w:szCs w:val="16"/>
        </w:rPr>
        <w:tab/>
        <w:t>WASHINGTON DANTAS GONCALVES</w:t>
      </w:r>
      <w:r w:rsidRPr="00506749">
        <w:rPr>
          <w:rFonts w:ascii="Calibri" w:hAnsi="Calibri"/>
          <w:color w:val="000000"/>
          <w:sz w:val="16"/>
          <w:szCs w:val="16"/>
        </w:rPr>
        <w:tab/>
        <w:t>458580521</w:t>
      </w:r>
      <w:r w:rsidRPr="00506749">
        <w:rPr>
          <w:rFonts w:ascii="Calibri" w:hAnsi="Calibri"/>
          <w:color w:val="000000"/>
          <w:sz w:val="16"/>
          <w:szCs w:val="16"/>
        </w:rPr>
        <w:tab/>
        <w:t>09/12/1995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05326060</w:t>
      </w:r>
      <w:r w:rsidRPr="00506749">
        <w:rPr>
          <w:rFonts w:ascii="Calibri" w:hAnsi="Calibri"/>
          <w:color w:val="000000"/>
          <w:sz w:val="16"/>
          <w:szCs w:val="16"/>
        </w:rPr>
        <w:tab/>
        <w:t>JOAO PEDRO BIAGIONI BARBOSA</w:t>
      </w:r>
      <w:r w:rsidRPr="00506749">
        <w:rPr>
          <w:rFonts w:ascii="Calibri" w:hAnsi="Calibri"/>
          <w:color w:val="000000"/>
          <w:sz w:val="16"/>
          <w:szCs w:val="16"/>
        </w:rPr>
        <w:tab/>
        <w:t>505618709</w:t>
      </w:r>
      <w:r w:rsidRPr="00506749">
        <w:rPr>
          <w:rFonts w:ascii="Calibri" w:hAnsi="Calibri"/>
          <w:color w:val="000000"/>
          <w:sz w:val="16"/>
          <w:szCs w:val="16"/>
        </w:rPr>
        <w:tab/>
        <w:t>27/11/1998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05495180</w:t>
      </w:r>
      <w:r w:rsidRPr="00506749">
        <w:rPr>
          <w:rFonts w:ascii="Calibri" w:hAnsi="Calibri"/>
          <w:color w:val="000000"/>
          <w:sz w:val="16"/>
          <w:szCs w:val="16"/>
        </w:rPr>
        <w:tab/>
        <w:t>JOSE MARIA FERREIRA DE SOUSA</w:t>
      </w:r>
      <w:r w:rsidRPr="00506749">
        <w:rPr>
          <w:rFonts w:ascii="Calibri" w:hAnsi="Calibri"/>
          <w:color w:val="000000"/>
          <w:sz w:val="16"/>
          <w:szCs w:val="16"/>
        </w:rPr>
        <w:tab/>
        <w:t>180246987</w:t>
      </w:r>
      <w:r w:rsidRPr="00506749">
        <w:rPr>
          <w:rFonts w:ascii="Calibri" w:hAnsi="Calibri"/>
          <w:color w:val="000000"/>
          <w:sz w:val="16"/>
          <w:szCs w:val="16"/>
        </w:rPr>
        <w:tab/>
        <w:t>20/09/1966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05529921</w:t>
      </w:r>
      <w:r w:rsidRPr="00506749">
        <w:rPr>
          <w:rFonts w:ascii="Calibri" w:hAnsi="Calibri"/>
          <w:color w:val="000000"/>
          <w:sz w:val="16"/>
          <w:szCs w:val="16"/>
        </w:rPr>
        <w:tab/>
        <w:t>GLAUCON TOMAZ POSSATI</w:t>
      </w:r>
      <w:r w:rsidRPr="00506749">
        <w:rPr>
          <w:rFonts w:ascii="Calibri" w:hAnsi="Calibri"/>
          <w:color w:val="000000"/>
          <w:sz w:val="16"/>
          <w:szCs w:val="16"/>
        </w:rPr>
        <w:tab/>
        <w:t>48094264X</w:t>
      </w:r>
      <w:r w:rsidRPr="00506749">
        <w:rPr>
          <w:rFonts w:ascii="Calibri" w:hAnsi="Calibri"/>
          <w:color w:val="000000"/>
          <w:sz w:val="16"/>
          <w:szCs w:val="16"/>
        </w:rPr>
        <w:tab/>
        <w:t>09/09/1991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05218233</w:t>
      </w:r>
      <w:r w:rsidRPr="00506749">
        <w:rPr>
          <w:rFonts w:ascii="Calibri" w:hAnsi="Calibri"/>
          <w:color w:val="000000"/>
          <w:sz w:val="16"/>
          <w:szCs w:val="16"/>
        </w:rPr>
        <w:tab/>
        <w:t>OTAVIO DE LIMA</w:t>
      </w:r>
      <w:r w:rsidRPr="00506749">
        <w:rPr>
          <w:rFonts w:ascii="Calibri" w:hAnsi="Calibri"/>
          <w:color w:val="000000"/>
          <w:sz w:val="16"/>
          <w:szCs w:val="16"/>
        </w:rPr>
        <w:tab/>
        <w:t>172986138</w:t>
      </w:r>
      <w:r w:rsidRPr="00506749">
        <w:rPr>
          <w:rFonts w:ascii="Calibri" w:hAnsi="Calibri"/>
          <w:color w:val="000000"/>
          <w:sz w:val="16"/>
          <w:szCs w:val="16"/>
        </w:rPr>
        <w:tab/>
        <w:t>15/10/1965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05486742</w:t>
      </w:r>
      <w:r w:rsidRPr="00506749">
        <w:rPr>
          <w:rFonts w:ascii="Calibri" w:hAnsi="Calibri"/>
          <w:color w:val="000000"/>
          <w:sz w:val="16"/>
          <w:szCs w:val="16"/>
        </w:rPr>
        <w:tab/>
        <w:t>RODOLPHO VIEIRA DOS SANTOS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203542626</w:t>
      </w:r>
      <w:r w:rsidRPr="00506749">
        <w:rPr>
          <w:rFonts w:ascii="Calibri" w:hAnsi="Calibri"/>
          <w:color w:val="000000"/>
          <w:sz w:val="16"/>
          <w:szCs w:val="16"/>
        </w:rPr>
        <w:tab/>
        <w:t>16/05/1985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04354982</w:t>
      </w:r>
      <w:r w:rsidRPr="00506749">
        <w:rPr>
          <w:rFonts w:ascii="Calibri" w:hAnsi="Calibri"/>
          <w:color w:val="000000"/>
          <w:sz w:val="16"/>
          <w:szCs w:val="16"/>
        </w:rPr>
        <w:tab/>
        <w:t>IURI AUGUSTO DUARTE VENTURA</w:t>
      </w:r>
      <w:r w:rsidRPr="00506749">
        <w:rPr>
          <w:rFonts w:ascii="Calibri" w:hAnsi="Calibri"/>
          <w:color w:val="000000"/>
          <w:sz w:val="16"/>
          <w:szCs w:val="16"/>
        </w:rPr>
        <w:tab/>
        <w:t>395651888</w:t>
      </w:r>
      <w:r w:rsidRPr="00506749">
        <w:rPr>
          <w:rFonts w:ascii="Calibri" w:hAnsi="Calibri"/>
          <w:color w:val="000000"/>
          <w:sz w:val="16"/>
          <w:szCs w:val="16"/>
        </w:rPr>
        <w:tab/>
        <w:t>11/05/1992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05335388</w:t>
      </w:r>
      <w:r w:rsidRPr="00506749">
        <w:rPr>
          <w:rFonts w:ascii="Calibri" w:hAnsi="Calibri"/>
          <w:color w:val="000000"/>
          <w:sz w:val="16"/>
          <w:szCs w:val="16"/>
        </w:rPr>
        <w:tab/>
        <w:t>LUCAS AUGUSTO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398222514</w:t>
      </w:r>
      <w:r w:rsidRPr="00506749">
        <w:rPr>
          <w:rFonts w:ascii="Calibri" w:hAnsi="Calibri"/>
          <w:color w:val="000000"/>
          <w:sz w:val="16"/>
          <w:szCs w:val="16"/>
        </w:rPr>
        <w:tab/>
        <w:t>29/01/1997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05541719</w:t>
      </w:r>
      <w:r w:rsidRPr="00506749">
        <w:rPr>
          <w:rFonts w:ascii="Calibri" w:hAnsi="Calibri"/>
          <w:color w:val="000000"/>
          <w:sz w:val="16"/>
          <w:szCs w:val="16"/>
        </w:rPr>
        <w:tab/>
        <w:t>GABRIEL ANTONIO LOPES TEIXEIRA</w:t>
      </w:r>
      <w:r w:rsidRPr="00506749">
        <w:rPr>
          <w:rFonts w:ascii="Calibri" w:hAnsi="Calibri"/>
          <w:color w:val="000000"/>
          <w:sz w:val="16"/>
          <w:szCs w:val="16"/>
        </w:rPr>
        <w:tab/>
        <w:t>542618060</w:t>
      </w:r>
      <w:r w:rsidRPr="00506749">
        <w:rPr>
          <w:rFonts w:ascii="Calibri" w:hAnsi="Calibri"/>
          <w:color w:val="000000"/>
          <w:sz w:val="16"/>
          <w:szCs w:val="16"/>
        </w:rPr>
        <w:tab/>
        <w:t>14/07/1999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05324025</w:t>
      </w:r>
      <w:r w:rsidRPr="00506749">
        <w:rPr>
          <w:rFonts w:ascii="Calibri" w:hAnsi="Calibri"/>
          <w:color w:val="000000"/>
          <w:sz w:val="16"/>
          <w:szCs w:val="16"/>
        </w:rPr>
        <w:tab/>
        <w:t>JULIO CESAR CONSTANTINO</w:t>
      </w:r>
      <w:r w:rsidRPr="00506749">
        <w:rPr>
          <w:rFonts w:ascii="Calibri" w:hAnsi="Calibri"/>
          <w:color w:val="000000"/>
          <w:sz w:val="16"/>
          <w:szCs w:val="16"/>
        </w:rPr>
        <w:tab/>
        <w:t>32.371.3968</w:t>
      </w:r>
      <w:r w:rsidRPr="00506749">
        <w:rPr>
          <w:rFonts w:ascii="Calibri" w:hAnsi="Calibri"/>
          <w:color w:val="000000"/>
          <w:sz w:val="16"/>
          <w:szCs w:val="16"/>
        </w:rPr>
        <w:tab/>
        <w:t>20/12/1979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04819098</w:t>
      </w:r>
      <w:r w:rsidRPr="00506749">
        <w:rPr>
          <w:rFonts w:ascii="Calibri" w:hAnsi="Calibri"/>
          <w:color w:val="000000"/>
          <w:sz w:val="16"/>
          <w:szCs w:val="16"/>
        </w:rPr>
        <w:tab/>
        <w:t>OSMAR DIAS TOMAZ JUNIOR</w:t>
      </w:r>
      <w:r w:rsidRPr="00506749">
        <w:rPr>
          <w:rFonts w:ascii="Calibri" w:hAnsi="Calibri"/>
          <w:color w:val="000000"/>
          <w:sz w:val="16"/>
          <w:szCs w:val="16"/>
        </w:rPr>
        <w:tab/>
        <w:t>206930690</w:t>
      </w:r>
      <w:r w:rsidRPr="00506749">
        <w:rPr>
          <w:rFonts w:ascii="Calibri" w:hAnsi="Calibri"/>
          <w:color w:val="000000"/>
          <w:sz w:val="16"/>
          <w:szCs w:val="16"/>
        </w:rPr>
        <w:tab/>
        <w:t>23/03/1971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05191670</w:t>
      </w:r>
      <w:r w:rsidRPr="00506749">
        <w:rPr>
          <w:rFonts w:ascii="Calibri" w:hAnsi="Calibri"/>
          <w:color w:val="000000"/>
          <w:sz w:val="16"/>
          <w:szCs w:val="16"/>
        </w:rPr>
        <w:tab/>
        <w:t>VICTOR HUGO DE ALMEIDA PINHEIRO</w:t>
      </w:r>
      <w:r w:rsidRPr="00506749">
        <w:rPr>
          <w:rFonts w:ascii="Calibri" w:hAnsi="Calibri"/>
          <w:color w:val="000000"/>
          <w:sz w:val="16"/>
          <w:szCs w:val="16"/>
        </w:rPr>
        <w:tab/>
        <w:t>490969914</w:t>
      </w:r>
      <w:r w:rsidRPr="00506749">
        <w:rPr>
          <w:rFonts w:ascii="Calibri" w:hAnsi="Calibri"/>
          <w:color w:val="000000"/>
          <w:sz w:val="16"/>
          <w:szCs w:val="16"/>
        </w:rPr>
        <w:tab/>
        <w:t>07/12/1994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05564395</w:t>
      </w:r>
      <w:r w:rsidRPr="00506749">
        <w:rPr>
          <w:rFonts w:ascii="Calibri" w:hAnsi="Calibri"/>
          <w:color w:val="000000"/>
          <w:sz w:val="16"/>
          <w:szCs w:val="16"/>
        </w:rPr>
        <w:tab/>
        <w:t>HAMILTON SOUZA CERQUEIRA</w:t>
      </w:r>
      <w:r w:rsidRPr="00506749">
        <w:rPr>
          <w:rFonts w:ascii="Calibri" w:hAnsi="Calibri"/>
          <w:color w:val="000000"/>
          <w:sz w:val="16"/>
          <w:szCs w:val="16"/>
        </w:rPr>
        <w:tab/>
        <w:t>377100535</w:t>
      </w:r>
      <w:r w:rsidRPr="00506749">
        <w:rPr>
          <w:rFonts w:ascii="Calibri" w:hAnsi="Calibri"/>
          <w:color w:val="000000"/>
          <w:sz w:val="16"/>
          <w:szCs w:val="16"/>
        </w:rPr>
        <w:tab/>
        <w:t>10/03/1978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05474752</w:t>
      </w:r>
      <w:r w:rsidRPr="00506749">
        <w:rPr>
          <w:rFonts w:ascii="Calibri" w:hAnsi="Calibri"/>
          <w:color w:val="000000"/>
          <w:sz w:val="16"/>
          <w:szCs w:val="16"/>
        </w:rPr>
        <w:tab/>
        <w:t>ROGERIO APARECIDO ALEXANDRE</w:t>
      </w:r>
      <w:r w:rsidRPr="00506749">
        <w:rPr>
          <w:rFonts w:ascii="Calibri" w:hAnsi="Calibri"/>
          <w:color w:val="000000"/>
          <w:sz w:val="16"/>
          <w:szCs w:val="16"/>
        </w:rPr>
        <w:tab/>
        <w:t>291340581</w:t>
      </w:r>
      <w:r w:rsidRPr="00506749">
        <w:rPr>
          <w:rFonts w:ascii="Calibri" w:hAnsi="Calibri"/>
          <w:color w:val="000000"/>
          <w:sz w:val="16"/>
          <w:szCs w:val="16"/>
        </w:rPr>
        <w:tab/>
        <w:t>11/12/1978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05288835</w:t>
      </w:r>
      <w:r w:rsidRPr="00506749">
        <w:rPr>
          <w:rFonts w:ascii="Calibri" w:hAnsi="Calibri"/>
          <w:color w:val="000000"/>
          <w:sz w:val="16"/>
          <w:szCs w:val="16"/>
        </w:rPr>
        <w:tab/>
        <w:t>JOSE ROBERTO ANDRADE</w:t>
      </w:r>
      <w:r w:rsidRPr="00506749">
        <w:rPr>
          <w:rFonts w:ascii="Calibri" w:hAnsi="Calibri"/>
          <w:color w:val="000000"/>
          <w:sz w:val="16"/>
          <w:szCs w:val="16"/>
        </w:rPr>
        <w:tab/>
        <w:t>218479311</w:t>
      </w:r>
      <w:r w:rsidRPr="00506749">
        <w:rPr>
          <w:rFonts w:ascii="Calibri" w:hAnsi="Calibri"/>
          <w:color w:val="000000"/>
          <w:sz w:val="16"/>
          <w:szCs w:val="16"/>
        </w:rPr>
        <w:tab/>
        <w:t>21/06/1971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05533090</w:t>
      </w:r>
      <w:r w:rsidRPr="00506749">
        <w:rPr>
          <w:rFonts w:ascii="Calibri" w:hAnsi="Calibri"/>
          <w:color w:val="000000"/>
          <w:sz w:val="16"/>
          <w:szCs w:val="16"/>
        </w:rPr>
        <w:tab/>
        <w:t>DIOGO DE SOUZA CECCON</w:t>
      </w:r>
      <w:r w:rsidRPr="00506749">
        <w:rPr>
          <w:rFonts w:ascii="Calibri" w:hAnsi="Calibri"/>
          <w:color w:val="000000"/>
          <w:sz w:val="16"/>
          <w:szCs w:val="16"/>
        </w:rPr>
        <w:tab/>
        <w:t>403130591</w:t>
      </w:r>
      <w:r w:rsidRPr="00506749">
        <w:rPr>
          <w:rFonts w:ascii="Calibri" w:hAnsi="Calibri"/>
          <w:color w:val="000000"/>
          <w:sz w:val="16"/>
          <w:szCs w:val="16"/>
        </w:rPr>
        <w:tab/>
        <w:t>12/11/1986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05529417</w:t>
      </w:r>
      <w:r w:rsidRPr="00506749">
        <w:rPr>
          <w:rFonts w:ascii="Calibri" w:hAnsi="Calibri"/>
          <w:color w:val="000000"/>
          <w:sz w:val="16"/>
          <w:szCs w:val="16"/>
        </w:rPr>
        <w:tab/>
        <w:t>OLIVEIRA RIBEIRO GONCALVES</w:t>
      </w:r>
      <w:r w:rsidRPr="00506749">
        <w:rPr>
          <w:rFonts w:ascii="Calibri" w:hAnsi="Calibri"/>
          <w:color w:val="000000"/>
          <w:sz w:val="16"/>
          <w:szCs w:val="16"/>
        </w:rPr>
        <w:tab/>
        <w:t>524614659</w:t>
      </w:r>
      <w:r w:rsidRPr="00506749">
        <w:rPr>
          <w:rFonts w:ascii="Calibri" w:hAnsi="Calibri"/>
          <w:color w:val="000000"/>
          <w:sz w:val="16"/>
          <w:szCs w:val="16"/>
        </w:rPr>
        <w:tab/>
        <w:t>06/09/1959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05445485</w:t>
      </w:r>
      <w:r w:rsidRPr="00506749">
        <w:rPr>
          <w:rFonts w:ascii="Calibri" w:hAnsi="Calibri"/>
          <w:color w:val="000000"/>
          <w:sz w:val="16"/>
          <w:szCs w:val="16"/>
        </w:rPr>
        <w:tab/>
        <w:t>CLODOALDO MARICHI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222737013</w:t>
      </w:r>
      <w:r w:rsidRPr="00506749">
        <w:rPr>
          <w:rFonts w:ascii="Calibri" w:hAnsi="Calibri"/>
          <w:color w:val="000000"/>
          <w:sz w:val="16"/>
          <w:szCs w:val="16"/>
        </w:rPr>
        <w:tab/>
        <w:t>07/06/1972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05579678</w:t>
      </w:r>
      <w:r w:rsidRPr="00506749">
        <w:rPr>
          <w:rFonts w:ascii="Calibri" w:hAnsi="Calibri"/>
          <w:color w:val="000000"/>
          <w:sz w:val="16"/>
          <w:szCs w:val="16"/>
        </w:rPr>
        <w:tab/>
        <w:t>MARCOS ANDRE CARVALHO SILVA</w:t>
      </w:r>
      <w:r w:rsidRPr="00506749">
        <w:rPr>
          <w:rFonts w:ascii="Calibri" w:hAnsi="Calibri"/>
          <w:color w:val="000000"/>
          <w:sz w:val="16"/>
          <w:szCs w:val="16"/>
        </w:rPr>
        <w:tab/>
        <w:t>36869529</w:t>
      </w:r>
      <w:r w:rsidRPr="00506749">
        <w:rPr>
          <w:rFonts w:ascii="Calibri" w:hAnsi="Calibri"/>
          <w:color w:val="000000"/>
          <w:sz w:val="16"/>
          <w:szCs w:val="16"/>
        </w:rPr>
        <w:tab/>
        <w:t>28/10/1975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05516617</w:t>
      </w:r>
      <w:r w:rsidRPr="00506749">
        <w:rPr>
          <w:rFonts w:ascii="Calibri" w:hAnsi="Calibri"/>
          <w:color w:val="000000"/>
          <w:sz w:val="16"/>
          <w:szCs w:val="16"/>
        </w:rPr>
        <w:tab/>
        <w:t>GILBERTO DOMINGOS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33916105X</w:t>
      </w:r>
      <w:r w:rsidRPr="00506749">
        <w:rPr>
          <w:rFonts w:ascii="Calibri" w:hAnsi="Calibri"/>
          <w:color w:val="000000"/>
          <w:sz w:val="16"/>
          <w:szCs w:val="16"/>
        </w:rPr>
        <w:tab/>
        <w:t>09/03/1982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05209501</w:t>
      </w:r>
      <w:r w:rsidRPr="00506749">
        <w:rPr>
          <w:rFonts w:ascii="Calibri" w:hAnsi="Calibri"/>
          <w:color w:val="000000"/>
          <w:sz w:val="16"/>
          <w:szCs w:val="16"/>
        </w:rPr>
        <w:tab/>
        <w:t>WESLEY MEDEIROS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46156967X</w:t>
      </w:r>
      <w:r w:rsidRPr="00506749">
        <w:rPr>
          <w:rFonts w:ascii="Calibri" w:hAnsi="Calibri"/>
          <w:color w:val="000000"/>
          <w:sz w:val="16"/>
          <w:szCs w:val="16"/>
        </w:rPr>
        <w:tab/>
        <w:t>13/02/1990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05534852</w:t>
      </w:r>
      <w:r w:rsidRPr="00506749">
        <w:rPr>
          <w:rFonts w:ascii="Calibri" w:hAnsi="Calibri"/>
          <w:color w:val="000000"/>
          <w:sz w:val="16"/>
          <w:szCs w:val="16"/>
        </w:rPr>
        <w:tab/>
        <w:t>TAKASHI SUSAKI</w:t>
      </w:r>
      <w:r w:rsidRPr="00506749">
        <w:rPr>
          <w:rFonts w:ascii="Calibri" w:hAnsi="Calibri"/>
          <w:color w:val="000000"/>
          <w:sz w:val="16"/>
          <w:szCs w:val="16"/>
        </w:rPr>
        <w:tab/>
        <w:t>203911210</w:t>
      </w:r>
      <w:r w:rsidRPr="00506749">
        <w:rPr>
          <w:rFonts w:ascii="Calibri" w:hAnsi="Calibri"/>
          <w:color w:val="000000"/>
          <w:sz w:val="16"/>
          <w:szCs w:val="16"/>
        </w:rPr>
        <w:tab/>
        <w:t>08/11/1967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04392760</w:t>
      </w:r>
      <w:r w:rsidRPr="00506749">
        <w:rPr>
          <w:rFonts w:ascii="Calibri" w:hAnsi="Calibri"/>
          <w:color w:val="000000"/>
          <w:sz w:val="16"/>
          <w:szCs w:val="16"/>
        </w:rPr>
        <w:tab/>
        <w:t>ADEILDO JOSE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219832663</w:t>
      </w:r>
      <w:r w:rsidRPr="00506749">
        <w:rPr>
          <w:rFonts w:ascii="Calibri" w:hAnsi="Calibri"/>
          <w:color w:val="000000"/>
          <w:sz w:val="16"/>
          <w:szCs w:val="16"/>
        </w:rPr>
        <w:tab/>
        <w:t>05/11/1972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05509769</w:t>
      </w:r>
      <w:r w:rsidRPr="00506749">
        <w:rPr>
          <w:rFonts w:ascii="Calibri" w:hAnsi="Calibri"/>
          <w:color w:val="000000"/>
          <w:sz w:val="16"/>
          <w:szCs w:val="16"/>
        </w:rPr>
        <w:tab/>
        <w:t>CLEBSON GOMES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542253161</w:t>
      </w:r>
      <w:r w:rsidRPr="00506749">
        <w:rPr>
          <w:rFonts w:ascii="Calibri" w:hAnsi="Calibri"/>
          <w:color w:val="000000"/>
          <w:sz w:val="16"/>
          <w:szCs w:val="16"/>
        </w:rPr>
        <w:tab/>
        <w:t>04/02/1977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04356179</w:t>
      </w:r>
      <w:r w:rsidRPr="00506749">
        <w:rPr>
          <w:rFonts w:ascii="Calibri" w:hAnsi="Calibri"/>
          <w:color w:val="000000"/>
          <w:sz w:val="16"/>
          <w:szCs w:val="16"/>
        </w:rPr>
        <w:tab/>
        <w:t>GUILHERME CHINKE BARROS</w:t>
      </w:r>
      <w:r w:rsidRPr="00506749">
        <w:rPr>
          <w:rFonts w:ascii="Calibri" w:hAnsi="Calibri"/>
          <w:color w:val="000000"/>
          <w:sz w:val="16"/>
          <w:szCs w:val="16"/>
        </w:rPr>
        <w:tab/>
        <w:t>402530111</w:t>
      </w:r>
      <w:r w:rsidRPr="00506749">
        <w:rPr>
          <w:rFonts w:ascii="Calibri" w:hAnsi="Calibri"/>
          <w:color w:val="000000"/>
          <w:sz w:val="16"/>
          <w:szCs w:val="16"/>
        </w:rPr>
        <w:tab/>
        <w:t>20/12/1986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05551889</w:t>
      </w:r>
      <w:r w:rsidRPr="00506749">
        <w:rPr>
          <w:rFonts w:ascii="Calibri" w:hAnsi="Calibri"/>
          <w:color w:val="000000"/>
          <w:sz w:val="16"/>
          <w:szCs w:val="16"/>
        </w:rPr>
        <w:tab/>
        <w:t>SILAS ALVANIR DA SILVA ZANONI</w:t>
      </w:r>
      <w:r w:rsidRPr="00506749">
        <w:rPr>
          <w:rFonts w:ascii="Calibri" w:hAnsi="Calibri"/>
          <w:color w:val="000000"/>
          <w:sz w:val="16"/>
          <w:szCs w:val="16"/>
        </w:rPr>
        <w:tab/>
        <w:t>592546123</w:t>
      </w:r>
      <w:r w:rsidRPr="00506749">
        <w:rPr>
          <w:rFonts w:ascii="Calibri" w:hAnsi="Calibri"/>
          <w:color w:val="000000"/>
          <w:sz w:val="16"/>
          <w:szCs w:val="16"/>
        </w:rPr>
        <w:tab/>
        <w:t>23/11/1989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05331080</w:t>
      </w:r>
      <w:r w:rsidRPr="00506749">
        <w:rPr>
          <w:rFonts w:ascii="Calibri" w:hAnsi="Calibri"/>
          <w:color w:val="000000"/>
          <w:sz w:val="16"/>
          <w:szCs w:val="16"/>
        </w:rPr>
        <w:tab/>
        <w:t>GENILDO MARTINS FERNANDES</w:t>
      </w:r>
      <w:r w:rsidRPr="00506749">
        <w:rPr>
          <w:rFonts w:ascii="Calibri" w:hAnsi="Calibri"/>
          <w:color w:val="000000"/>
          <w:sz w:val="16"/>
          <w:szCs w:val="16"/>
        </w:rPr>
        <w:tab/>
        <w:t>1642842907</w:t>
      </w:r>
      <w:r w:rsidRPr="00506749">
        <w:rPr>
          <w:rFonts w:ascii="Calibri" w:hAnsi="Calibri"/>
          <w:color w:val="000000"/>
          <w:sz w:val="16"/>
          <w:szCs w:val="16"/>
        </w:rPr>
        <w:tab/>
        <w:t>29/11/1985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04778227</w:t>
      </w:r>
      <w:r w:rsidRPr="00506749">
        <w:rPr>
          <w:rFonts w:ascii="Calibri" w:hAnsi="Calibri"/>
          <w:color w:val="000000"/>
          <w:sz w:val="16"/>
          <w:szCs w:val="16"/>
        </w:rPr>
        <w:tab/>
        <w:t>JOAO CARLOS NUNES</w:t>
      </w:r>
      <w:r w:rsidRPr="00506749">
        <w:rPr>
          <w:rFonts w:ascii="Calibri" w:hAnsi="Calibri"/>
          <w:color w:val="000000"/>
          <w:sz w:val="16"/>
          <w:szCs w:val="16"/>
        </w:rPr>
        <w:tab/>
        <w:t>134656532</w:t>
      </w:r>
      <w:r w:rsidRPr="00506749">
        <w:rPr>
          <w:rFonts w:ascii="Calibri" w:hAnsi="Calibri"/>
          <w:color w:val="000000"/>
          <w:sz w:val="16"/>
          <w:szCs w:val="16"/>
        </w:rPr>
        <w:tab/>
        <w:t>06/02/1964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05547199</w:t>
      </w:r>
      <w:r w:rsidRPr="00506749">
        <w:rPr>
          <w:rFonts w:ascii="Calibri" w:hAnsi="Calibri"/>
          <w:color w:val="000000"/>
          <w:sz w:val="16"/>
          <w:szCs w:val="16"/>
        </w:rPr>
        <w:tab/>
        <w:t>WELLINGTON DE SOUZA</w:t>
      </w:r>
      <w:r w:rsidRPr="00506749">
        <w:rPr>
          <w:rFonts w:ascii="Calibri" w:hAnsi="Calibri"/>
          <w:color w:val="000000"/>
          <w:sz w:val="16"/>
          <w:szCs w:val="16"/>
        </w:rPr>
        <w:tab/>
        <w:t>341604392</w:t>
      </w:r>
      <w:r w:rsidRPr="00506749">
        <w:rPr>
          <w:rFonts w:ascii="Calibri" w:hAnsi="Calibri"/>
          <w:color w:val="000000"/>
          <w:sz w:val="16"/>
          <w:szCs w:val="16"/>
        </w:rPr>
        <w:tab/>
        <w:t>14/01/1983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05398231</w:t>
      </w:r>
      <w:r w:rsidRPr="00506749">
        <w:rPr>
          <w:rFonts w:ascii="Calibri" w:hAnsi="Calibri"/>
          <w:color w:val="000000"/>
          <w:sz w:val="16"/>
          <w:szCs w:val="16"/>
        </w:rPr>
        <w:tab/>
        <w:t>ADRIEL WILLIAN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301758657</w:t>
      </w:r>
      <w:r w:rsidRPr="00506749">
        <w:rPr>
          <w:rFonts w:ascii="Calibri" w:hAnsi="Calibri"/>
          <w:color w:val="000000"/>
          <w:sz w:val="16"/>
          <w:szCs w:val="16"/>
        </w:rPr>
        <w:tab/>
        <w:t>13/08/1984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04389239</w:t>
      </w:r>
      <w:r w:rsidRPr="00506749">
        <w:rPr>
          <w:rFonts w:ascii="Calibri" w:hAnsi="Calibri"/>
          <w:color w:val="000000"/>
          <w:sz w:val="16"/>
          <w:szCs w:val="16"/>
        </w:rPr>
        <w:tab/>
        <w:t>VALDECIR GOMES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326953371</w:t>
      </w:r>
      <w:r w:rsidRPr="00506749">
        <w:rPr>
          <w:rFonts w:ascii="Calibri" w:hAnsi="Calibri"/>
          <w:color w:val="000000"/>
          <w:sz w:val="16"/>
          <w:szCs w:val="16"/>
        </w:rPr>
        <w:tab/>
        <w:t>08/11/1978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05470749</w:t>
      </w:r>
      <w:r w:rsidRPr="00506749">
        <w:rPr>
          <w:rFonts w:ascii="Calibri" w:hAnsi="Calibri"/>
          <w:color w:val="000000"/>
          <w:sz w:val="16"/>
          <w:szCs w:val="16"/>
        </w:rPr>
        <w:tab/>
        <w:t>RAFAEL ASEVEDO SOUSA</w:t>
      </w:r>
      <w:r w:rsidRPr="00506749">
        <w:rPr>
          <w:rFonts w:ascii="Calibri" w:hAnsi="Calibri"/>
          <w:color w:val="000000"/>
          <w:sz w:val="16"/>
          <w:szCs w:val="16"/>
        </w:rPr>
        <w:tab/>
        <w:t>427004974</w:t>
      </w:r>
      <w:r w:rsidRPr="00506749">
        <w:rPr>
          <w:rFonts w:ascii="Calibri" w:hAnsi="Calibri"/>
          <w:color w:val="000000"/>
          <w:sz w:val="16"/>
          <w:szCs w:val="16"/>
        </w:rPr>
        <w:tab/>
        <w:t>16/02/1987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05552443</w:t>
      </w:r>
      <w:r w:rsidRPr="00506749">
        <w:rPr>
          <w:rFonts w:ascii="Calibri" w:hAnsi="Calibri"/>
          <w:color w:val="000000"/>
          <w:sz w:val="16"/>
          <w:szCs w:val="16"/>
        </w:rPr>
        <w:tab/>
        <w:t>ANGELO FIRMINO ALVES JUNIOR</w:t>
      </w:r>
      <w:r w:rsidRPr="00506749">
        <w:rPr>
          <w:rFonts w:ascii="Calibri" w:hAnsi="Calibri"/>
          <w:color w:val="000000"/>
          <w:sz w:val="16"/>
          <w:szCs w:val="16"/>
        </w:rPr>
        <w:tab/>
        <w:t>MG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14.909.763</w:t>
      </w:r>
      <w:r w:rsidRPr="00506749">
        <w:rPr>
          <w:rFonts w:ascii="Calibri" w:hAnsi="Calibri"/>
          <w:color w:val="000000"/>
          <w:sz w:val="16"/>
          <w:szCs w:val="16"/>
        </w:rPr>
        <w:tab/>
        <w:t>02/08/1990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05284929</w:t>
      </w:r>
      <w:r w:rsidRPr="00506749">
        <w:rPr>
          <w:rFonts w:ascii="Calibri" w:hAnsi="Calibri"/>
          <w:color w:val="000000"/>
          <w:sz w:val="16"/>
          <w:szCs w:val="16"/>
        </w:rPr>
        <w:tab/>
        <w:t>GENIVALDO ALBUQUERQUE MANGUEIRA</w:t>
      </w:r>
      <w:r w:rsidRPr="00506749">
        <w:rPr>
          <w:rFonts w:ascii="Calibri" w:hAnsi="Calibri"/>
          <w:color w:val="000000"/>
          <w:sz w:val="16"/>
          <w:szCs w:val="16"/>
        </w:rPr>
        <w:tab/>
        <w:t>57328863X</w:t>
      </w:r>
      <w:r w:rsidRPr="00506749">
        <w:rPr>
          <w:rFonts w:ascii="Calibri" w:hAnsi="Calibri"/>
          <w:color w:val="000000"/>
          <w:sz w:val="16"/>
          <w:szCs w:val="16"/>
        </w:rPr>
        <w:tab/>
        <w:t>13/07/1973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05398304</w:t>
      </w:r>
      <w:r w:rsidRPr="00506749">
        <w:rPr>
          <w:rFonts w:ascii="Calibri" w:hAnsi="Calibri"/>
          <w:color w:val="000000"/>
          <w:sz w:val="16"/>
          <w:szCs w:val="16"/>
        </w:rPr>
        <w:tab/>
        <w:t>MARCIO JOSE FRANCHI FILHO</w:t>
      </w:r>
      <w:r w:rsidRPr="00506749">
        <w:rPr>
          <w:rFonts w:ascii="Calibri" w:hAnsi="Calibri"/>
          <w:color w:val="000000"/>
          <w:sz w:val="16"/>
          <w:szCs w:val="16"/>
        </w:rPr>
        <w:tab/>
        <w:t>M8850008</w:t>
      </w:r>
      <w:r w:rsidRPr="00506749">
        <w:rPr>
          <w:rFonts w:ascii="Calibri" w:hAnsi="Calibri"/>
          <w:color w:val="000000"/>
          <w:sz w:val="16"/>
          <w:szCs w:val="16"/>
        </w:rPr>
        <w:tab/>
        <w:t>29/09/1978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04531620</w:t>
      </w:r>
      <w:r w:rsidRPr="00506749">
        <w:rPr>
          <w:rFonts w:ascii="Calibri" w:hAnsi="Calibri"/>
          <w:color w:val="000000"/>
          <w:sz w:val="16"/>
          <w:szCs w:val="16"/>
        </w:rPr>
        <w:tab/>
        <w:t>CARLOS ALBERTO DE SOUZA JUNIOR</w:t>
      </w:r>
      <w:r w:rsidRPr="00506749">
        <w:rPr>
          <w:rFonts w:ascii="Calibri" w:hAnsi="Calibri"/>
          <w:color w:val="000000"/>
          <w:sz w:val="16"/>
          <w:szCs w:val="16"/>
        </w:rPr>
        <w:tab/>
        <w:t>5798929</w:t>
      </w:r>
      <w:r w:rsidRPr="00506749">
        <w:rPr>
          <w:rFonts w:ascii="Calibri" w:hAnsi="Calibri"/>
          <w:color w:val="000000"/>
          <w:sz w:val="16"/>
          <w:szCs w:val="16"/>
        </w:rPr>
        <w:tab/>
        <w:t>31/03/1987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05546400</w:t>
      </w:r>
      <w:r w:rsidRPr="00506749">
        <w:rPr>
          <w:rFonts w:ascii="Calibri" w:hAnsi="Calibri"/>
          <w:color w:val="000000"/>
          <w:sz w:val="16"/>
          <w:szCs w:val="16"/>
        </w:rPr>
        <w:tab/>
        <w:t>APARECIDO ALMEIDA FERREIRA</w:t>
      </w:r>
      <w:r w:rsidRPr="00506749">
        <w:rPr>
          <w:rFonts w:ascii="Calibri" w:hAnsi="Calibri"/>
          <w:color w:val="000000"/>
          <w:sz w:val="16"/>
          <w:szCs w:val="16"/>
        </w:rPr>
        <w:tab/>
        <w:t>32133208</w:t>
      </w:r>
      <w:r w:rsidRPr="00506749">
        <w:rPr>
          <w:rFonts w:ascii="Calibri" w:hAnsi="Calibri"/>
          <w:color w:val="000000"/>
          <w:sz w:val="16"/>
          <w:szCs w:val="16"/>
        </w:rPr>
        <w:tab/>
        <w:t>13/02/1979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04503287</w:t>
      </w:r>
      <w:r w:rsidRPr="00506749">
        <w:rPr>
          <w:rFonts w:ascii="Calibri" w:hAnsi="Calibri"/>
          <w:color w:val="000000"/>
          <w:sz w:val="16"/>
          <w:szCs w:val="16"/>
        </w:rPr>
        <w:tab/>
        <w:t>MAURICIO MARCOS BERNARDES</w:t>
      </w:r>
      <w:r w:rsidRPr="00506749">
        <w:rPr>
          <w:rFonts w:ascii="Calibri" w:hAnsi="Calibri"/>
          <w:color w:val="000000"/>
          <w:sz w:val="16"/>
          <w:szCs w:val="16"/>
        </w:rPr>
        <w:tab/>
        <w:t>447331024</w:t>
      </w:r>
      <w:r w:rsidRPr="00506749">
        <w:rPr>
          <w:rFonts w:ascii="Calibri" w:hAnsi="Calibri"/>
          <w:color w:val="000000"/>
          <w:sz w:val="16"/>
          <w:szCs w:val="16"/>
        </w:rPr>
        <w:tab/>
        <w:t>20/11/1988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05503710</w:t>
      </w:r>
      <w:r w:rsidRPr="00506749">
        <w:rPr>
          <w:rFonts w:ascii="Calibri" w:hAnsi="Calibri"/>
          <w:color w:val="000000"/>
          <w:sz w:val="16"/>
          <w:szCs w:val="16"/>
        </w:rPr>
        <w:tab/>
        <w:t>LEONAN MONTEIRO</w:t>
      </w:r>
      <w:r w:rsidRPr="00506749">
        <w:rPr>
          <w:rFonts w:ascii="Calibri" w:hAnsi="Calibri"/>
          <w:color w:val="000000"/>
          <w:sz w:val="16"/>
          <w:szCs w:val="16"/>
        </w:rPr>
        <w:tab/>
        <w:t>73797145</w:t>
      </w:r>
      <w:r w:rsidRPr="00506749">
        <w:rPr>
          <w:rFonts w:ascii="Calibri" w:hAnsi="Calibri"/>
          <w:color w:val="000000"/>
          <w:sz w:val="16"/>
          <w:szCs w:val="16"/>
        </w:rPr>
        <w:tab/>
        <w:t>18/11/1953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05483077</w:t>
      </w:r>
      <w:r w:rsidRPr="00506749">
        <w:rPr>
          <w:rFonts w:ascii="Calibri" w:hAnsi="Calibri"/>
          <w:color w:val="000000"/>
          <w:sz w:val="16"/>
          <w:szCs w:val="16"/>
        </w:rPr>
        <w:tab/>
        <w:t>FERNANDO WAGNER TETZLAFF</w:t>
      </w:r>
      <w:r w:rsidRPr="00506749">
        <w:rPr>
          <w:rFonts w:ascii="Calibri" w:hAnsi="Calibri"/>
          <w:color w:val="000000"/>
          <w:sz w:val="16"/>
          <w:szCs w:val="16"/>
        </w:rPr>
        <w:tab/>
        <w:t>151253717</w:t>
      </w:r>
      <w:r w:rsidRPr="00506749">
        <w:rPr>
          <w:rFonts w:ascii="Calibri" w:hAnsi="Calibri"/>
          <w:color w:val="000000"/>
          <w:sz w:val="16"/>
          <w:szCs w:val="16"/>
        </w:rPr>
        <w:tab/>
        <w:t>01/01/1963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04457889</w:t>
      </w:r>
      <w:r w:rsidRPr="00506749">
        <w:rPr>
          <w:rFonts w:ascii="Calibri" w:hAnsi="Calibri"/>
          <w:color w:val="000000"/>
          <w:sz w:val="16"/>
          <w:szCs w:val="16"/>
        </w:rPr>
        <w:tab/>
        <w:t>ROBERTO VILMAR SOCCI</w:t>
      </w:r>
      <w:r w:rsidRPr="00506749">
        <w:rPr>
          <w:rFonts w:ascii="Calibri" w:hAnsi="Calibri"/>
          <w:color w:val="000000"/>
          <w:sz w:val="16"/>
          <w:szCs w:val="16"/>
        </w:rPr>
        <w:tab/>
        <w:t>132951058</w:t>
      </w:r>
      <w:r w:rsidRPr="00506749">
        <w:rPr>
          <w:rFonts w:ascii="Calibri" w:hAnsi="Calibri"/>
          <w:color w:val="000000"/>
          <w:sz w:val="16"/>
          <w:szCs w:val="16"/>
        </w:rPr>
        <w:tab/>
        <w:t>01/05/1963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05224152</w:t>
      </w:r>
      <w:r w:rsidRPr="00506749">
        <w:rPr>
          <w:rFonts w:ascii="Calibri" w:hAnsi="Calibri"/>
          <w:color w:val="000000"/>
          <w:sz w:val="16"/>
          <w:szCs w:val="16"/>
        </w:rPr>
        <w:tab/>
        <w:t>LUIZ CARLOS FARIA</w:t>
      </w:r>
      <w:r w:rsidRPr="00506749">
        <w:rPr>
          <w:rFonts w:ascii="Calibri" w:hAnsi="Calibri"/>
          <w:color w:val="000000"/>
          <w:sz w:val="16"/>
          <w:szCs w:val="16"/>
        </w:rPr>
        <w:tab/>
        <w:t>208086183</w:t>
      </w:r>
      <w:r w:rsidRPr="00506749">
        <w:rPr>
          <w:rFonts w:ascii="Calibri" w:hAnsi="Calibri"/>
          <w:color w:val="000000"/>
          <w:sz w:val="16"/>
          <w:szCs w:val="16"/>
        </w:rPr>
        <w:tab/>
        <w:t>25/10/1969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05184576</w:t>
      </w:r>
      <w:r w:rsidRPr="00506749">
        <w:rPr>
          <w:rFonts w:ascii="Calibri" w:hAnsi="Calibri"/>
          <w:color w:val="000000"/>
          <w:sz w:val="16"/>
          <w:szCs w:val="16"/>
        </w:rPr>
        <w:tab/>
        <w:t>GILVAN SOARES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216829501</w:t>
      </w:r>
      <w:r w:rsidRPr="00506749">
        <w:rPr>
          <w:rFonts w:ascii="Calibri" w:hAnsi="Calibri"/>
          <w:color w:val="000000"/>
          <w:sz w:val="16"/>
          <w:szCs w:val="16"/>
        </w:rPr>
        <w:tab/>
        <w:t>12/11/1973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05411017</w:t>
      </w:r>
      <w:r w:rsidRPr="00506749">
        <w:rPr>
          <w:rFonts w:ascii="Calibri" w:hAnsi="Calibri"/>
          <w:color w:val="000000"/>
          <w:sz w:val="16"/>
          <w:szCs w:val="16"/>
        </w:rPr>
        <w:tab/>
        <w:t>MAURICE REBELO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270055812</w:t>
      </w:r>
      <w:r w:rsidRPr="00506749">
        <w:rPr>
          <w:rFonts w:ascii="Calibri" w:hAnsi="Calibri"/>
          <w:color w:val="000000"/>
          <w:sz w:val="16"/>
          <w:szCs w:val="16"/>
        </w:rPr>
        <w:tab/>
        <w:t>27/07/1975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05189926</w:t>
      </w:r>
      <w:r w:rsidRPr="00506749">
        <w:rPr>
          <w:rFonts w:ascii="Calibri" w:hAnsi="Calibri"/>
          <w:color w:val="000000"/>
          <w:sz w:val="16"/>
          <w:szCs w:val="16"/>
        </w:rPr>
        <w:tab/>
        <w:t>ADEILSON DA SILVA RODRIGUES</w:t>
      </w:r>
      <w:r w:rsidRPr="00506749">
        <w:rPr>
          <w:rFonts w:ascii="Calibri" w:hAnsi="Calibri"/>
          <w:color w:val="000000"/>
          <w:sz w:val="16"/>
          <w:szCs w:val="16"/>
        </w:rPr>
        <w:tab/>
        <w:t>353817119</w:t>
      </w:r>
      <w:r w:rsidRPr="00506749">
        <w:rPr>
          <w:rFonts w:ascii="Calibri" w:hAnsi="Calibri"/>
          <w:color w:val="000000"/>
          <w:sz w:val="16"/>
          <w:szCs w:val="16"/>
        </w:rPr>
        <w:tab/>
        <w:t>02/07/1983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04353080</w:t>
      </w:r>
      <w:r w:rsidRPr="00506749">
        <w:rPr>
          <w:rFonts w:ascii="Calibri" w:hAnsi="Calibri"/>
          <w:color w:val="000000"/>
          <w:sz w:val="16"/>
          <w:szCs w:val="16"/>
        </w:rPr>
        <w:tab/>
        <w:t>CARLOS ALBERTO DE CILLO</w:t>
      </w:r>
      <w:r w:rsidRPr="00506749">
        <w:rPr>
          <w:rFonts w:ascii="Calibri" w:hAnsi="Calibri"/>
          <w:color w:val="000000"/>
          <w:sz w:val="16"/>
          <w:szCs w:val="16"/>
        </w:rPr>
        <w:tab/>
        <w:t>17.568.9374</w:t>
      </w:r>
      <w:r w:rsidRPr="00506749">
        <w:rPr>
          <w:rFonts w:ascii="Calibri" w:hAnsi="Calibri"/>
          <w:color w:val="000000"/>
          <w:sz w:val="16"/>
          <w:szCs w:val="16"/>
        </w:rPr>
        <w:tab/>
        <w:t>23/02/1966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05300045</w:t>
      </w:r>
      <w:r w:rsidRPr="00506749">
        <w:rPr>
          <w:rFonts w:ascii="Calibri" w:hAnsi="Calibri"/>
          <w:color w:val="000000"/>
          <w:sz w:val="16"/>
          <w:szCs w:val="16"/>
        </w:rPr>
        <w:tab/>
        <w:t>JAYME RODRIGUES AZENHA JUNIOR</w:t>
      </w:r>
      <w:r w:rsidRPr="00506749">
        <w:rPr>
          <w:rFonts w:ascii="Calibri" w:hAnsi="Calibri"/>
          <w:color w:val="000000"/>
          <w:sz w:val="16"/>
          <w:szCs w:val="16"/>
        </w:rPr>
        <w:tab/>
        <w:t>175690376</w:t>
      </w:r>
      <w:r w:rsidRPr="00506749">
        <w:rPr>
          <w:rFonts w:ascii="Calibri" w:hAnsi="Calibri"/>
          <w:color w:val="000000"/>
          <w:sz w:val="16"/>
          <w:szCs w:val="16"/>
        </w:rPr>
        <w:tab/>
        <w:t>23/10/1965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05585201</w:t>
      </w:r>
      <w:r w:rsidRPr="00506749">
        <w:rPr>
          <w:rFonts w:ascii="Calibri" w:hAnsi="Calibri"/>
          <w:color w:val="000000"/>
          <w:sz w:val="16"/>
          <w:szCs w:val="16"/>
        </w:rPr>
        <w:tab/>
        <w:t>EVANDRO ANDRE FERNANDES</w:t>
      </w:r>
      <w:r w:rsidRPr="00506749">
        <w:rPr>
          <w:rFonts w:ascii="Calibri" w:hAnsi="Calibri"/>
          <w:color w:val="000000"/>
          <w:sz w:val="16"/>
          <w:szCs w:val="16"/>
        </w:rPr>
        <w:tab/>
        <w:t>243390440</w:t>
      </w:r>
      <w:r w:rsidRPr="00506749">
        <w:rPr>
          <w:rFonts w:ascii="Calibri" w:hAnsi="Calibri"/>
          <w:color w:val="000000"/>
          <w:sz w:val="16"/>
          <w:szCs w:val="16"/>
        </w:rPr>
        <w:tab/>
        <w:t>16/07/1974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05222273</w:t>
      </w:r>
      <w:r w:rsidRPr="00506749">
        <w:rPr>
          <w:rFonts w:ascii="Calibri" w:hAnsi="Calibri"/>
          <w:color w:val="000000"/>
          <w:sz w:val="16"/>
          <w:szCs w:val="16"/>
        </w:rPr>
        <w:tab/>
        <w:t>EUGENIO MARCOS FERRANTI</w:t>
      </w:r>
      <w:r w:rsidRPr="00506749">
        <w:rPr>
          <w:rFonts w:ascii="Calibri" w:hAnsi="Calibri"/>
          <w:color w:val="000000"/>
          <w:sz w:val="16"/>
          <w:szCs w:val="16"/>
        </w:rPr>
        <w:tab/>
        <w:t>27372888X</w:t>
      </w:r>
      <w:r w:rsidRPr="00506749">
        <w:rPr>
          <w:rFonts w:ascii="Calibri" w:hAnsi="Calibri"/>
          <w:color w:val="000000"/>
          <w:sz w:val="16"/>
          <w:szCs w:val="16"/>
        </w:rPr>
        <w:tab/>
        <w:t>10/12/1975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05198682</w:t>
      </w:r>
      <w:r w:rsidRPr="00506749">
        <w:rPr>
          <w:rFonts w:ascii="Calibri" w:hAnsi="Calibri"/>
          <w:color w:val="000000"/>
          <w:sz w:val="16"/>
          <w:szCs w:val="16"/>
        </w:rPr>
        <w:tab/>
        <w:t>JOSE MILTON LOPES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552338102</w:t>
      </w:r>
      <w:r w:rsidRPr="00506749">
        <w:rPr>
          <w:rFonts w:ascii="Calibri" w:hAnsi="Calibri"/>
          <w:color w:val="000000"/>
          <w:sz w:val="16"/>
          <w:szCs w:val="16"/>
        </w:rPr>
        <w:tab/>
        <w:t>28/11/1979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05200806</w:t>
      </w:r>
      <w:r w:rsidRPr="00506749">
        <w:rPr>
          <w:rFonts w:ascii="Calibri" w:hAnsi="Calibri"/>
          <w:color w:val="000000"/>
          <w:sz w:val="16"/>
          <w:szCs w:val="16"/>
        </w:rPr>
        <w:tab/>
        <w:t>MARCELO ALVES DA ROSA</w:t>
      </w:r>
      <w:r w:rsidRPr="00506749">
        <w:rPr>
          <w:rFonts w:ascii="Calibri" w:hAnsi="Calibri"/>
          <w:color w:val="000000"/>
          <w:sz w:val="16"/>
          <w:szCs w:val="16"/>
        </w:rPr>
        <w:tab/>
        <w:t>355199440</w:t>
      </w:r>
      <w:r w:rsidRPr="00506749">
        <w:rPr>
          <w:rFonts w:ascii="Calibri" w:hAnsi="Calibri"/>
          <w:color w:val="000000"/>
          <w:sz w:val="16"/>
          <w:szCs w:val="16"/>
        </w:rPr>
        <w:tab/>
        <w:t>12/10/1982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05395267</w:t>
      </w:r>
      <w:r w:rsidRPr="00506749">
        <w:rPr>
          <w:rFonts w:ascii="Calibri" w:hAnsi="Calibri"/>
          <w:color w:val="000000"/>
          <w:sz w:val="16"/>
          <w:szCs w:val="16"/>
        </w:rPr>
        <w:tab/>
        <w:t>ANDRE GUIMARAES FANTUCI</w:t>
      </w:r>
      <w:r w:rsidRPr="00506749">
        <w:rPr>
          <w:rFonts w:ascii="Calibri" w:hAnsi="Calibri"/>
          <w:color w:val="000000"/>
          <w:sz w:val="16"/>
          <w:szCs w:val="16"/>
        </w:rPr>
        <w:tab/>
        <w:t>408036242</w:t>
      </w:r>
      <w:r w:rsidRPr="00506749">
        <w:rPr>
          <w:rFonts w:ascii="Calibri" w:hAnsi="Calibri"/>
          <w:color w:val="000000"/>
          <w:sz w:val="16"/>
          <w:szCs w:val="16"/>
        </w:rPr>
        <w:tab/>
        <w:t>23/02/1983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05569303</w:t>
      </w:r>
      <w:r w:rsidRPr="00506749">
        <w:rPr>
          <w:rFonts w:ascii="Calibri" w:hAnsi="Calibri"/>
          <w:color w:val="000000"/>
          <w:sz w:val="16"/>
          <w:szCs w:val="16"/>
        </w:rPr>
        <w:tab/>
        <w:t>ALBERTO JORGE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306568330</w:t>
      </w:r>
      <w:r w:rsidRPr="00506749">
        <w:rPr>
          <w:rFonts w:ascii="Calibri" w:hAnsi="Calibri"/>
          <w:color w:val="000000"/>
          <w:sz w:val="16"/>
          <w:szCs w:val="16"/>
        </w:rPr>
        <w:tab/>
        <w:t>27/07/1985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05286743</w:t>
      </w:r>
      <w:r w:rsidRPr="00506749">
        <w:rPr>
          <w:rFonts w:ascii="Calibri" w:hAnsi="Calibri"/>
          <w:color w:val="000000"/>
          <w:sz w:val="16"/>
          <w:szCs w:val="16"/>
        </w:rPr>
        <w:tab/>
        <w:t>JEAN DIEGO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401475426</w:t>
      </w:r>
      <w:r w:rsidRPr="00506749">
        <w:rPr>
          <w:rFonts w:ascii="Calibri" w:hAnsi="Calibri"/>
          <w:color w:val="000000"/>
          <w:sz w:val="16"/>
          <w:szCs w:val="16"/>
        </w:rPr>
        <w:tab/>
        <w:t>24/02/1987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05188598</w:t>
      </w:r>
      <w:r w:rsidRPr="00506749">
        <w:rPr>
          <w:rFonts w:ascii="Calibri" w:hAnsi="Calibri"/>
          <w:color w:val="000000"/>
          <w:sz w:val="16"/>
          <w:szCs w:val="16"/>
        </w:rPr>
        <w:tab/>
        <w:t>FABIO JOSE ZAMARIOLA</w:t>
      </w:r>
      <w:r w:rsidRPr="00506749">
        <w:rPr>
          <w:rFonts w:ascii="Calibri" w:hAnsi="Calibri"/>
          <w:color w:val="000000"/>
          <w:sz w:val="16"/>
          <w:szCs w:val="16"/>
        </w:rPr>
        <w:tab/>
        <w:t>88036662</w:t>
      </w:r>
      <w:r w:rsidRPr="00506749">
        <w:rPr>
          <w:rFonts w:ascii="Calibri" w:hAnsi="Calibri"/>
          <w:color w:val="000000"/>
          <w:sz w:val="16"/>
          <w:szCs w:val="16"/>
        </w:rPr>
        <w:tab/>
        <w:t>30/07/1957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05546583</w:t>
      </w:r>
      <w:r w:rsidRPr="00506749">
        <w:rPr>
          <w:rFonts w:ascii="Calibri" w:hAnsi="Calibri"/>
          <w:color w:val="000000"/>
          <w:sz w:val="16"/>
          <w:szCs w:val="16"/>
        </w:rPr>
        <w:tab/>
        <w:t>JOSE FERREIRA DE ARAUJO</w:t>
      </w:r>
      <w:r w:rsidRPr="00506749">
        <w:rPr>
          <w:rFonts w:ascii="Calibri" w:hAnsi="Calibri"/>
          <w:color w:val="000000"/>
          <w:sz w:val="16"/>
          <w:szCs w:val="16"/>
        </w:rPr>
        <w:tab/>
        <w:t>189545185</w:t>
      </w:r>
      <w:r w:rsidRPr="00506749">
        <w:rPr>
          <w:rFonts w:ascii="Calibri" w:hAnsi="Calibri"/>
          <w:color w:val="000000"/>
          <w:sz w:val="16"/>
          <w:szCs w:val="16"/>
        </w:rPr>
        <w:tab/>
        <w:t>01/10/1966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05554810</w:t>
      </w:r>
      <w:r w:rsidRPr="00506749">
        <w:rPr>
          <w:rFonts w:ascii="Calibri" w:hAnsi="Calibri"/>
          <w:color w:val="000000"/>
          <w:sz w:val="16"/>
          <w:szCs w:val="16"/>
        </w:rPr>
        <w:tab/>
        <w:t>ESEQUIEL SILVA SANTOS</w:t>
      </w:r>
      <w:r w:rsidRPr="00506749">
        <w:rPr>
          <w:rFonts w:ascii="Calibri" w:hAnsi="Calibri"/>
          <w:color w:val="000000"/>
          <w:sz w:val="16"/>
          <w:szCs w:val="16"/>
        </w:rPr>
        <w:tab/>
        <w:t>327356170</w:t>
      </w:r>
      <w:r w:rsidRPr="00506749">
        <w:rPr>
          <w:rFonts w:ascii="Calibri" w:hAnsi="Calibri"/>
          <w:color w:val="000000"/>
          <w:sz w:val="16"/>
          <w:szCs w:val="16"/>
        </w:rPr>
        <w:tab/>
        <w:t>04/06/1979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05488656</w:t>
      </w:r>
      <w:r w:rsidRPr="00506749">
        <w:rPr>
          <w:rFonts w:ascii="Calibri" w:hAnsi="Calibri"/>
          <w:color w:val="000000"/>
          <w:sz w:val="16"/>
          <w:szCs w:val="16"/>
        </w:rPr>
        <w:tab/>
        <w:t>LUCAS HIROSHI LOPES NAKAMOTO</w:t>
      </w:r>
      <w:r w:rsidRPr="00506749">
        <w:rPr>
          <w:rFonts w:ascii="Calibri" w:hAnsi="Calibri"/>
          <w:color w:val="000000"/>
          <w:sz w:val="16"/>
          <w:szCs w:val="16"/>
        </w:rPr>
        <w:tab/>
        <w:t>400910718</w:t>
      </w:r>
      <w:r w:rsidRPr="00506749">
        <w:rPr>
          <w:rFonts w:ascii="Calibri" w:hAnsi="Calibri"/>
          <w:color w:val="000000"/>
          <w:sz w:val="16"/>
          <w:szCs w:val="16"/>
        </w:rPr>
        <w:tab/>
        <w:t>10/09/1990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05568412</w:t>
      </w:r>
      <w:r w:rsidRPr="00506749">
        <w:rPr>
          <w:rFonts w:ascii="Calibri" w:hAnsi="Calibri"/>
          <w:color w:val="000000"/>
          <w:sz w:val="16"/>
          <w:szCs w:val="16"/>
        </w:rPr>
        <w:tab/>
        <w:t>MATHEUS FELIPE OLIVEIRA SANTOS</w:t>
      </w:r>
      <w:r w:rsidRPr="00506749">
        <w:rPr>
          <w:rFonts w:ascii="Calibri" w:hAnsi="Calibri"/>
          <w:color w:val="000000"/>
          <w:sz w:val="16"/>
          <w:szCs w:val="16"/>
        </w:rPr>
        <w:tab/>
        <w:t>488519275</w:t>
      </w:r>
      <w:r w:rsidRPr="00506749">
        <w:rPr>
          <w:rFonts w:ascii="Calibri" w:hAnsi="Calibri"/>
          <w:color w:val="000000"/>
          <w:sz w:val="16"/>
          <w:szCs w:val="16"/>
        </w:rPr>
        <w:tab/>
        <w:t>25/05/1998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05435013</w:t>
      </w:r>
      <w:r w:rsidRPr="00506749">
        <w:rPr>
          <w:rFonts w:ascii="Calibri" w:hAnsi="Calibri"/>
          <w:color w:val="000000"/>
          <w:sz w:val="16"/>
          <w:szCs w:val="16"/>
        </w:rPr>
        <w:tab/>
        <w:t>WILSON LUIS SILVINO</w:t>
      </w:r>
      <w:r w:rsidRPr="00506749">
        <w:rPr>
          <w:rFonts w:ascii="Calibri" w:hAnsi="Calibri"/>
          <w:color w:val="000000"/>
          <w:sz w:val="16"/>
          <w:szCs w:val="16"/>
        </w:rPr>
        <w:tab/>
        <w:t>225508199</w:t>
      </w:r>
      <w:r w:rsidRPr="00506749">
        <w:rPr>
          <w:rFonts w:ascii="Calibri" w:hAnsi="Calibri"/>
          <w:color w:val="000000"/>
          <w:sz w:val="16"/>
          <w:szCs w:val="16"/>
        </w:rPr>
        <w:tab/>
        <w:t>05/02/1975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05204666</w:t>
      </w:r>
      <w:r w:rsidRPr="00506749">
        <w:rPr>
          <w:rFonts w:ascii="Calibri" w:hAnsi="Calibri"/>
          <w:color w:val="000000"/>
          <w:sz w:val="16"/>
          <w:szCs w:val="16"/>
        </w:rPr>
        <w:tab/>
        <w:t>FAGNER TIBERIO NERES COSTA</w:t>
      </w:r>
      <w:r w:rsidRPr="00506749">
        <w:rPr>
          <w:rFonts w:ascii="Calibri" w:hAnsi="Calibri"/>
          <w:color w:val="000000"/>
          <w:sz w:val="16"/>
          <w:szCs w:val="16"/>
        </w:rPr>
        <w:tab/>
        <w:t>593273837</w:t>
      </w:r>
      <w:r w:rsidRPr="00506749">
        <w:rPr>
          <w:rFonts w:ascii="Calibri" w:hAnsi="Calibri"/>
          <w:color w:val="000000"/>
          <w:sz w:val="16"/>
          <w:szCs w:val="16"/>
        </w:rPr>
        <w:tab/>
        <w:t>26/12/1988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04492099</w:t>
      </w:r>
      <w:r w:rsidRPr="00506749">
        <w:rPr>
          <w:rFonts w:ascii="Calibri" w:hAnsi="Calibri"/>
          <w:color w:val="000000"/>
          <w:sz w:val="16"/>
          <w:szCs w:val="16"/>
        </w:rPr>
        <w:tab/>
        <w:t>OSMAIR GASPARELLO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431235879</w:t>
      </w:r>
      <w:r w:rsidRPr="00506749">
        <w:rPr>
          <w:rFonts w:ascii="Calibri" w:hAnsi="Calibri"/>
          <w:color w:val="000000"/>
          <w:sz w:val="16"/>
          <w:szCs w:val="16"/>
        </w:rPr>
        <w:tab/>
        <w:t>05/08/1994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05535840</w:t>
      </w:r>
      <w:r w:rsidRPr="00506749">
        <w:rPr>
          <w:rFonts w:ascii="Calibri" w:hAnsi="Calibri"/>
          <w:color w:val="000000"/>
          <w:sz w:val="16"/>
          <w:szCs w:val="16"/>
        </w:rPr>
        <w:tab/>
        <w:t>JORGE APARECIDO DOMINGOS</w:t>
      </w:r>
      <w:r w:rsidRPr="00506749">
        <w:rPr>
          <w:rFonts w:ascii="Calibri" w:hAnsi="Calibri"/>
          <w:color w:val="000000"/>
          <w:sz w:val="16"/>
          <w:szCs w:val="16"/>
        </w:rPr>
        <w:tab/>
        <w:t>176204441</w:t>
      </w:r>
      <w:r w:rsidRPr="00506749">
        <w:rPr>
          <w:rFonts w:ascii="Calibri" w:hAnsi="Calibri"/>
          <w:color w:val="000000"/>
          <w:sz w:val="16"/>
          <w:szCs w:val="16"/>
        </w:rPr>
        <w:tab/>
        <w:t>20/02/1967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05492726</w:t>
      </w:r>
      <w:r w:rsidRPr="00506749">
        <w:rPr>
          <w:rFonts w:ascii="Calibri" w:hAnsi="Calibri"/>
          <w:color w:val="000000"/>
          <w:sz w:val="16"/>
          <w:szCs w:val="16"/>
        </w:rPr>
        <w:tab/>
        <w:t>RAFAEL ALCANTARA DE ARAUJO MEDEIROS</w:t>
      </w:r>
      <w:r w:rsidRPr="00506749">
        <w:rPr>
          <w:rFonts w:ascii="Calibri" w:hAnsi="Calibri"/>
          <w:color w:val="000000"/>
          <w:sz w:val="16"/>
          <w:szCs w:val="16"/>
        </w:rPr>
        <w:tab/>
        <w:t>449865034</w:t>
      </w:r>
      <w:r w:rsidRPr="00506749">
        <w:rPr>
          <w:rFonts w:ascii="Calibri" w:hAnsi="Calibri"/>
          <w:color w:val="000000"/>
          <w:sz w:val="16"/>
          <w:szCs w:val="16"/>
        </w:rPr>
        <w:tab/>
        <w:t>03/01/1989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05524121</w:t>
      </w:r>
      <w:r w:rsidRPr="00506749">
        <w:rPr>
          <w:rFonts w:ascii="Calibri" w:hAnsi="Calibri"/>
          <w:color w:val="000000"/>
          <w:sz w:val="16"/>
          <w:szCs w:val="16"/>
        </w:rPr>
        <w:tab/>
        <w:t>DENIS PAULO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45358391X</w:t>
      </w:r>
      <w:r w:rsidRPr="00506749">
        <w:rPr>
          <w:rFonts w:ascii="Calibri" w:hAnsi="Calibri"/>
          <w:color w:val="000000"/>
          <w:sz w:val="16"/>
          <w:szCs w:val="16"/>
        </w:rPr>
        <w:tab/>
        <w:t>04/12/1985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05540577</w:t>
      </w:r>
      <w:r w:rsidRPr="00506749">
        <w:rPr>
          <w:rFonts w:ascii="Calibri" w:hAnsi="Calibri"/>
          <w:color w:val="000000"/>
          <w:sz w:val="16"/>
          <w:szCs w:val="16"/>
        </w:rPr>
        <w:tab/>
        <w:t>GILMAR GONCALVES</w:t>
      </w:r>
      <w:r w:rsidRPr="00506749">
        <w:rPr>
          <w:rFonts w:ascii="Calibri" w:hAnsi="Calibri"/>
          <w:color w:val="000000"/>
          <w:sz w:val="16"/>
          <w:szCs w:val="16"/>
        </w:rPr>
        <w:tab/>
        <w:t>18491095X</w:t>
      </w:r>
      <w:r w:rsidRPr="00506749">
        <w:rPr>
          <w:rFonts w:ascii="Calibri" w:hAnsi="Calibri"/>
          <w:color w:val="000000"/>
          <w:sz w:val="16"/>
          <w:szCs w:val="16"/>
        </w:rPr>
        <w:tab/>
        <w:t>07/04/1967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05569770</w:t>
      </w:r>
      <w:r w:rsidRPr="00506749">
        <w:rPr>
          <w:rFonts w:ascii="Calibri" w:hAnsi="Calibri"/>
          <w:color w:val="000000"/>
          <w:sz w:val="16"/>
          <w:szCs w:val="16"/>
        </w:rPr>
        <w:tab/>
        <w:t>ANA PAULA DA SILVA PAIXAO</w:t>
      </w:r>
      <w:r w:rsidRPr="00506749">
        <w:rPr>
          <w:rFonts w:ascii="Calibri" w:hAnsi="Calibri"/>
          <w:color w:val="000000"/>
          <w:sz w:val="16"/>
          <w:szCs w:val="16"/>
        </w:rPr>
        <w:tab/>
        <w:t>602884111</w:t>
      </w:r>
      <w:r w:rsidRPr="00506749">
        <w:rPr>
          <w:rFonts w:ascii="Calibri" w:hAnsi="Calibri"/>
          <w:color w:val="000000"/>
          <w:sz w:val="16"/>
          <w:szCs w:val="16"/>
        </w:rPr>
        <w:tab/>
        <w:t>21/11/1992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05202221</w:t>
      </w:r>
      <w:r w:rsidRPr="00506749">
        <w:rPr>
          <w:rFonts w:ascii="Calibri" w:hAnsi="Calibri"/>
          <w:color w:val="000000"/>
          <w:sz w:val="16"/>
          <w:szCs w:val="16"/>
        </w:rPr>
        <w:tab/>
        <w:t>PAULO DE CASTRO DIAS</w:t>
      </w:r>
      <w:r w:rsidRPr="00506749">
        <w:rPr>
          <w:rFonts w:ascii="Calibri" w:hAnsi="Calibri"/>
          <w:color w:val="000000"/>
          <w:sz w:val="16"/>
          <w:szCs w:val="16"/>
        </w:rPr>
        <w:tab/>
        <w:t>105996464</w:t>
      </w:r>
      <w:r w:rsidRPr="00506749">
        <w:rPr>
          <w:rFonts w:ascii="Calibri" w:hAnsi="Calibri"/>
          <w:color w:val="000000"/>
          <w:sz w:val="16"/>
          <w:szCs w:val="16"/>
        </w:rPr>
        <w:tab/>
        <w:t>22/09/1955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04581733</w:t>
      </w:r>
      <w:r w:rsidRPr="00506749">
        <w:rPr>
          <w:rFonts w:ascii="Calibri" w:hAnsi="Calibri"/>
          <w:color w:val="000000"/>
          <w:sz w:val="16"/>
          <w:szCs w:val="16"/>
        </w:rPr>
        <w:tab/>
        <w:t>CLAUDIO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32305294</w:t>
      </w:r>
      <w:r w:rsidRPr="00506749">
        <w:rPr>
          <w:rFonts w:ascii="Calibri" w:hAnsi="Calibri"/>
          <w:color w:val="000000"/>
          <w:sz w:val="16"/>
          <w:szCs w:val="16"/>
        </w:rPr>
        <w:tab/>
        <w:t>20/06/1978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05582032</w:t>
      </w:r>
      <w:r w:rsidRPr="00506749">
        <w:rPr>
          <w:rFonts w:ascii="Calibri" w:hAnsi="Calibri"/>
          <w:color w:val="000000"/>
          <w:sz w:val="16"/>
          <w:szCs w:val="16"/>
        </w:rPr>
        <w:tab/>
        <w:t>GABRIEL PROENCA</w:t>
      </w:r>
      <w:r w:rsidRPr="00506749">
        <w:rPr>
          <w:rFonts w:ascii="Calibri" w:hAnsi="Calibri"/>
          <w:color w:val="000000"/>
          <w:sz w:val="16"/>
          <w:szCs w:val="16"/>
        </w:rPr>
        <w:tab/>
        <w:t>462056089</w:t>
      </w:r>
      <w:r w:rsidRPr="00506749">
        <w:rPr>
          <w:rFonts w:ascii="Calibri" w:hAnsi="Calibri"/>
          <w:color w:val="000000"/>
          <w:sz w:val="16"/>
          <w:szCs w:val="16"/>
        </w:rPr>
        <w:tab/>
        <w:t>29/01/1990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04552180</w:t>
      </w:r>
      <w:r w:rsidRPr="00506749">
        <w:rPr>
          <w:rFonts w:ascii="Calibri" w:hAnsi="Calibri"/>
          <w:color w:val="000000"/>
          <w:sz w:val="16"/>
          <w:szCs w:val="16"/>
        </w:rPr>
        <w:tab/>
        <w:t>LUIZ FERNANDO PEREIRA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410506242</w:t>
      </w:r>
      <w:r w:rsidRPr="00506749">
        <w:rPr>
          <w:rFonts w:ascii="Calibri" w:hAnsi="Calibri"/>
          <w:color w:val="000000"/>
          <w:sz w:val="16"/>
          <w:szCs w:val="16"/>
        </w:rPr>
        <w:tab/>
        <w:t>04/12/1994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05503680</w:t>
      </w:r>
      <w:r w:rsidRPr="00506749">
        <w:rPr>
          <w:rFonts w:ascii="Calibri" w:hAnsi="Calibri"/>
          <w:color w:val="000000"/>
          <w:sz w:val="16"/>
          <w:szCs w:val="16"/>
        </w:rPr>
        <w:tab/>
        <w:t>CLAUDINEI DIAS CIRINO</w:t>
      </w:r>
      <w:r w:rsidRPr="00506749">
        <w:rPr>
          <w:rFonts w:ascii="Calibri" w:hAnsi="Calibri"/>
          <w:color w:val="000000"/>
          <w:sz w:val="16"/>
          <w:szCs w:val="16"/>
        </w:rPr>
        <w:tab/>
        <w:t>527872246</w:t>
      </w:r>
      <w:r w:rsidRPr="00506749">
        <w:rPr>
          <w:rFonts w:ascii="Calibri" w:hAnsi="Calibri"/>
          <w:color w:val="000000"/>
          <w:sz w:val="16"/>
          <w:szCs w:val="16"/>
        </w:rPr>
        <w:tab/>
        <w:t>05/06/1968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05211263</w:t>
      </w:r>
      <w:r w:rsidRPr="00506749">
        <w:rPr>
          <w:rFonts w:ascii="Calibri" w:hAnsi="Calibri"/>
          <w:color w:val="000000"/>
          <w:sz w:val="16"/>
          <w:szCs w:val="16"/>
        </w:rPr>
        <w:tab/>
        <w:t>PEDRO OMAR VIEIRA</w:t>
      </w:r>
      <w:r w:rsidRPr="00506749">
        <w:rPr>
          <w:rFonts w:ascii="Calibri" w:hAnsi="Calibri"/>
          <w:color w:val="000000"/>
          <w:sz w:val="16"/>
          <w:szCs w:val="16"/>
        </w:rPr>
        <w:tab/>
        <w:t>181652456</w:t>
      </w:r>
      <w:r w:rsidRPr="00506749">
        <w:rPr>
          <w:rFonts w:ascii="Calibri" w:hAnsi="Calibri"/>
          <w:color w:val="000000"/>
          <w:sz w:val="16"/>
          <w:szCs w:val="16"/>
        </w:rPr>
        <w:tab/>
        <w:t>28/06/1969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05390850</w:t>
      </w:r>
      <w:r w:rsidRPr="00506749">
        <w:rPr>
          <w:rFonts w:ascii="Calibri" w:hAnsi="Calibri"/>
          <w:color w:val="000000"/>
          <w:sz w:val="16"/>
          <w:szCs w:val="16"/>
        </w:rPr>
        <w:tab/>
        <w:t>MATHEUS QUEIROZ RIBEIRO</w:t>
      </w:r>
      <w:r w:rsidRPr="00506749">
        <w:rPr>
          <w:rFonts w:ascii="Calibri" w:hAnsi="Calibri"/>
          <w:color w:val="000000"/>
          <w:sz w:val="16"/>
          <w:szCs w:val="16"/>
        </w:rPr>
        <w:tab/>
        <w:t>385605754</w:t>
      </w:r>
      <w:r w:rsidRPr="00506749">
        <w:rPr>
          <w:rFonts w:ascii="Calibri" w:hAnsi="Calibri"/>
          <w:color w:val="000000"/>
          <w:sz w:val="16"/>
          <w:szCs w:val="16"/>
        </w:rPr>
        <w:tab/>
        <w:t>14/01/2000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04567951</w:t>
      </w:r>
      <w:r w:rsidRPr="00506749">
        <w:rPr>
          <w:rFonts w:ascii="Calibri" w:hAnsi="Calibri"/>
          <w:color w:val="000000"/>
          <w:sz w:val="16"/>
          <w:szCs w:val="16"/>
        </w:rPr>
        <w:tab/>
        <w:t>SEBASTIAO JOSE VIEIRA</w:t>
      </w:r>
      <w:r w:rsidRPr="00506749">
        <w:rPr>
          <w:rFonts w:ascii="Calibri" w:hAnsi="Calibri"/>
          <w:color w:val="000000"/>
          <w:sz w:val="16"/>
          <w:szCs w:val="16"/>
        </w:rPr>
        <w:tab/>
        <w:t>139338160</w:t>
      </w:r>
      <w:r w:rsidRPr="00506749">
        <w:rPr>
          <w:rFonts w:ascii="Calibri" w:hAnsi="Calibri"/>
          <w:color w:val="000000"/>
          <w:sz w:val="16"/>
          <w:szCs w:val="16"/>
        </w:rPr>
        <w:tab/>
        <w:t>20/01/1958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05511852</w:t>
      </w:r>
      <w:r w:rsidRPr="00506749">
        <w:rPr>
          <w:rFonts w:ascii="Calibri" w:hAnsi="Calibri"/>
          <w:color w:val="000000"/>
          <w:sz w:val="16"/>
          <w:szCs w:val="16"/>
        </w:rPr>
        <w:tab/>
        <w:t>PEDRO GOMES PEREIRA</w:t>
      </w:r>
      <w:r w:rsidRPr="00506749">
        <w:rPr>
          <w:rFonts w:ascii="Calibri" w:hAnsi="Calibri"/>
          <w:color w:val="000000"/>
          <w:sz w:val="16"/>
          <w:szCs w:val="16"/>
        </w:rPr>
        <w:tab/>
        <w:t>4600119363</w:t>
      </w:r>
      <w:r w:rsidRPr="00506749">
        <w:rPr>
          <w:rFonts w:ascii="Calibri" w:hAnsi="Calibri"/>
          <w:color w:val="000000"/>
          <w:sz w:val="16"/>
          <w:szCs w:val="16"/>
        </w:rPr>
        <w:tab/>
        <w:t>11/01/1996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04378814</w:t>
      </w:r>
      <w:r w:rsidRPr="00506749">
        <w:rPr>
          <w:rFonts w:ascii="Calibri" w:hAnsi="Calibri"/>
          <w:color w:val="000000"/>
          <w:sz w:val="16"/>
          <w:szCs w:val="16"/>
        </w:rPr>
        <w:tab/>
        <w:t>ORLANDO DOMINGOS DO AMARAL</w:t>
      </w:r>
      <w:r w:rsidRPr="00506749">
        <w:rPr>
          <w:rFonts w:ascii="Calibri" w:hAnsi="Calibri"/>
          <w:color w:val="000000"/>
          <w:sz w:val="16"/>
          <w:szCs w:val="16"/>
        </w:rPr>
        <w:tab/>
        <w:t>13548920</w:t>
      </w:r>
      <w:r w:rsidRPr="00506749">
        <w:rPr>
          <w:rFonts w:ascii="Calibri" w:hAnsi="Calibri"/>
          <w:color w:val="000000"/>
          <w:sz w:val="16"/>
          <w:szCs w:val="16"/>
        </w:rPr>
        <w:tab/>
        <w:t>03/11/1958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05220998</w:t>
      </w:r>
      <w:r w:rsidRPr="00506749">
        <w:rPr>
          <w:rFonts w:ascii="Calibri" w:hAnsi="Calibri"/>
          <w:color w:val="000000"/>
          <w:sz w:val="16"/>
          <w:szCs w:val="16"/>
        </w:rPr>
        <w:tab/>
        <w:t>TIAGO MAGALHAES ROCHA</w:t>
      </w:r>
      <w:r w:rsidRPr="00506749">
        <w:rPr>
          <w:rFonts w:ascii="Calibri" w:hAnsi="Calibri"/>
          <w:color w:val="000000"/>
          <w:sz w:val="16"/>
          <w:szCs w:val="16"/>
        </w:rPr>
        <w:tab/>
        <w:t>42936569X</w:t>
      </w:r>
      <w:r w:rsidRPr="00506749">
        <w:rPr>
          <w:rFonts w:ascii="Calibri" w:hAnsi="Calibri"/>
          <w:color w:val="000000"/>
          <w:sz w:val="16"/>
          <w:szCs w:val="16"/>
        </w:rPr>
        <w:tab/>
        <w:t>02/09/1986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04916484</w:t>
      </w:r>
      <w:r w:rsidRPr="00506749">
        <w:rPr>
          <w:rFonts w:ascii="Calibri" w:hAnsi="Calibri"/>
          <w:color w:val="000000"/>
          <w:sz w:val="16"/>
          <w:szCs w:val="16"/>
        </w:rPr>
        <w:tab/>
        <w:t>THIAGO PERES</w:t>
      </w:r>
      <w:r w:rsidRPr="00506749">
        <w:rPr>
          <w:rFonts w:ascii="Calibri" w:hAnsi="Calibri"/>
          <w:color w:val="000000"/>
          <w:sz w:val="16"/>
          <w:szCs w:val="16"/>
        </w:rPr>
        <w:tab/>
        <w:t>332922765</w:t>
      </w:r>
      <w:r w:rsidRPr="00506749">
        <w:rPr>
          <w:rFonts w:ascii="Calibri" w:hAnsi="Calibri"/>
          <w:color w:val="000000"/>
          <w:sz w:val="16"/>
          <w:szCs w:val="16"/>
        </w:rPr>
        <w:tab/>
        <w:t>01/04/1985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05532388</w:t>
      </w:r>
      <w:r w:rsidRPr="00506749">
        <w:rPr>
          <w:rFonts w:ascii="Calibri" w:hAnsi="Calibri"/>
          <w:color w:val="000000"/>
          <w:sz w:val="16"/>
          <w:szCs w:val="16"/>
        </w:rPr>
        <w:tab/>
        <w:t>ALMIR ROGERIO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254677447</w:t>
      </w:r>
      <w:r w:rsidRPr="00506749">
        <w:rPr>
          <w:rFonts w:ascii="Calibri" w:hAnsi="Calibri"/>
          <w:color w:val="000000"/>
          <w:sz w:val="16"/>
          <w:szCs w:val="16"/>
        </w:rPr>
        <w:tab/>
        <w:t>27/06/1975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05207320</w:t>
      </w:r>
      <w:r w:rsidRPr="00506749">
        <w:rPr>
          <w:rFonts w:ascii="Calibri" w:hAnsi="Calibri"/>
          <w:color w:val="000000"/>
          <w:sz w:val="16"/>
          <w:szCs w:val="16"/>
        </w:rPr>
        <w:tab/>
        <w:t>SILVIO DOS SANTOS SILVEIRA</w:t>
      </w:r>
      <w:r w:rsidRPr="00506749">
        <w:rPr>
          <w:rFonts w:ascii="Calibri" w:hAnsi="Calibri"/>
          <w:color w:val="000000"/>
          <w:sz w:val="16"/>
          <w:szCs w:val="16"/>
        </w:rPr>
        <w:tab/>
        <w:t>43335172X</w:t>
      </w:r>
      <w:r w:rsidRPr="00506749">
        <w:rPr>
          <w:rFonts w:ascii="Calibri" w:hAnsi="Calibri"/>
          <w:color w:val="000000"/>
          <w:sz w:val="16"/>
          <w:szCs w:val="16"/>
        </w:rPr>
        <w:tab/>
        <w:t>08/05/1987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05514835</w:t>
      </w:r>
      <w:r w:rsidRPr="00506749">
        <w:rPr>
          <w:rFonts w:ascii="Calibri" w:hAnsi="Calibri"/>
          <w:color w:val="000000"/>
          <w:sz w:val="16"/>
          <w:szCs w:val="16"/>
        </w:rPr>
        <w:tab/>
        <w:t>ALESSANDRO DOS SANTOS PEREIRA</w:t>
      </w:r>
      <w:r w:rsidRPr="00506749">
        <w:rPr>
          <w:rFonts w:ascii="Calibri" w:hAnsi="Calibri"/>
          <w:color w:val="000000"/>
          <w:sz w:val="16"/>
          <w:szCs w:val="16"/>
        </w:rPr>
        <w:tab/>
        <w:t>352530662</w:t>
      </w:r>
      <w:r w:rsidRPr="00506749">
        <w:rPr>
          <w:rFonts w:ascii="Calibri" w:hAnsi="Calibri"/>
          <w:color w:val="000000"/>
          <w:sz w:val="16"/>
          <w:szCs w:val="16"/>
        </w:rPr>
        <w:tab/>
        <w:t>23/12/1988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05188105</w:t>
      </w:r>
      <w:r w:rsidRPr="00506749">
        <w:rPr>
          <w:rFonts w:ascii="Calibri" w:hAnsi="Calibri"/>
          <w:color w:val="000000"/>
          <w:sz w:val="16"/>
          <w:szCs w:val="16"/>
        </w:rPr>
        <w:tab/>
        <w:t>LUCAS TORRES POLIZELI</w:t>
      </w:r>
      <w:r w:rsidRPr="00506749">
        <w:rPr>
          <w:rFonts w:ascii="Calibri" w:hAnsi="Calibri"/>
          <w:color w:val="000000"/>
          <w:sz w:val="16"/>
          <w:szCs w:val="16"/>
        </w:rPr>
        <w:tab/>
        <w:t>479580145</w:t>
      </w:r>
      <w:r w:rsidRPr="00506749">
        <w:rPr>
          <w:rFonts w:ascii="Calibri" w:hAnsi="Calibri"/>
          <w:color w:val="000000"/>
          <w:sz w:val="16"/>
          <w:szCs w:val="16"/>
        </w:rPr>
        <w:tab/>
        <w:t>05/05/1991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05284791</w:t>
      </w:r>
      <w:r w:rsidRPr="00506749">
        <w:rPr>
          <w:rFonts w:ascii="Calibri" w:hAnsi="Calibri"/>
          <w:color w:val="000000"/>
          <w:sz w:val="16"/>
          <w:szCs w:val="16"/>
        </w:rPr>
        <w:tab/>
        <w:t>MARCELLUS DOS ANJOS MEIRA</w:t>
      </w:r>
      <w:r w:rsidRPr="00506749">
        <w:rPr>
          <w:rFonts w:ascii="Calibri" w:hAnsi="Calibri"/>
          <w:color w:val="000000"/>
          <w:sz w:val="16"/>
          <w:szCs w:val="16"/>
        </w:rPr>
        <w:tab/>
        <w:t>489897459</w:t>
      </w:r>
      <w:r w:rsidRPr="00506749">
        <w:rPr>
          <w:rFonts w:ascii="Calibri" w:hAnsi="Calibri"/>
          <w:color w:val="000000"/>
          <w:sz w:val="16"/>
          <w:szCs w:val="16"/>
        </w:rPr>
        <w:tab/>
        <w:t>05/02/1993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05528836</w:t>
      </w:r>
      <w:r w:rsidRPr="00506749">
        <w:rPr>
          <w:rFonts w:ascii="Calibri" w:hAnsi="Calibri"/>
          <w:color w:val="000000"/>
          <w:sz w:val="16"/>
          <w:szCs w:val="16"/>
        </w:rPr>
        <w:tab/>
        <w:t>RAFAEL MARQUES DE ARAUJO BELEBONI</w:t>
      </w:r>
      <w:r w:rsidRPr="00506749">
        <w:rPr>
          <w:rFonts w:ascii="Calibri" w:hAnsi="Calibri"/>
          <w:color w:val="000000"/>
          <w:sz w:val="16"/>
          <w:szCs w:val="16"/>
        </w:rPr>
        <w:tab/>
        <w:t>52.486.7197</w:t>
      </w:r>
      <w:r w:rsidRPr="00506749">
        <w:rPr>
          <w:rFonts w:ascii="Calibri" w:hAnsi="Calibri"/>
          <w:color w:val="000000"/>
          <w:sz w:val="16"/>
          <w:szCs w:val="16"/>
        </w:rPr>
        <w:tab/>
        <w:t>01/04/1997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05546729</w:t>
      </w:r>
      <w:r w:rsidRPr="00506749">
        <w:rPr>
          <w:rFonts w:ascii="Calibri" w:hAnsi="Calibri"/>
          <w:color w:val="000000"/>
          <w:sz w:val="16"/>
          <w:szCs w:val="16"/>
        </w:rPr>
        <w:tab/>
        <w:t>ANDREA BORGES DA SILVA CARVALHO</w:t>
      </w:r>
      <w:r w:rsidRPr="00506749">
        <w:rPr>
          <w:rFonts w:ascii="Calibri" w:hAnsi="Calibri"/>
          <w:color w:val="000000"/>
          <w:sz w:val="16"/>
          <w:szCs w:val="16"/>
        </w:rPr>
        <w:tab/>
        <w:t>293638482</w:t>
      </w:r>
      <w:r w:rsidRPr="00506749">
        <w:rPr>
          <w:rFonts w:ascii="Calibri" w:hAnsi="Calibri"/>
          <w:color w:val="000000"/>
          <w:sz w:val="16"/>
          <w:szCs w:val="16"/>
        </w:rPr>
        <w:tab/>
        <w:t>07/10/1976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05496640</w:t>
      </w:r>
      <w:r w:rsidRPr="00506749">
        <w:rPr>
          <w:rFonts w:ascii="Calibri" w:hAnsi="Calibri"/>
          <w:color w:val="000000"/>
          <w:sz w:val="16"/>
          <w:szCs w:val="16"/>
        </w:rPr>
        <w:tab/>
        <w:t>ODIRLEI JOSE PALOMBO</w:t>
      </w:r>
      <w:r w:rsidRPr="00506749">
        <w:rPr>
          <w:rFonts w:ascii="Calibri" w:hAnsi="Calibri"/>
          <w:color w:val="000000"/>
          <w:sz w:val="16"/>
          <w:szCs w:val="16"/>
        </w:rPr>
        <w:tab/>
        <w:t>403998578</w:t>
      </w:r>
      <w:r w:rsidRPr="00506749">
        <w:rPr>
          <w:rFonts w:ascii="Calibri" w:hAnsi="Calibri"/>
          <w:color w:val="000000"/>
          <w:sz w:val="16"/>
          <w:szCs w:val="16"/>
        </w:rPr>
        <w:tab/>
        <w:t>17/07/1983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05213304</w:t>
      </w:r>
      <w:r w:rsidRPr="00506749">
        <w:rPr>
          <w:rFonts w:ascii="Calibri" w:hAnsi="Calibri"/>
          <w:color w:val="000000"/>
          <w:sz w:val="16"/>
          <w:szCs w:val="16"/>
        </w:rPr>
        <w:tab/>
        <w:t>LEONARDO VIEIRA DE SOUSA JUNIOR</w:t>
      </w:r>
      <w:r w:rsidRPr="00506749">
        <w:rPr>
          <w:rFonts w:ascii="Calibri" w:hAnsi="Calibri"/>
          <w:color w:val="000000"/>
          <w:sz w:val="16"/>
          <w:szCs w:val="16"/>
        </w:rPr>
        <w:tab/>
        <w:t>44538170X</w:t>
      </w:r>
      <w:r w:rsidRPr="00506749">
        <w:rPr>
          <w:rFonts w:ascii="Calibri" w:hAnsi="Calibri"/>
          <w:color w:val="000000"/>
          <w:sz w:val="16"/>
          <w:szCs w:val="16"/>
        </w:rPr>
        <w:tab/>
        <w:t>02/03/1991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05502705</w:t>
      </w:r>
      <w:r w:rsidRPr="00506749">
        <w:rPr>
          <w:rFonts w:ascii="Calibri" w:hAnsi="Calibri"/>
          <w:color w:val="000000"/>
          <w:sz w:val="16"/>
          <w:szCs w:val="16"/>
        </w:rPr>
        <w:tab/>
        <w:t>HUGO RAFAEL CANOLA</w:t>
      </w:r>
      <w:r w:rsidRPr="00506749">
        <w:rPr>
          <w:rFonts w:ascii="Calibri" w:hAnsi="Calibri"/>
          <w:color w:val="000000"/>
          <w:sz w:val="16"/>
          <w:szCs w:val="16"/>
        </w:rPr>
        <w:tab/>
        <w:t>483596334</w:t>
      </w:r>
      <w:r w:rsidRPr="00506749">
        <w:rPr>
          <w:rFonts w:ascii="Calibri" w:hAnsi="Calibri"/>
          <w:color w:val="000000"/>
          <w:sz w:val="16"/>
          <w:szCs w:val="16"/>
        </w:rPr>
        <w:tab/>
        <w:t>04/11/1991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04589688</w:t>
      </w:r>
      <w:r w:rsidRPr="00506749">
        <w:rPr>
          <w:rFonts w:ascii="Calibri" w:hAnsi="Calibri"/>
          <w:color w:val="000000"/>
          <w:sz w:val="16"/>
          <w:szCs w:val="16"/>
        </w:rPr>
        <w:tab/>
        <w:t>RICARDO ESTEVAM ROCHA</w:t>
      </w:r>
      <w:r w:rsidRPr="00506749">
        <w:rPr>
          <w:rFonts w:ascii="Calibri" w:hAnsi="Calibri"/>
          <w:color w:val="000000"/>
          <w:sz w:val="16"/>
          <w:szCs w:val="16"/>
        </w:rPr>
        <w:tab/>
        <w:t>471211394</w:t>
      </w:r>
      <w:r w:rsidRPr="00506749">
        <w:rPr>
          <w:rFonts w:ascii="Calibri" w:hAnsi="Calibri"/>
          <w:color w:val="000000"/>
          <w:sz w:val="16"/>
          <w:szCs w:val="16"/>
        </w:rPr>
        <w:tab/>
        <w:t>07/11/1990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05394031</w:t>
      </w:r>
      <w:r w:rsidRPr="00506749">
        <w:rPr>
          <w:rFonts w:ascii="Calibri" w:hAnsi="Calibri"/>
          <w:color w:val="000000"/>
          <w:sz w:val="16"/>
          <w:szCs w:val="16"/>
        </w:rPr>
        <w:tab/>
        <w:t>EDICLAY FERNANDO VADILLO</w:t>
      </w:r>
      <w:r w:rsidRPr="00506749">
        <w:rPr>
          <w:rFonts w:ascii="Calibri" w:hAnsi="Calibri"/>
          <w:color w:val="000000"/>
          <w:sz w:val="16"/>
          <w:szCs w:val="16"/>
        </w:rPr>
        <w:tab/>
        <w:t>277530982</w:t>
      </w:r>
      <w:r w:rsidRPr="00506749">
        <w:rPr>
          <w:rFonts w:ascii="Calibri" w:hAnsi="Calibri"/>
          <w:color w:val="000000"/>
          <w:sz w:val="16"/>
          <w:szCs w:val="16"/>
        </w:rPr>
        <w:tab/>
        <w:t>12/04/1975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04445244</w:t>
      </w:r>
      <w:r w:rsidRPr="00506749">
        <w:rPr>
          <w:rFonts w:ascii="Calibri" w:hAnsi="Calibri"/>
          <w:color w:val="000000"/>
          <w:sz w:val="16"/>
          <w:szCs w:val="16"/>
        </w:rPr>
        <w:tab/>
        <w:t>SIDNEY BOMFIM COSTA</w:t>
      </w:r>
      <w:r w:rsidRPr="00506749">
        <w:rPr>
          <w:rFonts w:ascii="Calibri" w:hAnsi="Calibri"/>
          <w:color w:val="000000"/>
          <w:sz w:val="16"/>
          <w:szCs w:val="16"/>
        </w:rPr>
        <w:tab/>
        <w:t>505607724</w:t>
      </w:r>
      <w:r w:rsidRPr="00506749">
        <w:rPr>
          <w:rFonts w:ascii="Calibri" w:hAnsi="Calibri"/>
          <w:color w:val="000000"/>
          <w:sz w:val="16"/>
          <w:szCs w:val="16"/>
        </w:rPr>
        <w:tab/>
        <w:t>29/05/1976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05285623</w:t>
      </w:r>
      <w:r w:rsidRPr="00506749">
        <w:rPr>
          <w:rFonts w:ascii="Calibri" w:hAnsi="Calibri"/>
          <w:color w:val="000000"/>
          <w:sz w:val="16"/>
          <w:szCs w:val="16"/>
        </w:rPr>
        <w:tab/>
        <w:t>REINALDO RIBEIRO DO PRADO</w:t>
      </w:r>
      <w:r w:rsidRPr="00506749">
        <w:rPr>
          <w:rFonts w:ascii="Calibri" w:hAnsi="Calibri"/>
          <w:color w:val="000000"/>
          <w:sz w:val="16"/>
          <w:szCs w:val="16"/>
        </w:rPr>
        <w:tab/>
        <w:t>330665698</w:t>
      </w:r>
      <w:r w:rsidRPr="00506749">
        <w:rPr>
          <w:rFonts w:ascii="Calibri" w:hAnsi="Calibri"/>
          <w:color w:val="000000"/>
          <w:sz w:val="16"/>
          <w:szCs w:val="16"/>
        </w:rPr>
        <w:tab/>
        <w:t>10/07/1979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179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04705041</w:t>
      </w:r>
      <w:r w:rsidRPr="00506749">
        <w:rPr>
          <w:rFonts w:ascii="Calibri" w:hAnsi="Calibri"/>
          <w:color w:val="000000"/>
          <w:sz w:val="16"/>
          <w:szCs w:val="16"/>
        </w:rPr>
        <w:tab/>
        <w:t>LINCOLN DUARTE DE SOUZA DOS REIS</w:t>
      </w:r>
      <w:r w:rsidRPr="00506749">
        <w:rPr>
          <w:rFonts w:ascii="Calibri" w:hAnsi="Calibri"/>
          <w:color w:val="000000"/>
          <w:sz w:val="16"/>
          <w:szCs w:val="16"/>
        </w:rPr>
        <w:tab/>
        <w:t>468638969</w:t>
      </w:r>
      <w:r w:rsidRPr="00506749">
        <w:rPr>
          <w:rFonts w:ascii="Calibri" w:hAnsi="Calibri"/>
          <w:color w:val="000000"/>
          <w:sz w:val="16"/>
          <w:szCs w:val="16"/>
        </w:rPr>
        <w:tab/>
        <w:t>18/03/1984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04679300</w:t>
      </w:r>
      <w:r w:rsidRPr="00506749">
        <w:rPr>
          <w:rFonts w:ascii="Calibri" w:hAnsi="Calibri"/>
          <w:color w:val="000000"/>
          <w:sz w:val="16"/>
          <w:szCs w:val="16"/>
        </w:rPr>
        <w:tab/>
        <w:t>DIOGO MACHADO ZACARIAS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408302380</w:t>
      </w:r>
      <w:r w:rsidRPr="00506749">
        <w:rPr>
          <w:rFonts w:ascii="Calibri" w:hAnsi="Calibri"/>
          <w:color w:val="000000"/>
          <w:sz w:val="16"/>
          <w:szCs w:val="16"/>
        </w:rPr>
        <w:tab/>
        <w:t>05/03/1985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05289483</w:t>
      </w:r>
      <w:r w:rsidRPr="00506749">
        <w:rPr>
          <w:rFonts w:ascii="Calibri" w:hAnsi="Calibri"/>
          <w:color w:val="000000"/>
          <w:sz w:val="16"/>
          <w:szCs w:val="16"/>
        </w:rPr>
        <w:tab/>
        <w:t>MARCIO ELDNER MACIEL DE PAIVA</w:t>
      </w:r>
      <w:r w:rsidRPr="00506749">
        <w:rPr>
          <w:rFonts w:ascii="Calibri" w:hAnsi="Calibri"/>
          <w:color w:val="000000"/>
          <w:sz w:val="16"/>
          <w:szCs w:val="16"/>
        </w:rPr>
        <w:tab/>
        <w:t>402332374</w:t>
      </w:r>
      <w:r w:rsidRPr="00506749">
        <w:rPr>
          <w:rFonts w:ascii="Calibri" w:hAnsi="Calibri"/>
          <w:color w:val="000000"/>
          <w:sz w:val="16"/>
          <w:szCs w:val="16"/>
        </w:rPr>
        <w:tab/>
        <w:t>17/06/1986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05201349</w:t>
      </w:r>
      <w:r w:rsidRPr="00506749">
        <w:rPr>
          <w:rFonts w:ascii="Calibri" w:hAnsi="Calibri"/>
          <w:color w:val="000000"/>
          <w:sz w:val="16"/>
          <w:szCs w:val="16"/>
        </w:rPr>
        <w:tab/>
        <w:t>PEDRO NUNES RODRIGUES</w:t>
      </w:r>
      <w:r w:rsidRPr="00506749">
        <w:rPr>
          <w:rFonts w:ascii="Calibri" w:hAnsi="Calibri"/>
          <w:color w:val="000000"/>
          <w:sz w:val="16"/>
          <w:szCs w:val="16"/>
        </w:rPr>
        <w:tab/>
        <w:t>236269312</w:t>
      </w:r>
      <w:r w:rsidRPr="00506749">
        <w:rPr>
          <w:rFonts w:ascii="Calibri" w:hAnsi="Calibri"/>
          <w:color w:val="000000"/>
          <w:sz w:val="16"/>
          <w:szCs w:val="16"/>
        </w:rPr>
        <w:tab/>
        <w:t>11/07/1997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05578752</w:t>
      </w:r>
      <w:r w:rsidRPr="00506749">
        <w:rPr>
          <w:rFonts w:ascii="Calibri" w:hAnsi="Calibri"/>
          <w:color w:val="000000"/>
          <w:sz w:val="16"/>
          <w:szCs w:val="16"/>
        </w:rPr>
        <w:tab/>
        <w:t>MANOEL MILTON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377170379</w:t>
      </w:r>
      <w:r w:rsidRPr="00506749">
        <w:rPr>
          <w:rFonts w:ascii="Calibri" w:hAnsi="Calibri"/>
          <w:color w:val="000000"/>
          <w:sz w:val="16"/>
          <w:szCs w:val="16"/>
        </w:rPr>
        <w:tab/>
        <w:t>16/09/1975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05467012</w:t>
      </w:r>
      <w:r w:rsidRPr="00506749">
        <w:rPr>
          <w:rFonts w:ascii="Calibri" w:hAnsi="Calibri"/>
          <w:color w:val="000000"/>
          <w:sz w:val="16"/>
          <w:szCs w:val="16"/>
        </w:rPr>
        <w:tab/>
        <w:t>VALTER RAMOS</w:t>
      </w:r>
      <w:r w:rsidRPr="00506749">
        <w:rPr>
          <w:rFonts w:ascii="Calibri" w:hAnsi="Calibri"/>
          <w:color w:val="000000"/>
          <w:sz w:val="16"/>
          <w:szCs w:val="16"/>
        </w:rPr>
        <w:tab/>
        <w:t>161295940</w:t>
      </w:r>
      <w:r w:rsidRPr="00506749">
        <w:rPr>
          <w:rFonts w:ascii="Calibri" w:hAnsi="Calibri"/>
          <w:color w:val="000000"/>
          <w:sz w:val="16"/>
          <w:szCs w:val="16"/>
        </w:rPr>
        <w:tab/>
        <w:t>17/08/1963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05513197</w:t>
      </w:r>
      <w:r w:rsidRPr="00506749">
        <w:rPr>
          <w:rFonts w:ascii="Calibri" w:hAnsi="Calibri"/>
          <w:color w:val="000000"/>
          <w:sz w:val="16"/>
          <w:szCs w:val="16"/>
        </w:rPr>
        <w:tab/>
        <w:t>THIAGO ROBERTO CLEMENTINO</w:t>
      </w:r>
      <w:r w:rsidRPr="00506749">
        <w:rPr>
          <w:rFonts w:ascii="Calibri" w:hAnsi="Calibri"/>
          <w:color w:val="000000"/>
          <w:sz w:val="16"/>
          <w:szCs w:val="16"/>
        </w:rPr>
        <w:tab/>
        <w:t>340105367</w:t>
      </w:r>
      <w:r w:rsidRPr="00506749">
        <w:rPr>
          <w:rFonts w:ascii="Calibri" w:hAnsi="Calibri"/>
          <w:color w:val="000000"/>
          <w:sz w:val="16"/>
          <w:szCs w:val="16"/>
        </w:rPr>
        <w:tab/>
        <w:t>29/06/1981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05383390</w:t>
      </w:r>
      <w:r w:rsidRPr="00506749">
        <w:rPr>
          <w:rFonts w:ascii="Calibri" w:hAnsi="Calibri"/>
          <w:color w:val="000000"/>
          <w:sz w:val="16"/>
          <w:szCs w:val="16"/>
        </w:rPr>
        <w:tab/>
        <w:t>ODEVALTE APARECIDO BUOSI</w:t>
      </w:r>
      <w:r w:rsidRPr="00506749">
        <w:rPr>
          <w:rFonts w:ascii="Calibri" w:hAnsi="Calibri"/>
          <w:color w:val="000000"/>
          <w:sz w:val="16"/>
          <w:szCs w:val="16"/>
        </w:rPr>
        <w:tab/>
        <w:t>9.570.3366</w:t>
      </w:r>
      <w:r w:rsidRPr="00506749">
        <w:rPr>
          <w:rFonts w:ascii="Calibri" w:hAnsi="Calibri"/>
          <w:color w:val="000000"/>
          <w:sz w:val="16"/>
          <w:szCs w:val="16"/>
        </w:rPr>
        <w:tab/>
        <w:t>16/08/1953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05548853</w:t>
      </w:r>
      <w:r w:rsidRPr="00506749">
        <w:rPr>
          <w:rFonts w:ascii="Calibri" w:hAnsi="Calibri"/>
          <w:color w:val="000000"/>
          <w:sz w:val="16"/>
          <w:szCs w:val="16"/>
        </w:rPr>
        <w:tab/>
        <w:t>MARCO ALEXANDRE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2287162422X</w:t>
      </w:r>
      <w:r w:rsidRPr="00506749">
        <w:rPr>
          <w:rFonts w:ascii="Calibri" w:hAnsi="Calibri"/>
          <w:color w:val="000000"/>
          <w:sz w:val="16"/>
          <w:szCs w:val="16"/>
        </w:rPr>
        <w:tab/>
        <w:t>23/01/1974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05554659</w:t>
      </w:r>
      <w:r w:rsidRPr="00506749">
        <w:rPr>
          <w:rFonts w:ascii="Calibri" w:hAnsi="Calibri"/>
          <w:color w:val="000000"/>
          <w:sz w:val="16"/>
          <w:szCs w:val="16"/>
        </w:rPr>
        <w:tab/>
        <w:t>SIDNEI SABINO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17296515</w:t>
      </w:r>
      <w:r w:rsidRPr="00506749">
        <w:rPr>
          <w:rFonts w:ascii="Calibri" w:hAnsi="Calibri"/>
          <w:color w:val="000000"/>
          <w:sz w:val="16"/>
          <w:szCs w:val="16"/>
        </w:rPr>
        <w:tab/>
        <w:t>14/10/1961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05586640</w:t>
      </w:r>
      <w:r w:rsidRPr="00506749">
        <w:rPr>
          <w:rFonts w:ascii="Calibri" w:hAnsi="Calibri"/>
          <w:color w:val="000000"/>
          <w:sz w:val="16"/>
          <w:szCs w:val="16"/>
        </w:rPr>
        <w:tab/>
        <w:t>DANILO AUGUSTO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486605152</w:t>
      </w:r>
      <w:r w:rsidRPr="00506749">
        <w:rPr>
          <w:rFonts w:ascii="Calibri" w:hAnsi="Calibri"/>
          <w:color w:val="000000"/>
          <w:sz w:val="16"/>
          <w:szCs w:val="16"/>
        </w:rPr>
        <w:tab/>
        <w:t>13/01/1991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05477239</w:t>
      </w:r>
      <w:r w:rsidRPr="00506749">
        <w:rPr>
          <w:rFonts w:ascii="Calibri" w:hAnsi="Calibri"/>
          <w:color w:val="000000"/>
          <w:sz w:val="16"/>
          <w:szCs w:val="16"/>
        </w:rPr>
        <w:tab/>
        <w:t>LEANDRO ALMEIDA COELHO</w:t>
      </w:r>
      <w:r w:rsidRPr="00506749">
        <w:rPr>
          <w:rFonts w:ascii="Calibri" w:hAnsi="Calibri"/>
          <w:color w:val="000000"/>
          <w:sz w:val="16"/>
          <w:szCs w:val="16"/>
        </w:rPr>
        <w:tab/>
        <w:t>402329272</w:t>
      </w:r>
      <w:r w:rsidRPr="00506749">
        <w:rPr>
          <w:rFonts w:ascii="Calibri" w:hAnsi="Calibri"/>
          <w:color w:val="000000"/>
          <w:sz w:val="16"/>
          <w:szCs w:val="16"/>
        </w:rPr>
        <w:tab/>
        <w:t>27/10/1983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04853296</w:t>
      </w:r>
      <w:r w:rsidRPr="00506749">
        <w:rPr>
          <w:rFonts w:ascii="Calibri" w:hAnsi="Calibri"/>
          <w:color w:val="000000"/>
          <w:sz w:val="16"/>
          <w:szCs w:val="16"/>
        </w:rPr>
        <w:tab/>
        <w:t>ELIS REJANE DE ARAUJO E SILVA</w:t>
      </w:r>
      <w:r w:rsidRPr="00506749">
        <w:rPr>
          <w:rFonts w:ascii="Calibri" w:hAnsi="Calibri"/>
          <w:color w:val="000000"/>
          <w:sz w:val="16"/>
          <w:szCs w:val="16"/>
        </w:rPr>
        <w:tab/>
        <w:t>193146253</w:t>
      </w:r>
      <w:r w:rsidRPr="00506749">
        <w:rPr>
          <w:rFonts w:ascii="Calibri" w:hAnsi="Calibri"/>
          <w:color w:val="000000"/>
          <w:sz w:val="16"/>
          <w:szCs w:val="16"/>
        </w:rPr>
        <w:tab/>
        <w:t>06/09/1969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04347633</w:t>
      </w:r>
      <w:r w:rsidRPr="00506749">
        <w:rPr>
          <w:rFonts w:ascii="Calibri" w:hAnsi="Calibri"/>
          <w:color w:val="000000"/>
          <w:sz w:val="16"/>
          <w:szCs w:val="16"/>
        </w:rPr>
        <w:tab/>
        <w:t>ISRAEL SANTANA</w:t>
      </w:r>
      <w:r w:rsidRPr="00506749">
        <w:rPr>
          <w:rFonts w:ascii="Calibri" w:hAnsi="Calibri"/>
          <w:color w:val="000000"/>
          <w:sz w:val="16"/>
          <w:szCs w:val="16"/>
        </w:rPr>
        <w:tab/>
        <w:t>45609653X</w:t>
      </w:r>
      <w:r w:rsidRPr="00506749">
        <w:rPr>
          <w:rFonts w:ascii="Calibri" w:hAnsi="Calibri"/>
          <w:color w:val="000000"/>
          <w:sz w:val="16"/>
          <w:szCs w:val="16"/>
        </w:rPr>
        <w:tab/>
        <w:t>22/08/1987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05416965</w:t>
      </w:r>
      <w:r w:rsidRPr="00506749">
        <w:rPr>
          <w:rFonts w:ascii="Calibri" w:hAnsi="Calibri"/>
          <w:color w:val="000000"/>
          <w:sz w:val="16"/>
          <w:szCs w:val="16"/>
        </w:rPr>
        <w:tab/>
        <w:t>BRUNO HENRIQUE DE LIMA</w:t>
      </w:r>
      <w:r w:rsidRPr="00506749">
        <w:rPr>
          <w:rFonts w:ascii="Calibri" w:hAnsi="Calibri"/>
          <w:color w:val="000000"/>
          <w:sz w:val="16"/>
          <w:szCs w:val="16"/>
        </w:rPr>
        <w:tab/>
        <w:t>497859634</w:t>
      </w:r>
      <w:r w:rsidRPr="00506749">
        <w:rPr>
          <w:rFonts w:ascii="Calibri" w:hAnsi="Calibri"/>
          <w:color w:val="000000"/>
          <w:sz w:val="16"/>
          <w:szCs w:val="16"/>
        </w:rPr>
        <w:tab/>
        <w:t>24/11/1996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05570832</w:t>
      </w:r>
      <w:r w:rsidRPr="00506749">
        <w:rPr>
          <w:rFonts w:ascii="Calibri" w:hAnsi="Calibri"/>
          <w:color w:val="000000"/>
          <w:sz w:val="16"/>
          <w:szCs w:val="16"/>
        </w:rPr>
        <w:tab/>
        <w:t>MARCOS TENORIO CAVALCANTE</w:t>
      </w:r>
      <w:r w:rsidRPr="00506749">
        <w:rPr>
          <w:rFonts w:ascii="Calibri" w:hAnsi="Calibri"/>
          <w:color w:val="000000"/>
          <w:sz w:val="16"/>
          <w:szCs w:val="16"/>
        </w:rPr>
        <w:tab/>
        <w:t>271480233</w:t>
      </w:r>
      <w:r w:rsidRPr="00506749">
        <w:rPr>
          <w:rFonts w:ascii="Calibri" w:hAnsi="Calibri"/>
          <w:color w:val="000000"/>
          <w:sz w:val="16"/>
          <w:szCs w:val="16"/>
        </w:rPr>
        <w:tab/>
        <w:t>06/12/1978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05568382</w:t>
      </w:r>
      <w:r w:rsidRPr="00506749">
        <w:rPr>
          <w:rFonts w:ascii="Calibri" w:hAnsi="Calibri"/>
          <w:color w:val="000000"/>
          <w:sz w:val="16"/>
          <w:szCs w:val="16"/>
        </w:rPr>
        <w:tab/>
        <w:t>SAMUEL PORTEL</w:t>
      </w:r>
      <w:r w:rsidRPr="00506749">
        <w:rPr>
          <w:rFonts w:ascii="Calibri" w:hAnsi="Calibri"/>
          <w:color w:val="000000"/>
          <w:sz w:val="16"/>
          <w:szCs w:val="16"/>
        </w:rPr>
        <w:tab/>
        <w:t>331502033</w:t>
      </w:r>
      <w:r w:rsidRPr="00506749">
        <w:rPr>
          <w:rFonts w:ascii="Calibri" w:hAnsi="Calibri"/>
          <w:color w:val="000000"/>
          <w:sz w:val="16"/>
          <w:szCs w:val="16"/>
        </w:rPr>
        <w:tab/>
        <w:t>18/12/1980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04804279</w:t>
      </w:r>
      <w:r w:rsidRPr="00506749">
        <w:rPr>
          <w:rFonts w:ascii="Calibri" w:hAnsi="Calibri"/>
          <w:color w:val="000000"/>
          <w:sz w:val="16"/>
          <w:szCs w:val="16"/>
        </w:rPr>
        <w:tab/>
        <w:t>VALDENIR APARECIDO GARCIA</w:t>
      </w:r>
      <w:r w:rsidRPr="00506749">
        <w:rPr>
          <w:rFonts w:ascii="Calibri" w:hAnsi="Calibri"/>
          <w:color w:val="000000"/>
          <w:sz w:val="16"/>
          <w:szCs w:val="16"/>
        </w:rPr>
        <w:tab/>
        <w:t>90264036</w:t>
      </w:r>
      <w:r w:rsidRPr="00506749">
        <w:rPr>
          <w:rFonts w:ascii="Calibri" w:hAnsi="Calibri"/>
          <w:color w:val="000000"/>
          <w:sz w:val="16"/>
          <w:szCs w:val="16"/>
        </w:rPr>
        <w:tab/>
        <w:t>15/06/1982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05181992</w:t>
      </w:r>
      <w:r w:rsidRPr="00506749">
        <w:rPr>
          <w:rFonts w:ascii="Calibri" w:hAnsi="Calibri"/>
          <w:color w:val="000000"/>
          <w:sz w:val="16"/>
          <w:szCs w:val="16"/>
        </w:rPr>
        <w:tab/>
        <w:t>ADONIS JAEL FORCELIUS</w:t>
      </w:r>
      <w:r w:rsidRPr="00506749">
        <w:rPr>
          <w:rFonts w:ascii="Calibri" w:hAnsi="Calibri"/>
          <w:color w:val="000000"/>
          <w:sz w:val="16"/>
          <w:szCs w:val="16"/>
        </w:rPr>
        <w:tab/>
        <w:t>1082300102</w:t>
      </w:r>
      <w:r w:rsidRPr="00506749">
        <w:rPr>
          <w:rFonts w:ascii="Calibri" w:hAnsi="Calibri"/>
          <w:color w:val="000000"/>
          <w:sz w:val="16"/>
          <w:szCs w:val="16"/>
        </w:rPr>
        <w:tab/>
        <w:t>24/12/1986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05033772</w:t>
      </w:r>
      <w:r w:rsidRPr="00506749">
        <w:rPr>
          <w:rFonts w:ascii="Calibri" w:hAnsi="Calibri"/>
          <w:color w:val="000000"/>
          <w:sz w:val="16"/>
          <w:szCs w:val="16"/>
        </w:rPr>
        <w:tab/>
        <w:t>IAGO RICHARD JANGUEZ</w:t>
      </w:r>
      <w:r w:rsidRPr="00506749">
        <w:rPr>
          <w:rFonts w:ascii="Calibri" w:hAnsi="Calibri"/>
          <w:color w:val="000000"/>
          <w:sz w:val="16"/>
          <w:szCs w:val="16"/>
        </w:rPr>
        <w:tab/>
        <w:t>488688929</w:t>
      </w:r>
      <w:r w:rsidRPr="00506749">
        <w:rPr>
          <w:rFonts w:ascii="Calibri" w:hAnsi="Calibri"/>
          <w:color w:val="000000"/>
          <w:sz w:val="16"/>
          <w:szCs w:val="16"/>
        </w:rPr>
        <w:tab/>
        <w:t>15/02/1993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05579848</w:t>
      </w:r>
      <w:r w:rsidRPr="00506749">
        <w:rPr>
          <w:rFonts w:ascii="Calibri" w:hAnsi="Calibri"/>
          <w:color w:val="000000"/>
          <w:sz w:val="16"/>
          <w:szCs w:val="16"/>
        </w:rPr>
        <w:tab/>
        <w:t>BRASILINO JOSE PEREIRA</w:t>
      </w:r>
      <w:r w:rsidRPr="00506749">
        <w:rPr>
          <w:rFonts w:ascii="Calibri" w:hAnsi="Calibri"/>
          <w:color w:val="000000"/>
          <w:sz w:val="16"/>
          <w:szCs w:val="16"/>
        </w:rPr>
        <w:tab/>
        <w:t>19706212X</w:t>
      </w:r>
      <w:r w:rsidRPr="00506749">
        <w:rPr>
          <w:rFonts w:ascii="Calibri" w:hAnsi="Calibri"/>
          <w:color w:val="000000"/>
          <w:sz w:val="16"/>
          <w:szCs w:val="16"/>
        </w:rPr>
        <w:tab/>
        <w:t>11/12/1967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04351134</w:t>
      </w:r>
      <w:r w:rsidRPr="00506749">
        <w:rPr>
          <w:rFonts w:ascii="Calibri" w:hAnsi="Calibri"/>
          <w:color w:val="000000"/>
          <w:sz w:val="16"/>
          <w:szCs w:val="16"/>
        </w:rPr>
        <w:tab/>
        <w:t>ADEVAILTON FERREIRA DE NOVAIS</w:t>
      </w:r>
      <w:r w:rsidRPr="00506749">
        <w:rPr>
          <w:rFonts w:ascii="Calibri" w:hAnsi="Calibri"/>
          <w:color w:val="000000"/>
          <w:sz w:val="16"/>
          <w:szCs w:val="16"/>
        </w:rPr>
        <w:tab/>
        <w:t>219814661</w:t>
      </w:r>
      <w:r w:rsidRPr="00506749">
        <w:rPr>
          <w:rFonts w:ascii="Calibri" w:hAnsi="Calibri"/>
          <w:color w:val="000000"/>
          <w:sz w:val="16"/>
          <w:szCs w:val="16"/>
        </w:rPr>
        <w:tab/>
        <w:t>25/08/1970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05581834</w:t>
      </w:r>
      <w:r w:rsidRPr="00506749">
        <w:rPr>
          <w:rFonts w:ascii="Calibri" w:hAnsi="Calibri"/>
          <w:color w:val="000000"/>
          <w:sz w:val="16"/>
          <w:szCs w:val="16"/>
        </w:rPr>
        <w:tab/>
        <w:t>EDUARDO FERREIRA GUERRA</w:t>
      </w:r>
      <w:r w:rsidRPr="00506749">
        <w:rPr>
          <w:rFonts w:ascii="Calibri" w:hAnsi="Calibri"/>
          <w:color w:val="000000"/>
          <w:sz w:val="16"/>
          <w:szCs w:val="16"/>
        </w:rPr>
        <w:tab/>
        <w:t>447907104</w:t>
      </w:r>
      <w:r w:rsidRPr="00506749">
        <w:rPr>
          <w:rFonts w:ascii="Calibri" w:hAnsi="Calibri"/>
          <w:color w:val="000000"/>
          <w:sz w:val="16"/>
          <w:szCs w:val="16"/>
        </w:rPr>
        <w:tab/>
        <w:t>15/01/1989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05364485</w:t>
      </w:r>
      <w:r w:rsidRPr="00506749">
        <w:rPr>
          <w:rFonts w:ascii="Calibri" w:hAnsi="Calibri"/>
          <w:color w:val="000000"/>
          <w:sz w:val="16"/>
          <w:szCs w:val="16"/>
        </w:rPr>
        <w:tab/>
        <w:t>EDUARDO JOSE MOREIRA</w:t>
      </w:r>
      <w:r w:rsidRPr="00506749">
        <w:rPr>
          <w:rFonts w:ascii="Calibri" w:hAnsi="Calibri"/>
          <w:color w:val="000000"/>
          <w:sz w:val="16"/>
          <w:szCs w:val="16"/>
        </w:rPr>
        <w:tab/>
        <w:t>444640009</w:t>
      </w:r>
      <w:r w:rsidRPr="00506749">
        <w:rPr>
          <w:rFonts w:ascii="Calibri" w:hAnsi="Calibri"/>
          <w:color w:val="000000"/>
          <w:sz w:val="16"/>
          <w:szCs w:val="16"/>
        </w:rPr>
        <w:tab/>
        <w:t>11/04/1983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04538218</w:t>
      </w:r>
      <w:r w:rsidRPr="00506749">
        <w:rPr>
          <w:rFonts w:ascii="Calibri" w:hAnsi="Calibri"/>
          <w:color w:val="000000"/>
          <w:sz w:val="16"/>
          <w:szCs w:val="16"/>
        </w:rPr>
        <w:tab/>
        <w:t>JORGE LUIZ DA SILVA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447775571</w:t>
      </w:r>
      <w:r w:rsidRPr="00506749">
        <w:rPr>
          <w:rFonts w:ascii="Calibri" w:hAnsi="Calibri"/>
          <w:color w:val="000000"/>
          <w:sz w:val="16"/>
          <w:szCs w:val="16"/>
        </w:rPr>
        <w:tab/>
        <w:t>11/11/1992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05190789</w:t>
      </w:r>
      <w:r w:rsidRPr="00506749">
        <w:rPr>
          <w:rFonts w:ascii="Calibri" w:hAnsi="Calibri"/>
          <w:color w:val="000000"/>
          <w:sz w:val="16"/>
          <w:szCs w:val="16"/>
        </w:rPr>
        <w:tab/>
        <w:t>JOSE DORIVAL BILIA</w:t>
      </w:r>
      <w:r w:rsidRPr="00506749">
        <w:rPr>
          <w:rFonts w:ascii="Calibri" w:hAnsi="Calibri"/>
          <w:color w:val="000000"/>
          <w:sz w:val="16"/>
          <w:szCs w:val="16"/>
        </w:rPr>
        <w:tab/>
        <w:t>95928935</w:t>
      </w:r>
      <w:r w:rsidRPr="00506749">
        <w:rPr>
          <w:rFonts w:ascii="Calibri" w:hAnsi="Calibri"/>
          <w:color w:val="000000"/>
          <w:sz w:val="16"/>
          <w:szCs w:val="16"/>
        </w:rPr>
        <w:tab/>
        <w:t>22/07/1957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05317371</w:t>
      </w:r>
      <w:r w:rsidRPr="00506749">
        <w:rPr>
          <w:rFonts w:ascii="Calibri" w:hAnsi="Calibri"/>
          <w:color w:val="000000"/>
          <w:sz w:val="16"/>
          <w:szCs w:val="16"/>
        </w:rPr>
        <w:tab/>
        <w:t>ODAIR DE LEAO</w:t>
      </w:r>
      <w:r w:rsidRPr="00506749">
        <w:rPr>
          <w:rFonts w:ascii="Calibri" w:hAnsi="Calibri"/>
          <w:color w:val="000000"/>
          <w:sz w:val="16"/>
          <w:szCs w:val="16"/>
        </w:rPr>
        <w:tab/>
        <w:t>127043159</w:t>
      </w:r>
      <w:r w:rsidRPr="00506749">
        <w:rPr>
          <w:rFonts w:ascii="Calibri" w:hAnsi="Calibri"/>
          <w:color w:val="000000"/>
          <w:sz w:val="16"/>
          <w:szCs w:val="16"/>
        </w:rPr>
        <w:tab/>
        <w:t>23/03/1959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05448077</w:t>
      </w:r>
      <w:r w:rsidRPr="00506749">
        <w:rPr>
          <w:rFonts w:ascii="Calibri" w:hAnsi="Calibri"/>
          <w:color w:val="000000"/>
          <w:sz w:val="16"/>
          <w:szCs w:val="16"/>
        </w:rPr>
        <w:tab/>
        <w:t>MARCO ANDRE PEREZ</w:t>
      </w:r>
      <w:r w:rsidRPr="00506749">
        <w:rPr>
          <w:rFonts w:ascii="Calibri" w:hAnsi="Calibri"/>
          <w:color w:val="000000"/>
          <w:sz w:val="16"/>
          <w:szCs w:val="16"/>
        </w:rPr>
        <w:tab/>
        <w:t>180255824</w:t>
      </w:r>
      <w:r w:rsidRPr="00506749">
        <w:rPr>
          <w:rFonts w:ascii="Calibri" w:hAnsi="Calibri"/>
          <w:color w:val="000000"/>
          <w:sz w:val="16"/>
          <w:szCs w:val="16"/>
        </w:rPr>
        <w:tab/>
        <w:t>16/07/1965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05290465</w:t>
      </w:r>
      <w:r w:rsidRPr="00506749">
        <w:rPr>
          <w:rFonts w:ascii="Calibri" w:hAnsi="Calibri"/>
          <w:color w:val="000000"/>
          <w:sz w:val="16"/>
          <w:szCs w:val="16"/>
        </w:rPr>
        <w:tab/>
        <w:t>RENE HENRY PUGA MALDONADO</w:t>
      </w:r>
      <w:r w:rsidRPr="00506749">
        <w:rPr>
          <w:rFonts w:ascii="Calibri" w:hAnsi="Calibri"/>
          <w:color w:val="000000"/>
          <w:sz w:val="16"/>
          <w:szCs w:val="16"/>
        </w:rPr>
        <w:tab/>
        <w:t>256052797</w:t>
      </w:r>
      <w:r w:rsidRPr="00506749">
        <w:rPr>
          <w:rFonts w:ascii="Calibri" w:hAnsi="Calibri"/>
          <w:color w:val="000000"/>
          <w:sz w:val="16"/>
          <w:szCs w:val="16"/>
        </w:rPr>
        <w:tab/>
        <w:t>04/11/1983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05332478</w:t>
      </w:r>
      <w:r w:rsidRPr="00506749">
        <w:rPr>
          <w:rFonts w:ascii="Calibri" w:hAnsi="Calibri"/>
          <w:color w:val="000000"/>
          <w:sz w:val="16"/>
          <w:szCs w:val="16"/>
        </w:rPr>
        <w:tab/>
        <w:t>MAYRA DE JESUS BRITO MENEGHINI</w:t>
      </w:r>
      <w:r w:rsidRPr="00506749">
        <w:rPr>
          <w:rFonts w:ascii="Calibri" w:hAnsi="Calibri"/>
          <w:color w:val="000000"/>
          <w:sz w:val="16"/>
          <w:szCs w:val="16"/>
        </w:rPr>
        <w:tab/>
        <w:t>409051688</w:t>
      </w:r>
      <w:r w:rsidRPr="00506749">
        <w:rPr>
          <w:rFonts w:ascii="Calibri" w:hAnsi="Calibri"/>
          <w:color w:val="000000"/>
          <w:sz w:val="16"/>
          <w:szCs w:val="16"/>
        </w:rPr>
        <w:tab/>
        <w:t>19/01/1986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05549698</w:t>
      </w:r>
      <w:r w:rsidRPr="00506749">
        <w:rPr>
          <w:rFonts w:ascii="Calibri" w:hAnsi="Calibri"/>
          <w:color w:val="000000"/>
          <w:sz w:val="16"/>
          <w:szCs w:val="16"/>
        </w:rPr>
        <w:tab/>
        <w:t>SIDNEY BUENO CIPRIANO</w:t>
      </w:r>
      <w:r w:rsidRPr="00506749">
        <w:rPr>
          <w:rFonts w:ascii="Calibri" w:hAnsi="Calibri"/>
          <w:color w:val="000000"/>
          <w:sz w:val="16"/>
          <w:szCs w:val="16"/>
        </w:rPr>
        <w:tab/>
        <w:t>334795576</w:t>
      </w:r>
      <w:r w:rsidRPr="00506749">
        <w:rPr>
          <w:rFonts w:ascii="Calibri" w:hAnsi="Calibri"/>
          <w:color w:val="000000"/>
          <w:sz w:val="16"/>
          <w:szCs w:val="16"/>
        </w:rPr>
        <w:tab/>
        <w:t>26/09/1981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05321565</w:t>
      </w:r>
      <w:r w:rsidRPr="00506749">
        <w:rPr>
          <w:rFonts w:ascii="Calibri" w:hAnsi="Calibri"/>
          <w:color w:val="000000"/>
          <w:sz w:val="16"/>
          <w:szCs w:val="16"/>
        </w:rPr>
        <w:tab/>
        <w:t>MARIZA DIAS BITTENCOURT</w:t>
      </w:r>
      <w:r w:rsidRPr="00506749">
        <w:rPr>
          <w:rFonts w:ascii="Calibri" w:hAnsi="Calibri"/>
          <w:color w:val="000000"/>
          <w:sz w:val="16"/>
          <w:szCs w:val="16"/>
        </w:rPr>
        <w:tab/>
        <w:t>18206086X</w:t>
      </w:r>
      <w:r w:rsidRPr="00506749">
        <w:rPr>
          <w:rFonts w:ascii="Calibri" w:hAnsi="Calibri"/>
          <w:color w:val="000000"/>
          <w:sz w:val="16"/>
          <w:szCs w:val="16"/>
        </w:rPr>
        <w:tab/>
        <w:t>08/01/1967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05427037</w:t>
      </w:r>
      <w:r w:rsidRPr="00506749">
        <w:rPr>
          <w:rFonts w:ascii="Calibri" w:hAnsi="Calibri"/>
          <w:color w:val="000000"/>
          <w:sz w:val="16"/>
          <w:szCs w:val="16"/>
        </w:rPr>
        <w:tab/>
        <w:t>FABIANA DE OLIVEIRA SANTOS</w:t>
      </w:r>
      <w:r w:rsidRPr="00506749">
        <w:rPr>
          <w:rFonts w:ascii="Calibri" w:hAnsi="Calibri"/>
          <w:color w:val="000000"/>
          <w:sz w:val="16"/>
          <w:szCs w:val="16"/>
        </w:rPr>
        <w:tab/>
        <w:t>343986589</w:t>
      </w:r>
      <w:r w:rsidRPr="00506749">
        <w:rPr>
          <w:rFonts w:ascii="Calibri" w:hAnsi="Calibri"/>
          <w:color w:val="000000"/>
          <w:sz w:val="16"/>
          <w:szCs w:val="16"/>
        </w:rPr>
        <w:tab/>
        <w:t>17/03/1980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04526830</w:t>
      </w:r>
      <w:r w:rsidRPr="00506749">
        <w:rPr>
          <w:rFonts w:ascii="Calibri" w:hAnsi="Calibri"/>
          <w:color w:val="000000"/>
          <w:sz w:val="16"/>
          <w:szCs w:val="16"/>
        </w:rPr>
        <w:tab/>
        <w:t>LEANDRO JOSE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12994166</w:t>
      </w:r>
      <w:r w:rsidRPr="00506749">
        <w:rPr>
          <w:rFonts w:ascii="Calibri" w:hAnsi="Calibri"/>
          <w:color w:val="000000"/>
          <w:sz w:val="16"/>
          <w:szCs w:val="16"/>
        </w:rPr>
        <w:tab/>
        <w:t>28/12/1982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04430492</w:t>
      </w:r>
      <w:r w:rsidRPr="00506749">
        <w:rPr>
          <w:rFonts w:ascii="Calibri" w:hAnsi="Calibri"/>
          <w:color w:val="000000"/>
          <w:sz w:val="16"/>
          <w:szCs w:val="16"/>
        </w:rPr>
        <w:tab/>
        <w:t>JONAS ALVES LOPES</w:t>
      </w:r>
      <w:r w:rsidRPr="00506749">
        <w:rPr>
          <w:rFonts w:ascii="Calibri" w:hAnsi="Calibri"/>
          <w:color w:val="000000"/>
          <w:sz w:val="16"/>
          <w:szCs w:val="16"/>
        </w:rPr>
        <w:tab/>
        <w:t>503298864</w:t>
      </w:r>
      <w:r w:rsidRPr="00506749">
        <w:rPr>
          <w:rFonts w:ascii="Calibri" w:hAnsi="Calibri"/>
          <w:color w:val="000000"/>
          <w:sz w:val="16"/>
          <w:szCs w:val="16"/>
        </w:rPr>
        <w:tab/>
        <w:t>14/05/1991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04364929</w:t>
      </w:r>
      <w:r w:rsidRPr="00506749">
        <w:rPr>
          <w:rFonts w:ascii="Calibri" w:hAnsi="Calibri"/>
          <w:color w:val="000000"/>
          <w:sz w:val="16"/>
          <w:szCs w:val="16"/>
        </w:rPr>
        <w:tab/>
        <w:t>VINICIUS ROSSI PONTELLO</w:t>
      </w:r>
      <w:r w:rsidRPr="00506749">
        <w:rPr>
          <w:rFonts w:ascii="Calibri" w:hAnsi="Calibri"/>
          <w:color w:val="000000"/>
          <w:sz w:val="16"/>
          <w:szCs w:val="16"/>
        </w:rPr>
        <w:tab/>
        <w:t>479192212</w:t>
      </w:r>
      <w:r w:rsidRPr="00506749">
        <w:rPr>
          <w:rFonts w:ascii="Calibri" w:hAnsi="Calibri"/>
          <w:color w:val="000000"/>
          <w:sz w:val="16"/>
          <w:szCs w:val="16"/>
        </w:rPr>
        <w:tab/>
        <w:t>23/01/1992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05320771</w:t>
      </w:r>
      <w:r w:rsidRPr="00506749">
        <w:rPr>
          <w:rFonts w:ascii="Calibri" w:hAnsi="Calibri"/>
          <w:color w:val="000000"/>
          <w:sz w:val="16"/>
          <w:szCs w:val="16"/>
        </w:rPr>
        <w:tab/>
        <w:t>OSMAR BERTOCCO</w:t>
      </w:r>
      <w:r w:rsidRPr="00506749">
        <w:rPr>
          <w:rFonts w:ascii="Calibri" w:hAnsi="Calibri"/>
          <w:color w:val="000000"/>
          <w:sz w:val="16"/>
          <w:szCs w:val="16"/>
        </w:rPr>
        <w:tab/>
        <w:t>135919630</w:t>
      </w:r>
      <w:r w:rsidRPr="00506749">
        <w:rPr>
          <w:rFonts w:ascii="Calibri" w:hAnsi="Calibri"/>
          <w:color w:val="000000"/>
          <w:sz w:val="16"/>
          <w:szCs w:val="16"/>
        </w:rPr>
        <w:tab/>
        <w:t>12/12/1961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05315670</w:t>
      </w:r>
      <w:r w:rsidRPr="00506749">
        <w:rPr>
          <w:rFonts w:ascii="Calibri" w:hAnsi="Calibri"/>
          <w:color w:val="000000"/>
          <w:sz w:val="16"/>
          <w:szCs w:val="16"/>
        </w:rPr>
        <w:tab/>
        <w:t>EDSON PEIXINHO MANSO</w:t>
      </w:r>
      <w:r w:rsidRPr="00506749">
        <w:rPr>
          <w:rFonts w:ascii="Calibri" w:hAnsi="Calibri"/>
          <w:color w:val="000000"/>
          <w:sz w:val="16"/>
          <w:szCs w:val="16"/>
        </w:rPr>
        <w:tab/>
        <w:t>165320217</w:t>
      </w:r>
      <w:r w:rsidRPr="00506749">
        <w:rPr>
          <w:rFonts w:ascii="Calibri" w:hAnsi="Calibri"/>
          <w:color w:val="000000"/>
          <w:sz w:val="16"/>
          <w:szCs w:val="16"/>
        </w:rPr>
        <w:tab/>
        <w:t>23/06/1964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05576709</w:t>
      </w:r>
      <w:r w:rsidRPr="00506749">
        <w:rPr>
          <w:rFonts w:ascii="Calibri" w:hAnsi="Calibri"/>
          <w:color w:val="000000"/>
          <w:sz w:val="16"/>
          <w:szCs w:val="16"/>
        </w:rPr>
        <w:tab/>
        <w:t>REINALDO DA SILVA MOREIRA</w:t>
      </w:r>
      <w:r w:rsidRPr="00506749">
        <w:rPr>
          <w:rFonts w:ascii="Calibri" w:hAnsi="Calibri"/>
          <w:color w:val="000000"/>
          <w:sz w:val="16"/>
          <w:szCs w:val="16"/>
        </w:rPr>
        <w:tab/>
        <w:t>211390525</w:t>
      </w:r>
      <w:r w:rsidRPr="00506749">
        <w:rPr>
          <w:rFonts w:ascii="Calibri" w:hAnsi="Calibri"/>
          <w:color w:val="000000"/>
          <w:sz w:val="16"/>
          <w:szCs w:val="16"/>
        </w:rPr>
        <w:tab/>
        <w:t>15/06/1968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05572649</w:t>
      </w:r>
      <w:r w:rsidRPr="00506749">
        <w:rPr>
          <w:rFonts w:ascii="Calibri" w:hAnsi="Calibri"/>
          <w:color w:val="000000"/>
          <w:sz w:val="16"/>
          <w:szCs w:val="16"/>
        </w:rPr>
        <w:tab/>
        <w:t>CLEVERSON BARROS RAPOZEIRO</w:t>
      </w:r>
      <w:r w:rsidRPr="00506749">
        <w:rPr>
          <w:rFonts w:ascii="Calibri" w:hAnsi="Calibri"/>
          <w:color w:val="000000"/>
          <w:sz w:val="16"/>
          <w:szCs w:val="16"/>
        </w:rPr>
        <w:tab/>
        <w:t>274594961</w:t>
      </w:r>
      <w:r w:rsidRPr="00506749">
        <w:rPr>
          <w:rFonts w:ascii="Calibri" w:hAnsi="Calibri"/>
          <w:color w:val="000000"/>
          <w:sz w:val="16"/>
          <w:szCs w:val="16"/>
        </w:rPr>
        <w:tab/>
        <w:t>01/03/1976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05502934</w:t>
      </w:r>
      <w:r w:rsidRPr="00506749">
        <w:rPr>
          <w:rFonts w:ascii="Calibri" w:hAnsi="Calibri"/>
          <w:color w:val="000000"/>
          <w:sz w:val="16"/>
          <w:szCs w:val="16"/>
        </w:rPr>
        <w:tab/>
        <w:t>EDUARDO BUENO MONTEIRO</w:t>
      </w:r>
      <w:r w:rsidRPr="00506749">
        <w:rPr>
          <w:rFonts w:ascii="Calibri" w:hAnsi="Calibri"/>
          <w:color w:val="000000"/>
          <w:sz w:val="16"/>
          <w:szCs w:val="16"/>
        </w:rPr>
        <w:tab/>
        <w:t>417327791</w:t>
      </w:r>
      <w:r w:rsidRPr="00506749">
        <w:rPr>
          <w:rFonts w:ascii="Calibri" w:hAnsi="Calibri"/>
          <w:color w:val="000000"/>
          <w:sz w:val="16"/>
          <w:szCs w:val="16"/>
        </w:rPr>
        <w:tab/>
        <w:t>24/10/1994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05568242</w:t>
      </w:r>
      <w:r w:rsidRPr="00506749">
        <w:rPr>
          <w:rFonts w:ascii="Calibri" w:hAnsi="Calibri"/>
          <w:color w:val="000000"/>
          <w:sz w:val="16"/>
          <w:szCs w:val="16"/>
        </w:rPr>
        <w:tab/>
        <w:t>CESAR SAMUEL DE SALLES PUPO</w:t>
      </w:r>
      <w:r w:rsidRPr="00506749">
        <w:rPr>
          <w:rFonts w:ascii="Calibri" w:hAnsi="Calibri"/>
          <w:color w:val="000000"/>
          <w:sz w:val="16"/>
          <w:szCs w:val="16"/>
        </w:rPr>
        <w:tab/>
        <w:t>274589175</w:t>
      </w:r>
      <w:r w:rsidRPr="00506749">
        <w:rPr>
          <w:rFonts w:ascii="Calibri" w:hAnsi="Calibri"/>
          <w:color w:val="000000"/>
          <w:sz w:val="16"/>
          <w:szCs w:val="16"/>
        </w:rPr>
        <w:tab/>
        <w:t>03/11/1983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05383382</w:t>
      </w:r>
      <w:r w:rsidRPr="00506749">
        <w:rPr>
          <w:rFonts w:ascii="Calibri" w:hAnsi="Calibri"/>
          <w:color w:val="000000"/>
          <w:sz w:val="16"/>
          <w:szCs w:val="16"/>
        </w:rPr>
        <w:tab/>
        <w:t>LUCAS GABRIEL PIVETA</w:t>
      </w:r>
      <w:r w:rsidRPr="00506749">
        <w:rPr>
          <w:rFonts w:ascii="Calibri" w:hAnsi="Calibri"/>
          <w:color w:val="000000"/>
          <w:sz w:val="16"/>
          <w:szCs w:val="16"/>
        </w:rPr>
        <w:tab/>
        <w:t>368547802</w:t>
      </w:r>
      <w:r w:rsidRPr="00506749">
        <w:rPr>
          <w:rFonts w:ascii="Calibri" w:hAnsi="Calibri"/>
          <w:color w:val="000000"/>
          <w:sz w:val="16"/>
          <w:szCs w:val="16"/>
        </w:rPr>
        <w:tab/>
        <w:t>16/08/1996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04644140</w:t>
      </w:r>
      <w:r w:rsidRPr="00506749">
        <w:rPr>
          <w:rFonts w:ascii="Calibri" w:hAnsi="Calibri"/>
          <w:color w:val="000000"/>
          <w:sz w:val="16"/>
          <w:szCs w:val="16"/>
        </w:rPr>
        <w:tab/>
        <w:t>WILSON FERREIRA CARNEIRO</w:t>
      </w:r>
      <w:r w:rsidRPr="00506749">
        <w:rPr>
          <w:rFonts w:ascii="Calibri" w:hAnsi="Calibri"/>
          <w:color w:val="000000"/>
          <w:sz w:val="16"/>
          <w:szCs w:val="16"/>
        </w:rPr>
        <w:tab/>
        <w:t>MG 19 306 362NAO</w:t>
      </w:r>
      <w:r w:rsidRPr="00506749">
        <w:rPr>
          <w:rFonts w:ascii="Calibri" w:hAnsi="Calibri"/>
          <w:color w:val="000000"/>
          <w:sz w:val="16"/>
          <w:szCs w:val="16"/>
        </w:rPr>
        <w:tab/>
        <w:t>09/06/1956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05588006</w:t>
      </w:r>
      <w:r w:rsidRPr="00506749">
        <w:rPr>
          <w:rFonts w:ascii="Calibri" w:hAnsi="Calibri"/>
          <w:color w:val="000000"/>
          <w:sz w:val="16"/>
          <w:szCs w:val="16"/>
        </w:rPr>
        <w:tab/>
        <w:t>OSVALDO SCHIAVINATO JUNIOR</w:t>
      </w:r>
      <w:r w:rsidRPr="00506749">
        <w:rPr>
          <w:rFonts w:ascii="Calibri" w:hAnsi="Calibri"/>
          <w:color w:val="000000"/>
          <w:sz w:val="16"/>
          <w:szCs w:val="16"/>
        </w:rPr>
        <w:tab/>
        <w:t>204042549</w:t>
      </w:r>
      <w:r w:rsidRPr="00506749">
        <w:rPr>
          <w:rFonts w:ascii="Calibri" w:hAnsi="Calibri"/>
          <w:color w:val="000000"/>
          <w:sz w:val="16"/>
          <w:szCs w:val="16"/>
        </w:rPr>
        <w:tab/>
        <w:t>31/03/1967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05545749</w:t>
      </w:r>
      <w:r w:rsidRPr="00506749">
        <w:rPr>
          <w:rFonts w:ascii="Calibri" w:hAnsi="Calibri"/>
          <w:color w:val="000000"/>
          <w:sz w:val="16"/>
          <w:szCs w:val="16"/>
        </w:rPr>
        <w:tab/>
        <w:t>MARCIO ANTONIO VENANCIO</w:t>
      </w:r>
      <w:r w:rsidRPr="00506749">
        <w:rPr>
          <w:rFonts w:ascii="Calibri" w:hAnsi="Calibri"/>
          <w:color w:val="000000"/>
          <w:sz w:val="16"/>
          <w:szCs w:val="16"/>
        </w:rPr>
        <w:tab/>
        <w:t>535145263</w:t>
      </w:r>
      <w:r w:rsidRPr="00506749">
        <w:rPr>
          <w:rFonts w:ascii="Calibri" w:hAnsi="Calibri"/>
          <w:color w:val="000000"/>
          <w:sz w:val="16"/>
          <w:szCs w:val="16"/>
        </w:rPr>
        <w:tab/>
        <w:t>04/12/1967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05500184</w:t>
      </w:r>
      <w:r w:rsidRPr="00506749">
        <w:rPr>
          <w:rFonts w:ascii="Calibri" w:hAnsi="Calibri"/>
          <w:color w:val="000000"/>
          <w:sz w:val="16"/>
          <w:szCs w:val="16"/>
        </w:rPr>
        <w:tab/>
        <w:t>CARLOS EDUARDO RIBEIRO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385420973</w:t>
      </w:r>
      <w:r w:rsidRPr="00506749">
        <w:rPr>
          <w:rFonts w:ascii="Calibri" w:hAnsi="Calibri"/>
          <w:color w:val="000000"/>
          <w:sz w:val="16"/>
          <w:szCs w:val="16"/>
        </w:rPr>
        <w:tab/>
        <w:t>04/01/1982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05402611</w:t>
      </w:r>
      <w:r w:rsidRPr="00506749">
        <w:rPr>
          <w:rFonts w:ascii="Calibri" w:hAnsi="Calibri"/>
          <w:color w:val="000000"/>
          <w:sz w:val="16"/>
          <w:szCs w:val="16"/>
        </w:rPr>
        <w:tab/>
        <w:t>CARLOS AUGUSTO BARBOSA</w:t>
      </w:r>
      <w:r w:rsidRPr="00506749">
        <w:rPr>
          <w:rFonts w:ascii="Calibri" w:hAnsi="Calibri"/>
          <w:color w:val="000000"/>
          <w:sz w:val="16"/>
          <w:szCs w:val="16"/>
        </w:rPr>
        <w:tab/>
        <w:t>140165472</w:t>
      </w:r>
      <w:r w:rsidRPr="00506749">
        <w:rPr>
          <w:rFonts w:ascii="Calibri" w:hAnsi="Calibri"/>
          <w:color w:val="000000"/>
          <w:sz w:val="16"/>
          <w:szCs w:val="16"/>
        </w:rPr>
        <w:tab/>
        <w:t>20/02/1965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05295220</w:t>
      </w:r>
      <w:r w:rsidRPr="00506749">
        <w:rPr>
          <w:rFonts w:ascii="Calibri" w:hAnsi="Calibri"/>
          <w:color w:val="000000"/>
          <w:sz w:val="16"/>
          <w:szCs w:val="16"/>
        </w:rPr>
        <w:tab/>
        <w:t>CARLOS ROBERTO BATISTA DE GOES</w:t>
      </w:r>
      <w:r w:rsidRPr="00506749">
        <w:rPr>
          <w:rFonts w:ascii="Calibri" w:hAnsi="Calibri"/>
          <w:color w:val="000000"/>
          <w:sz w:val="16"/>
          <w:szCs w:val="16"/>
        </w:rPr>
        <w:tab/>
        <w:t>15256007</w:t>
      </w:r>
      <w:r w:rsidRPr="00506749">
        <w:rPr>
          <w:rFonts w:ascii="Calibri" w:hAnsi="Calibri"/>
          <w:color w:val="000000"/>
          <w:sz w:val="16"/>
          <w:szCs w:val="16"/>
        </w:rPr>
        <w:tab/>
        <w:t>16/05/1964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04524152</w:t>
      </w:r>
      <w:r w:rsidRPr="00506749">
        <w:rPr>
          <w:rFonts w:ascii="Calibri" w:hAnsi="Calibri"/>
          <w:color w:val="000000"/>
          <w:sz w:val="16"/>
          <w:szCs w:val="16"/>
        </w:rPr>
        <w:tab/>
        <w:t>JULIANO JOSE ZAMBONIN</w:t>
      </w:r>
      <w:r w:rsidRPr="00506749">
        <w:rPr>
          <w:rFonts w:ascii="Calibri" w:hAnsi="Calibri"/>
          <w:color w:val="000000"/>
          <w:sz w:val="16"/>
          <w:szCs w:val="16"/>
        </w:rPr>
        <w:tab/>
        <w:t>372682005</w:t>
      </w:r>
      <w:r w:rsidRPr="00506749">
        <w:rPr>
          <w:rFonts w:ascii="Calibri" w:hAnsi="Calibri"/>
          <w:color w:val="000000"/>
          <w:sz w:val="16"/>
          <w:szCs w:val="16"/>
        </w:rPr>
        <w:tab/>
        <w:t>09/08/1979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05312671</w:t>
      </w:r>
      <w:r w:rsidRPr="00506749">
        <w:rPr>
          <w:rFonts w:ascii="Calibri" w:hAnsi="Calibri"/>
          <w:color w:val="000000"/>
          <w:sz w:val="16"/>
          <w:szCs w:val="16"/>
        </w:rPr>
        <w:tab/>
        <w:t>DAMIAO GOMES PEREIRA</w:t>
      </w:r>
      <w:r w:rsidRPr="00506749">
        <w:rPr>
          <w:rFonts w:ascii="Calibri" w:hAnsi="Calibri"/>
          <w:color w:val="000000"/>
          <w:sz w:val="16"/>
          <w:szCs w:val="16"/>
        </w:rPr>
        <w:tab/>
        <w:t>183300622</w:t>
      </w:r>
      <w:r w:rsidRPr="00506749">
        <w:rPr>
          <w:rFonts w:ascii="Calibri" w:hAnsi="Calibri"/>
          <w:color w:val="000000"/>
          <w:sz w:val="16"/>
          <w:szCs w:val="16"/>
        </w:rPr>
        <w:tab/>
        <w:t>21/01/1967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05219833</w:t>
      </w:r>
      <w:r w:rsidRPr="00506749">
        <w:rPr>
          <w:rFonts w:ascii="Calibri" w:hAnsi="Calibri"/>
          <w:color w:val="000000"/>
          <w:sz w:val="16"/>
          <w:szCs w:val="16"/>
        </w:rPr>
        <w:tab/>
        <w:t>JOAO VICTOR CANABARRA</w:t>
      </w:r>
      <w:r w:rsidRPr="00506749">
        <w:rPr>
          <w:rFonts w:ascii="Calibri" w:hAnsi="Calibri"/>
          <w:color w:val="000000"/>
          <w:sz w:val="16"/>
          <w:szCs w:val="16"/>
        </w:rPr>
        <w:tab/>
        <w:t>556826541</w:t>
      </w:r>
      <w:r w:rsidRPr="00506749">
        <w:rPr>
          <w:rFonts w:ascii="Calibri" w:hAnsi="Calibri"/>
          <w:color w:val="000000"/>
          <w:sz w:val="16"/>
          <w:szCs w:val="16"/>
        </w:rPr>
        <w:tab/>
        <w:t>09/11/1998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05585058</w:t>
      </w:r>
      <w:r w:rsidRPr="00506749">
        <w:rPr>
          <w:rFonts w:ascii="Calibri" w:hAnsi="Calibri"/>
          <w:color w:val="000000"/>
          <w:sz w:val="16"/>
          <w:szCs w:val="16"/>
        </w:rPr>
        <w:tab/>
        <w:t>EDSON MARTINS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262501557</w:t>
      </w:r>
      <w:r w:rsidRPr="00506749">
        <w:rPr>
          <w:rFonts w:ascii="Calibri" w:hAnsi="Calibri"/>
          <w:color w:val="000000"/>
          <w:sz w:val="16"/>
          <w:szCs w:val="16"/>
        </w:rPr>
        <w:tab/>
        <w:t>15/06/1974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05491924</w:t>
      </w:r>
      <w:r w:rsidRPr="00506749">
        <w:rPr>
          <w:rFonts w:ascii="Calibri" w:hAnsi="Calibri"/>
          <w:color w:val="000000"/>
          <w:sz w:val="16"/>
          <w:szCs w:val="16"/>
        </w:rPr>
        <w:tab/>
        <w:t>MARCUS VINICIUS AGUIAR SILVA</w:t>
      </w:r>
      <w:r w:rsidRPr="00506749">
        <w:rPr>
          <w:rFonts w:ascii="Calibri" w:hAnsi="Calibri"/>
          <w:color w:val="000000"/>
          <w:sz w:val="16"/>
          <w:szCs w:val="16"/>
        </w:rPr>
        <w:tab/>
        <w:t>16406691</w:t>
      </w:r>
      <w:r w:rsidRPr="00506749">
        <w:rPr>
          <w:rFonts w:ascii="Calibri" w:hAnsi="Calibri"/>
          <w:color w:val="000000"/>
          <w:sz w:val="16"/>
          <w:szCs w:val="16"/>
        </w:rPr>
        <w:tab/>
        <w:t>30/09/1989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05310954</w:t>
      </w:r>
      <w:r w:rsidRPr="00506749">
        <w:rPr>
          <w:rFonts w:ascii="Calibri" w:hAnsi="Calibri"/>
          <w:color w:val="000000"/>
          <w:sz w:val="16"/>
          <w:szCs w:val="16"/>
        </w:rPr>
        <w:tab/>
        <w:t>GABRIEL PEREIRA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50463768X</w:t>
      </w:r>
      <w:r w:rsidRPr="00506749">
        <w:rPr>
          <w:rFonts w:ascii="Calibri" w:hAnsi="Calibri"/>
          <w:color w:val="000000"/>
          <w:sz w:val="16"/>
          <w:szCs w:val="16"/>
        </w:rPr>
        <w:tab/>
        <w:t>18/03/1995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04572700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CARLOS CASTORINO</w:t>
      </w:r>
      <w:r w:rsidRPr="00506749">
        <w:rPr>
          <w:rFonts w:ascii="Calibri" w:hAnsi="Calibri"/>
          <w:color w:val="000000"/>
          <w:sz w:val="16"/>
          <w:szCs w:val="16"/>
        </w:rPr>
        <w:tab/>
        <w:t>337464431</w:t>
      </w:r>
      <w:r w:rsidRPr="00506749">
        <w:rPr>
          <w:rFonts w:ascii="Calibri" w:hAnsi="Calibri"/>
          <w:color w:val="000000"/>
          <w:sz w:val="16"/>
          <w:szCs w:val="16"/>
        </w:rPr>
        <w:tab/>
        <w:t>08/06/1966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05461928</w:t>
      </w:r>
      <w:r w:rsidRPr="00506749">
        <w:rPr>
          <w:rFonts w:ascii="Calibri" w:hAnsi="Calibri"/>
          <w:color w:val="000000"/>
          <w:sz w:val="16"/>
          <w:szCs w:val="16"/>
        </w:rPr>
        <w:tab/>
        <w:t>ROGERIO PEREIRA</w:t>
      </w:r>
      <w:r w:rsidRPr="00506749">
        <w:rPr>
          <w:rFonts w:ascii="Calibri" w:hAnsi="Calibri"/>
          <w:color w:val="000000"/>
          <w:sz w:val="16"/>
          <w:szCs w:val="16"/>
        </w:rPr>
        <w:tab/>
        <w:t>274594936</w:t>
      </w:r>
      <w:r w:rsidRPr="00506749">
        <w:rPr>
          <w:rFonts w:ascii="Calibri" w:hAnsi="Calibri"/>
          <w:color w:val="000000"/>
          <w:sz w:val="16"/>
          <w:szCs w:val="16"/>
        </w:rPr>
        <w:tab/>
        <w:t>10/10/1975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05550173</w:t>
      </w:r>
      <w:r w:rsidRPr="00506749">
        <w:rPr>
          <w:rFonts w:ascii="Calibri" w:hAnsi="Calibri"/>
          <w:color w:val="000000"/>
          <w:sz w:val="16"/>
          <w:szCs w:val="16"/>
        </w:rPr>
        <w:tab/>
        <w:t>JEFERSON BRAZ SANTOS</w:t>
      </w:r>
      <w:r w:rsidRPr="00506749">
        <w:rPr>
          <w:rFonts w:ascii="Calibri" w:hAnsi="Calibri"/>
          <w:color w:val="000000"/>
          <w:sz w:val="16"/>
          <w:szCs w:val="16"/>
        </w:rPr>
        <w:tab/>
        <w:t>36781447X</w:t>
      </w:r>
      <w:r w:rsidRPr="00506749">
        <w:rPr>
          <w:rFonts w:ascii="Calibri" w:hAnsi="Calibri"/>
          <w:color w:val="000000"/>
          <w:sz w:val="16"/>
          <w:szCs w:val="16"/>
        </w:rPr>
        <w:tab/>
        <w:t>07/01/1980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05397979</w:t>
      </w:r>
      <w:r w:rsidRPr="00506749">
        <w:rPr>
          <w:rFonts w:ascii="Calibri" w:hAnsi="Calibri"/>
          <w:color w:val="000000"/>
          <w:sz w:val="16"/>
          <w:szCs w:val="16"/>
        </w:rPr>
        <w:tab/>
        <w:t>ALESSANDRA ALVES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481798663</w:t>
      </w:r>
      <w:r w:rsidRPr="00506749">
        <w:rPr>
          <w:rFonts w:ascii="Calibri" w:hAnsi="Calibri"/>
          <w:color w:val="000000"/>
          <w:sz w:val="16"/>
          <w:szCs w:val="16"/>
        </w:rPr>
        <w:tab/>
        <w:t>29/09/1995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05288118</w:t>
      </w:r>
      <w:r w:rsidRPr="00506749">
        <w:rPr>
          <w:rFonts w:ascii="Calibri" w:hAnsi="Calibri"/>
          <w:color w:val="000000"/>
          <w:sz w:val="16"/>
          <w:szCs w:val="16"/>
        </w:rPr>
        <w:tab/>
        <w:t>ALEX CANE</w:t>
      </w:r>
      <w:r w:rsidRPr="00506749">
        <w:rPr>
          <w:rFonts w:ascii="Calibri" w:hAnsi="Calibri"/>
          <w:color w:val="000000"/>
          <w:sz w:val="16"/>
          <w:szCs w:val="16"/>
        </w:rPr>
        <w:tab/>
        <w:t>296854396</w:t>
      </w:r>
      <w:r w:rsidRPr="00506749">
        <w:rPr>
          <w:rFonts w:ascii="Calibri" w:hAnsi="Calibri"/>
          <w:color w:val="000000"/>
          <w:sz w:val="16"/>
          <w:szCs w:val="16"/>
        </w:rPr>
        <w:tab/>
        <w:t>27/08/1978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05500370</w:t>
      </w:r>
      <w:r w:rsidRPr="00506749">
        <w:rPr>
          <w:rFonts w:ascii="Calibri" w:hAnsi="Calibri"/>
          <w:color w:val="000000"/>
          <w:sz w:val="16"/>
          <w:szCs w:val="16"/>
        </w:rPr>
        <w:tab/>
        <w:t>APOLONIO MIRANDA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56.671.064X</w:t>
      </w:r>
      <w:r w:rsidRPr="00506749">
        <w:rPr>
          <w:rFonts w:ascii="Calibri" w:hAnsi="Calibri"/>
          <w:color w:val="000000"/>
          <w:sz w:val="16"/>
          <w:szCs w:val="16"/>
        </w:rPr>
        <w:tab/>
        <w:t>18/04/1980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05481236</w:t>
      </w:r>
      <w:r w:rsidRPr="00506749">
        <w:rPr>
          <w:rFonts w:ascii="Calibri" w:hAnsi="Calibri"/>
          <w:color w:val="000000"/>
          <w:sz w:val="16"/>
          <w:szCs w:val="16"/>
        </w:rPr>
        <w:tab/>
        <w:t>MISLAINE CRISTINA ZORZENON</w:t>
      </w:r>
      <w:r w:rsidRPr="00506749">
        <w:rPr>
          <w:rFonts w:ascii="Calibri" w:hAnsi="Calibri"/>
          <w:color w:val="000000"/>
          <w:sz w:val="16"/>
          <w:szCs w:val="16"/>
        </w:rPr>
        <w:tab/>
        <w:t>416949290</w:t>
      </w:r>
      <w:r w:rsidRPr="00506749">
        <w:rPr>
          <w:rFonts w:ascii="Calibri" w:hAnsi="Calibri"/>
          <w:color w:val="000000"/>
          <w:sz w:val="16"/>
          <w:szCs w:val="16"/>
        </w:rPr>
        <w:tab/>
        <w:t>28/01/1994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05586615</w:t>
      </w:r>
      <w:r w:rsidRPr="00506749">
        <w:rPr>
          <w:rFonts w:ascii="Calibri" w:hAnsi="Calibri"/>
          <w:color w:val="000000"/>
          <w:sz w:val="16"/>
          <w:szCs w:val="16"/>
        </w:rPr>
        <w:tab/>
        <w:t>RODRIGO SILVA DE FARIA</w:t>
      </w:r>
      <w:r w:rsidRPr="00506749">
        <w:rPr>
          <w:rFonts w:ascii="Calibri" w:hAnsi="Calibri"/>
          <w:color w:val="000000"/>
          <w:sz w:val="16"/>
          <w:szCs w:val="16"/>
        </w:rPr>
        <w:tab/>
        <w:t>361703144</w:t>
      </w:r>
      <w:r w:rsidRPr="00506749">
        <w:rPr>
          <w:rFonts w:ascii="Calibri" w:hAnsi="Calibri"/>
          <w:color w:val="000000"/>
          <w:sz w:val="16"/>
          <w:szCs w:val="16"/>
        </w:rPr>
        <w:tab/>
        <w:t>07/03/1994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05542715</w:t>
      </w:r>
      <w:r w:rsidRPr="00506749">
        <w:rPr>
          <w:rFonts w:ascii="Calibri" w:hAnsi="Calibri"/>
          <w:color w:val="000000"/>
          <w:sz w:val="16"/>
          <w:szCs w:val="16"/>
        </w:rPr>
        <w:tab/>
        <w:t>VALDENIR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40.423.7642</w:t>
      </w:r>
      <w:r w:rsidRPr="00506749">
        <w:rPr>
          <w:rFonts w:ascii="Calibri" w:hAnsi="Calibri"/>
          <w:color w:val="000000"/>
          <w:sz w:val="16"/>
          <w:szCs w:val="16"/>
        </w:rPr>
        <w:tab/>
        <w:t>04/04/1995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05358612</w:t>
      </w:r>
      <w:r w:rsidRPr="00506749">
        <w:rPr>
          <w:rFonts w:ascii="Calibri" w:hAnsi="Calibri"/>
          <w:color w:val="000000"/>
          <w:sz w:val="16"/>
          <w:szCs w:val="16"/>
        </w:rPr>
        <w:tab/>
        <w:t>LUIS ROBERTO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256893834</w:t>
      </w:r>
      <w:r w:rsidRPr="00506749">
        <w:rPr>
          <w:rFonts w:ascii="Calibri" w:hAnsi="Calibri"/>
          <w:color w:val="000000"/>
          <w:sz w:val="16"/>
          <w:szCs w:val="16"/>
        </w:rPr>
        <w:tab/>
        <w:t>25/05/1973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05212758</w:t>
      </w:r>
      <w:r w:rsidRPr="00506749">
        <w:rPr>
          <w:rFonts w:ascii="Calibri" w:hAnsi="Calibri"/>
          <w:color w:val="000000"/>
          <w:sz w:val="16"/>
          <w:szCs w:val="16"/>
        </w:rPr>
        <w:tab/>
        <w:t>JOSE CARLOS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204208579</w:t>
      </w:r>
      <w:r w:rsidRPr="00506749">
        <w:rPr>
          <w:rFonts w:ascii="Calibri" w:hAnsi="Calibri"/>
          <w:color w:val="000000"/>
          <w:sz w:val="16"/>
          <w:szCs w:val="16"/>
        </w:rPr>
        <w:tab/>
        <w:t>07/05/1974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04425855</w:t>
      </w:r>
      <w:r w:rsidRPr="00506749">
        <w:rPr>
          <w:rFonts w:ascii="Calibri" w:hAnsi="Calibri"/>
          <w:color w:val="000000"/>
          <w:sz w:val="16"/>
          <w:szCs w:val="16"/>
        </w:rPr>
        <w:tab/>
        <w:t>ARIELSON SANTOS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1340542102</w:t>
      </w:r>
      <w:r w:rsidRPr="00506749">
        <w:rPr>
          <w:rFonts w:ascii="Calibri" w:hAnsi="Calibri"/>
          <w:color w:val="000000"/>
          <w:sz w:val="16"/>
          <w:szCs w:val="16"/>
        </w:rPr>
        <w:tab/>
        <w:t>11/03/1986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04341163</w:t>
      </w:r>
      <w:r w:rsidRPr="00506749">
        <w:rPr>
          <w:rFonts w:ascii="Calibri" w:hAnsi="Calibri"/>
          <w:color w:val="000000"/>
          <w:sz w:val="16"/>
          <w:szCs w:val="16"/>
        </w:rPr>
        <w:tab/>
        <w:t>PATRICK RODRIGUES FRUTUOSO</w:t>
      </w:r>
      <w:r w:rsidRPr="00506749">
        <w:rPr>
          <w:rFonts w:ascii="Calibri" w:hAnsi="Calibri"/>
          <w:color w:val="000000"/>
          <w:sz w:val="16"/>
          <w:szCs w:val="16"/>
        </w:rPr>
        <w:tab/>
        <w:t>489598262</w:t>
      </w:r>
      <w:r w:rsidRPr="00506749">
        <w:rPr>
          <w:rFonts w:ascii="Calibri" w:hAnsi="Calibri"/>
          <w:color w:val="000000"/>
          <w:sz w:val="16"/>
          <w:szCs w:val="16"/>
        </w:rPr>
        <w:tab/>
        <w:t>15/10/1993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04444647</w:t>
      </w:r>
      <w:r w:rsidRPr="00506749">
        <w:rPr>
          <w:rFonts w:ascii="Calibri" w:hAnsi="Calibri"/>
          <w:color w:val="000000"/>
          <w:sz w:val="16"/>
          <w:szCs w:val="16"/>
        </w:rPr>
        <w:tab/>
        <w:t>PABLO DIEGO CEZAR BRIZA</w:t>
      </w:r>
      <w:r w:rsidRPr="00506749">
        <w:rPr>
          <w:rFonts w:ascii="Calibri" w:hAnsi="Calibri"/>
          <w:color w:val="000000"/>
          <w:sz w:val="16"/>
          <w:szCs w:val="16"/>
        </w:rPr>
        <w:tab/>
        <w:t>357388859</w:t>
      </w:r>
      <w:r w:rsidRPr="00506749">
        <w:rPr>
          <w:rFonts w:ascii="Calibri" w:hAnsi="Calibri"/>
          <w:color w:val="000000"/>
          <w:sz w:val="16"/>
          <w:szCs w:val="16"/>
        </w:rPr>
        <w:tab/>
        <w:t>29/06/1987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05530598</w:t>
      </w:r>
      <w:r w:rsidRPr="00506749">
        <w:rPr>
          <w:rFonts w:ascii="Calibri" w:hAnsi="Calibri"/>
          <w:color w:val="000000"/>
          <w:sz w:val="16"/>
          <w:szCs w:val="16"/>
        </w:rPr>
        <w:tab/>
        <w:t>MAURO MALUF</w:t>
      </w:r>
      <w:r w:rsidRPr="00506749">
        <w:rPr>
          <w:rFonts w:ascii="Calibri" w:hAnsi="Calibri"/>
          <w:color w:val="000000"/>
          <w:sz w:val="16"/>
          <w:szCs w:val="16"/>
        </w:rPr>
        <w:tab/>
        <w:t>98212795</w:t>
      </w:r>
      <w:r w:rsidRPr="00506749">
        <w:rPr>
          <w:rFonts w:ascii="Calibri" w:hAnsi="Calibri"/>
          <w:color w:val="000000"/>
          <w:sz w:val="16"/>
          <w:szCs w:val="16"/>
        </w:rPr>
        <w:tab/>
        <w:t>28/06/1958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05169240</w:t>
      </w:r>
      <w:r w:rsidRPr="00506749">
        <w:rPr>
          <w:rFonts w:ascii="Calibri" w:hAnsi="Calibri"/>
          <w:color w:val="000000"/>
          <w:sz w:val="16"/>
          <w:szCs w:val="16"/>
        </w:rPr>
        <w:tab/>
        <w:t>MARCOS ROBERTO LOPES</w:t>
      </w:r>
      <w:r w:rsidRPr="00506749">
        <w:rPr>
          <w:rFonts w:ascii="Calibri" w:hAnsi="Calibri"/>
          <w:color w:val="000000"/>
          <w:sz w:val="16"/>
          <w:szCs w:val="16"/>
        </w:rPr>
        <w:tab/>
        <w:t>531233285</w:t>
      </w:r>
      <w:r w:rsidRPr="00506749">
        <w:rPr>
          <w:rFonts w:ascii="Calibri" w:hAnsi="Calibri"/>
          <w:color w:val="000000"/>
          <w:sz w:val="16"/>
          <w:szCs w:val="16"/>
        </w:rPr>
        <w:tab/>
        <w:t>01/09/1974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05347939</w:t>
      </w:r>
      <w:r w:rsidRPr="00506749">
        <w:rPr>
          <w:rFonts w:ascii="Calibri" w:hAnsi="Calibri"/>
          <w:color w:val="000000"/>
          <w:sz w:val="16"/>
          <w:szCs w:val="16"/>
        </w:rPr>
        <w:tab/>
        <w:t>AUCIRLENE RAMOS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539017814</w:t>
      </w:r>
      <w:r w:rsidRPr="00506749">
        <w:rPr>
          <w:rFonts w:ascii="Calibri" w:hAnsi="Calibri"/>
          <w:color w:val="000000"/>
          <w:sz w:val="16"/>
          <w:szCs w:val="16"/>
        </w:rPr>
        <w:tab/>
        <w:t>01/06/1984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05166659</w:t>
      </w:r>
      <w:r w:rsidRPr="00506749">
        <w:rPr>
          <w:rFonts w:ascii="Calibri" w:hAnsi="Calibri"/>
          <w:color w:val="000000"/>
          <w:sz w:val="16"/>
          <w:szCs w:val="16"/>
        </w:rPr>
        <w:tab/>
        <w:t>JULIANO ANGELO DE MORAIS</w:t>
      </w:r>
      <w:r w:rsidRPr="00506749">
        <w:rPr>
          <w:rFonts w:ascii="Calibri" w:hAnsi="Calibri"/>
          <w:color w:val="000000"/>
          <w:sz w:val="16"/>
          <w:szCs w:val="16"/>
        </w:rPr>
        <w:tab/>
        <w:t>485529713</w:t>
      </w:r>
      <w:r w:rsidRPr="00506749">
        <w:rPr>
          <w:rFonts w:ascii="Calibri" w:hAnsi="Calibri"/>
          <w:color w:val="000000"/>
          <w:sz w:val="16"/>
          <w:szCs w:val="16"/>
        </w:rPr>
        <w:tab/>
        <w:t>16/04/1992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05179890</w:t>
      </w:r>
      <w:r w:rsidRPr="00506749">
        <w:rPr>
          <w:rFonts w:ascii="Calibri" w:hAnsi="Calibri"/>
          <w:color w:val="000000"/>
          <w:sz w:val="16"/>
          <w:szCs w:val="16"/>
        </w:rPr>
        <w:tab/>
        <w:t>TIAGO RODRIGUES DAS CHAGAS</w:t>
      </w:r>
      <w:r w:rsidRPr="00506749">
        <w:rPr>
          <w:rFonts w:ascii="Calibri" w:hAnsi="Calibri"/>
          <w:color w:val="000000"/>
          <w:sz w:val="16"/>
          <w:szCs w:val="16"/>
        </w:rPr>
        <w:tab/>
        <w:t>424791730</w:t>
      </w:r>
      <w:r w:rsidRPr="00506749">
        <w:rPr>
          <w:rFonts w:ascii="Calibri" w:hAnsi="Calibri"/>
          <w:color w:val="000000"/>
          <w:sz w:val="16"/>
          <w:szCs w:val="16"/>
        </w:rPr>
        <w:tab/>
        <w:t>12/05/1984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05532949</w:t>
      </w:r>
      <w:r w:rsidRPr="00506749">
        <w:rPr>
          <w:rFonts w:ascii="Calibri" w:hAnsi="Calibri"/>
          <w:color w:val="000000"/>
          <w:sz w:val="16"/>
          <w:szCs w:val="16"/>
        </w:rPr>
        <w:tab/>
        <w:t>LUIZ AUGUSTO GERMER DE LIMA</w:t>
      </w:r>
      <w:r w:rsidRPr="00506749">
        <w:rPr>
          <w:rFonts w:ascii="Calibri" w:hAnsi="Calibri"/>
          <w:color w:val="000000"/>
          <w:sz w:val="16"/>
          <w:szCs w:val="16"/>
        </w:rPr>
        <w:tab/>
        <w:t>71014718</w:t>
      </w:r>
      <w:r w:rsidRPr="00506749">
        <w:rPr>
          <w:rFonts w:ascii="Calibri" w:hAnsi="Calibri"/>
          <w:color w:val="000000"/>
          <w:sz w:val="16"/>
          <w:szCs w:val="16"/>
        </w:rPr>
        <w:tab/>
        <w:t>07/11/1957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05549205</w:t>
      </w:r>
      <w:r w:rsidRPr="00506749">
        <w:rPr>
          <w:rFonts w:ascii="Calibri" w:hAnsi="Calibri"/>
          <w:color w:val="000000"/>
          <w:sz w:val="16"/>
          <w:szCs w:val="16"/>
        </w:rPr>
        <w:tab/>
        <w:t>DONIZETE DE JESUS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433003935</w:t>
      </w:r>
      <w:r w:rsidRPr="00506749">
        <w:rPr>
          <w:rFonts w:ascii="Calibri" w:hAnsi="Calibri"/>
          <w:color w:val="000000"/>
          <w:sz w:val="16"/>
          <w:szCs w:val="16"/>
        </w:rPr>
        <w:tab/>
        <w:t>29/10/1981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05531217</w:t>
      </w:r>
      <w:r w:rsidRPr="00506749">
        <w:rPr>
          <w:rFonts w:ascii="Calibri" w:hAnsi="Calibri"/>
          <w:color w:val="000000"/>
          <w:sz w:val="16"/>
          <w:szCs w:val="16"/>
        </w:rPr>
        <w:tab/>
        <w:t>ALLAN RICARDO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426884346</w:t>
      </w:r>
      <w:r w:rsidRPr="00506749">
        <w:rPr>
          <w:rFonts w:ascii="Calibri" w:hAnsi="Calibri"/>
          <w:color w:val="000000"/>
          <w:sz w:val="16"/>
          <w:szCs w:val="16"/>
        </w:rPr>
        <w:tab/>
        <w:t>09/12/1987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04444965</w:t>
      </w:r>
      <w:r w:rsidRPr="00506749">
        <w:rPr>
          <w:rFonts w:ascii="Calibri" w:hAnsi="Calibri"/>
          <w:color w:val="000000"/>
          <w:sz w:val="16"/>
          <w:szCs w:val="16"/>
        </w:rPr>
        <w:tab/>
        <w:t>GENILSON MULLER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415508630</w:t>
      </w:r>
      <w:r w:rsidRPr="00506749">
        <w:rPr>
          <w:rFonts w:ascii="Calibri" w:hAnsi="Calibri"/>
          <w:color w:val="000000"/>
          <w:sz w:val="16"/>
          <w:szCs w:val="16"/>
        </w:rPr>
        <w:tab/>
        <w:t>15/02/1988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04348893</w:t>
      </w:r>
      <w:r w:rsidRPr="00506749">
        <w:rPr>
          <w:rFonts w:ascii="Calibri" w:hAnsi="Calibri"/>
          <w:color w:val="000000"/>
          <w:sz w:val="16"/>
          <w:szCs w:val="16"/>
        </w:rPr>
        <w:tab/>
        <w:t>JOSE CARLOS PITON JUNIOR</w:t>
      </w:r>
      <w:r w:rsidRPr="00506749">
        <w:rPr>
          <w:rFonts w:ascii="Calibri" w:hAnsi="Calibri"/>
          <w:color w:val="000000"/>
          <w:sz w:val="16"/>
          <w:szCs w:val="16"/>
        </w:rPr>
        <w:tab/>
        <w:t>437139256</w:t>
      </w:r>
      <w:r w:rsidRPr="00506749">
        <w:rPr>
          <w:rFonts w:ascii="Calibri" w:hAnsi="Calibri"/>
          <w:color w:val="000000"/>
          <w:sz w:val="16"/>
          <w:szCs w:val="16"/>
        </w:rPr>
        <w:tab/>
        <w:t>10/10/1984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05070570</w:t>
      </w:r>
      <w:r w:rsidRPr="00506749">
        <w:rPr>
          <w:rFonts w:ascii="Calibri" w:hAnsi="Calibri"/>
          <w:color w:val="000000"/>
          <w:sz w:val="16"/>
          <w:szCs w:val="16"/>
        </w:rPr>
        <w:tab/>
        <w:t>FABRICIO FABIANO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463634548</w:t>
      </w:r>
      <w:r w:rsidRPr="00506749">
        <w:rPr>
          <w:rFonts w:ascii="Calibri" w:hAnsi="Calibri"/>
          <w:color w:val="000000"/>
          <w:sz w:val="16"/>
          <w:szCs w:val="16"/>
        </w:rPr>
        <w:tab/>
        <w:t>01/05/1990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05407486</w:t>
      </w:r>
      <w:r w:rsidRPr="00506749">
        <w:rPr>
          <w:rFonts w:ascii="Calibri" w:hAnsi="Calibri"/>
          <w:color w:val="000000"/>
          <w:sz w:val="16"/>
          <w:szCs w:val="16"/>
        </w:rPr>
        <w:tab/>
        <w:t>ERICK AUGUSTO BARBOSA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484071452</w:t>
      </w:r>
      <w:r w:rsidRPr="00506749">
        <w:rPr>
          <w:rFonts w:ascii="Calibri" w:hAnsi="Calibri"/>
          <w:color w:val="000000"/>
          <w:sz w:val="16"/>
          <w:szCs w:val="16"/>
        </w:rPr>
        <w:tab/>
        <w:t>16/10/1991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04941594</w:t>
      </w:r>
      <w:r w:rsidRPr="00506749">
        <w:rPr>
          <w:rFonts w:ascii="Calibri" w:hAnsi="Calibri"/>
          <w:color w:val="000000"/>
          <w:sz w:val="16"/>
          <w:szCs w:val="16"/>
        </w:rPr>
        <w:tab/>
        <w:t>GERSON ANTONIO ANSELMO</w:t>
      </w:r>
      <w:r w:rsidRPr="00506749">
        <w:rPr>
          <w:rFonts w:ascii="Calibri" w:hAnsi="Calibri"/>
          <w:color w:val="000000"/>
          <w:sz w:val="16"/>
          <w:szCs w:val="16"/>
        </w:rPr>
        <w:tab/>
        <w:t>7.233.9354</w:t>
      </w:r>
      <w:r w:rsidRPr="00506749">
        <w:rPr>
          <w:rFonts w:ascii="Calibri" w:hAnsi="Calibri"/>
          <w:color w:val="000000"/>
          <w:sz w:val="16"/>
          <w:szCs w:val="16"/>
        </w:rPr>
        <w:tab/>
        <w:t>16/01/1952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05199735</w:t>
      </w:r>
      <w:r w:rsidRPr="00506749">
        <w:rPr>
          <w:rFonts w:ascii="Calibri" w:hAnsi="Calibri"/>
          <w:color w:val="000000"/>
          <w:sz w:val="16"/>
          <w:szCs w:val="16"/>
        </w:rPr>
        <w:tab/>
        <w:t>JOSE LUIZ DA SILVA TRINDADE</w:t>
      </w:r>
      <w:r w:rsidRPr="00506749">
        <w:rPr>
          <w:rFonts w:ascii="Calibri" w:hAnsi="Calibri"/>
          <w:color w:val="000000"/>
          <w:sz w:val="16"/>
          <w:szCs w:val="16"/>
        </w:rPr>
        <w:tab/>
        <w:t>33979746</w:t>
      </w:r>
      <w:r w:rsidRPr="00506749">
        <w:rPr>
          <w:rFonts w:ascii="Calibri" w:hAnsi="Calibri"/>
          <w:color w:val="000000"/>
          <w:sz w:val="16"/>
          <w:szCs w:val="16"/>
        </w:rPr>
        <w:tab/>
        <w:t>12/02/1968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04452186</w:t>
      </w:r>
      <w:r w:rsidRPr="00506749">
        <w:rPr>
          <w:rFonts w:ascii="Calibri" w:hAnsi="Calibri"/>
          <w:color w:val="000000"/>
          <w:sz w:val="16"/>
          <w:szCs w:val="16"/>
        </w:rPr>
        <w:tab/>
        <w:t>PAULO SERGIO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346918029</w:t>
      </w:r>
      <w:r w:rsidRPr="00506749">
        <w:rPr>
          <w:rFonts w:ascii="Calibri" w:hAnsi="Calibri"/>
          <w:color w:val="000000"/>
          <w:sz w:val="16"/>
          <w:szCs w:val="16"/>
        </w:rPr>
        <w:tab/>
        <w:t>23/01/1973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05483093</w:t>
      </w:r>
      <w:r w:rsidRPr="00506749">
        <w:rPr>
          <w:rFonts w:ascii="Calibri" w:hAnsi="Calibri"/>
          <w:color w:val="000000"/>
          <w:sz w:val="16"/>
          <w:szCs w:val="16"/>
        </w:rPr>
        <w:tab/>
        <w:t>PAULO CESAR CUNHA GOMES</w:t>
      </w:r>
      <w:r w:rsidRPr="00506749">
        <w:rPr>
          <w:rFonts w:ascii="Calibri" w:hAnsi="Calibri"/>
          <w:color w:val="000000"/>
          <w:sz w:val="16"/>
          <w:szCs w:val="16"/>
        </w:rPr>
        <w:tab/>
        <w:t>220665680</w:t>
      </w:r>
      <w:r w:rsidRPr="00506749">
        <w:rPr>
          <w:rFonts w:ascii="Calibri" w:hAnsi="Calibri"/>
          <w:color w:val="000000"/>
          <w:sz w:val="16"/>
          <w:szCs w:val="16"/>
        </w:rPr>
        <w:tab/>
        <w:t>22/04/1971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05363985</w:t>
      </w:r>
      <w:r w:rsidRPr="00506749">
        <w:rPr>
          <w:rFonts w:ascii="Calibri" w:hAnsi="Calibri"/>
          <w:color w:val="000000"/>
          <w:sz w:val="16"/>
          <w:szCs w:val="16"/>
        </w:rPr>
        <w:tab/>
        <w:t>BENEVIDES ANTONIO FARIA</w:t>
      </w:r>
      <w:r w:rsidRPr="00506749">
        <w:rPr>
          <w:rFonts w:ascii="Calibri" w:hAnsi="Calibri"/>
          <w:color w:val="000000"/>
          <w:sz w:val="16"/>
          <w:szCs w:val="16"/>
        </w:rPr>
        <w:tab/>
        <w:t>30353901X</w:t>
      </w:r>
      <w:r w:rsidRPr="00506749">
        <w:rPr>
          <w:rFonts w:ascii="Calibri" w:hAnsi="Calibri"/>
          <w:color w:val="000000"/>
          <w:sz w:val="16"/>
          <w:szCs w:val="16"/>
        </w:rPr>
        <w:tab/>
        <w:t>28/10/1965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05542421</w:t>
      </w:r>
      <w:r w:rsidRPr="00506749">
        <w:rPr>
          <w:rFonts w:ascii="Calibri" w:hAnsi="Calibri"/>
          <w:color w:val="000000"/>
          <w:sz w:val="16"/>
          <w:szCs w:val="16"/>
        </w:rPr>
        <w:tab/>
        <w:t>AGNALDO MARQUES TEIXEIRA</w:t>
      </w:r>
      <w:r w:rsidRPr="00506749">
        <w:rPr>
          <w:rFonts w:ascii="Calibri" w:hAnsi="Calibri"/>
          <w:color w:val="000000"/>
          <w:sz w:val="16"/>
          <w:szCs w:val="16"/>
        </w:rPr>
        <w:tab/>
        <w:t>20891893</w:t>
      </w:r>
      <w:r w:rsidRPr="00506749">
        <w:rPr>
          <w:rFonts w:ascii="Calibri" w:hAnsi="Calibri"/>
          <w:color w:val="000000"/>
          <w:sz w:val="16"/>
          <w:szCs w:val="16"/>
        </w:rPr>
        <w:tab/>
        <w:t>12/07/1968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05509343</w:t>
      </w:r>
      <w:r w:rsidRPr="00506749">
        <w:rPr>
          <w:rFonts w:ascii="Calibri" w:hAnsi="Calibri"/>
          <w:color w:val="000000"/>
          <w:sz w:val="16"/>
          <w:szCs w:val="16"/>
        </w:rPr>
        <w:tab/>
        <w:t>BEATRIZ MAGALHAES CANDIDO</w:t>
      </w:r>
      <w:r w:rsidRPr="00506749">
        <w:rPr>
          <w:rFonts w:ascii="Calibri" w:hAnsi="Calibri"/>
          <w:color w:val="000000"/>
          <w:sz w:val="16"/>
          <w:szCs w:val="16"/>
        </w:rPr>
        <w:tab/>
        <w:t>490371103</w:t>
      </w:r>
      <w:r w:rsidRPr="00506749">
        <w:rPr>
          <w:rFonts w:ascii="Calibri" w:hAnsi="Calibri"/>
          <w:color w:val="000000"/>
          <w:sz w:val="16"/>
          <w:szCs w:val="16"/>
        </w:rPr>
        <w:tab/>
        <w:t>14/03/1993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05522552</w:t>
      </w:r>
      <w:r w:rsidRPr="00506749">
        <w:rPr>
          <w:rFonts w:ascii="Calibri" w:hAnsi="Calibri"/>
          <w:color w:val="000000"/>
          <w:sz w:val="16"/>
          <w:szCs w:val="16"/>
        </w:rPr>
        <w:tab/>
        <w:t>LUIZ GUILHERME MOREIRA DE JESUS</w:t>
      </w:r>
      <w:r w:rsidRPr="00506749">
        <w:rPr>
          <w:rFonts w:ascii="Calibri" w:hAnsi="Calibri"/>
          <w:color w:val="000000"/>
          <w:sz w:val="16"/>
          <w:szCs w:val="16"/>
        </w:rPr>
        <w:tab/>
        <w:t>119800792</w:t>
      </w:r>
      <w:r w:rsidRPr="00506749">
        <w:rPr>
          <w:rFonts w:ascii="Calibri" w:hAnsi="Calibri"/>
          <w:color w:val="000000"/>
          <w:sz w:val="16"/>
          <w:szCs w:val="16"/>
        </w:rPr>
        <w:tab/>
        <w:t>12/02/1958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05446848</w:t>
      </w:r>
      <w:r w:rsidRPr="00506749">
        <w:rPr>
          <w:rFonts w:ascii="Calibri" w:hAnsi="Calibri"/>
          <w:color w:val="000000"/>
          <w:sz w:val="16"/>
          <w:szCs w:val="16"/>
        </w:rPr>
        <w:tab/>
        <w:t>ROBSON JOSE AGUIAR LOPES</w:t>
      </w:r>
      <w:r w:rsidRPr="00506749">
        <w:rPr>
          <w:rFonts w:ascii="Calibri" w:hAnsi="Calibri"/>
          <w:color w:val="000000"/>
          <w:sz w:val="16"/>
          <w:szCs w:val="16"/>
        </w:rPr>
        <w:tab/>
        <w:t>MG4123869</w:t>
      </w:r>
      <w:r w:rsidRPr="00506749">
        <w:rPr>
          <w:rFonts w:ascii="Calibri" w:hAnsi="Calibri"/>
          <w:color w:val="000000"/>
          <w:sz w:val="16"/>
          <w:szCs w:val="16"/>
        </w:rPr>
        <w:tab/>
        <w:t>15/12/1966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05504309</w:t>
      </w:r>
      <w:r w:rsidRPr="00506749">
        <w:rPr>
          <w:rFonts w:ascii="Calibri" w:hAnsi="Calibri"/>
          <w:color w:val="000000"/>
          <w:sz w:val="16"/>
          <w:szCs w:val="16"/>
        </w:rPr>
        <w:tab/>
        <w:t>CARLOS RODRIGUES DA COSTA</w:t>
      </w:r>
      <w:r w:rsidRPr="00506749">
        <w:rPr>
          <w:rFonts w:ascii="Calibri" w:hAnsi="Calibri"/>
          <w:color w:val="000000"/>
          <w:sz w:val="16"/>
          <w:szCs w:val="16"/>
        </w:rPr>
        <w:tab/>
        <w:t>212033797</w:t>
      </w:r>
      <w:r w:rsidRPr="00506749">
        <w:rPr>
          <w:rFonts w:ascii="Calibri" w:hAnsi="Calibri"/>
          <w:color w:val="000000"/>
          <w:sz w:val="16"/>
          <w:szCs w:val="16"/>
        </w:rPr>
        <w:tab/>
        <w:t>23/02/1972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05571421</w:t>
      </w:r>
      <w:r w:rsidRPr="00506749">
        <w:rPr>
          <w:rFonts w:ascii="Calibri" w:hAnsi="Calibri"/>
          <w:color w:val="000000"/>
          <w:sz w:val="16"/>
          <w:szCs w:val="16"/>
        </w:rPr>
        <w:tab/>
        <w:t>JONAS CARRIO</w:t>
      </w:r>
      <w:r w:rsidRPr="00506749">
        <w:rPr>
          <w:rFonts w:ascii="Calibri" w:hAnsi="Calibri"/>
          <w:color w:val="000000"/>
          <w:sz w:val="16"/>
          <w:szCs w:val="16"/>
        </w:rPr>
        <w:tab/>
        <w:t>331501028</w:t>
      </w:r>
      <w:r w:rsidRPr="00506749">
        <w:rPr>
          <w:rFonts w:ascii="Calibri" w:hAnsi="Calibri"/>
          <w:color w:val="000000"/>
          <w:sz w:val="16"/>
          <w:szCs w:val="16"/>
        </w:rPr>
        <w:tab/>
        <w:t>06/06/1981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05551285</w:t>
      </w:r>
      <w:r w:rsidRPr="00506749">
        <w:rPr>
          <w:rFonts w:ascii="Calibri" w:hAnsi="Calibri"/>
          <w:color w:val="000000"/>
          <w:sz w:val="16"/>
          <w:szCs w:val="16"/>
        </w:rPr>
        <w:tab/>
        <w:t>ANA RODRIGUES NOLETO GOULART</w:t>
      </w:r>
      <w:r w:rsidRPr="00506749">
        <w:rPr>
          <w:rFonts w:ascii="Calibri" w:hAnsi="Calibri"/>
          <w:color w:val="000000"/>
          <w:sz w:val="16"/>
          <w:szCs w:val="16"/>
        </w:rPr>
        <w:tab/>
        <w:t>382592980</w:t>
      </w:r>
      <w:r w:rsidRPr="00506749">
        <w:rPr>
          <w:rFonts w:ascii="Calibri" w:hAnsi="Calibri"/>
          <w:color w:val="000000"/>
          <w:sz w:val="16"/>
          <w:szCs w:val="16"/>
        </w:rPr>
        <w:tab/>
        <w:t>08/08/1979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05304377</w:t>
      </w:r>
      <w:r w:rsidRPr="00506749">
        <w:rPr>
          <w:rFonts w:ascii="Calibri" w:hAnsi="Calibri"/>
          <w:color w:val="000000"/>
          <w:sz w:val="16"/>
          <w:szCs w:val="16"/>
        </w:rPr>
        <w:tab/>
        <w:t>BENEDITO MARCOS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166924210</w:t>
      </w:r>
      <w:r w:rsidRPr="00506749">
        <w:rPr>
          <w:rFonts w:ascii="Calibri" w:hAnsi="Calibri"/>
          <w:color w:val="000000"/>
          <w:sz w:val="16"/>
          <w:szCs w:val="16"/>
        </w:rPr>
        <w:tab/>
        <w:t>26/12/1964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04421370</w:t>
      </w:r>
      <w:r w:rsidRPr="00506749">
        <w:rPr>
          <w:rFonts w:ascii="Calibri" w:hAnsi="Calibri"/>
          <w:color w:val="000000"/>
          <w:sz w:val="16"/>
          <w:szCs w:val="16"/>
        </w:rPr>
        <w:tab/>
        <w:t>RAPHAEL OLIVEIRA SILVA</w:t>
      </w:r>
      <w:r w:rsidRPr="00506749">
        <w:rPr>
          <w:rFonts w:ascii="Calibri" w:hAnsi="Calibri"/>
          <w:color w:val="000000"/>
          <w:sz w:val="16"/>
          <w:szCs w:val="16"/>
        </w:rPr>
        <w:tab/>
        <w:t>451809294</w:t>
      </w:r>
      <w:r w:rsidRPr="00506749">
        <w:rPr>
          <w:rFonts w:ascii="Calibri" w:hAnsi="Calibri"/>
          <w:color w:val="000000"/>
          <w:sz w:val="16"/>
          <w:szCs w:val="16"/>
        </w:rPr>
        <w:tab/>
        <w:t>26/01/1983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05313384</w:t>
      </w:r>
      <w:r w:rsidRPr="00506749">
        <w:rPr>
          <w:rFonts w:ascii="Calibri" w:hAnsi="Calibri"/>
          <w:color w:val="000000"/>
          <w:sz w:val="16"/>
          <w:szCs w:val="16"/>
        </w:rPr>
        <w:tab/>
        <w:t>JOAO BATISTA ALVES DIONISIO</w:t>
      </w:r>
      <w:r w:rsidRPr="00506749">
        <w:rPr>
          <w:rFonts w:ascii="Calibri" w:hAnsi="Calibri"/>
          <w:color w:val="000000"/>
          <w:sz w:val="16"/>
          <w:szCs w:val="16"/>
        </w:rPr>
        <w:tab/>
        <w:t>134968190</w:t>
      </w:r>
      <w:r w:rsidRPr="00506749">
        <w:rPr>
          <w:rFonts w:ascii="Calibri" w:hAnsi="Calibri"/>
          <w:color w:val="000000"/>
          <w:sz w:val="16"/>
          <w:szCs w:val="16"/>
        </w:rPr>
        <w:tab/>
        <w:t>15/03/1964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05512670</w:t>
      </w:r>
      <w:r w:rsidRPr="00506749">
        <w:rPr>
          <w:rFonts w:ascii="Calibri" w:hAnsi="Calibri"/>
          <w:color w:val="000000"/>
          <w:sz w:val="16"/>
          <w:szCs w:val="16"/>
        </w:rPr>
        <w:tab/>
        <w:t>CAIO LOPES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18822455</w:t>
      </w:r>
      <w:r w:rsidRPr="00506749">
        <w:rPr>
          <w:rFonts w:ascii="Calibri" w:hAnsi="Calibri"/>
          <w:color w:val="000000"/>
          <w:sz w:val="16"/>
          <w:szCs w:val="16"/>
        </w:rPr>
        <w:tab/>
        <w:t>29/03/1969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05466865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BORGES BONFIM</w:t>
      </w:r>
      <w:r w:rsidRPr="00506749">
        <w:rPr>
          <w:rFonts w:ascii="Calibri" w:hAnsi="Calibri"/>
          <w:color w:val="000000"/>
          <w:sz w:val="16"/>
          <w:szCs w:val="16"/>
        </w:rPr>
        <w:tab/>
        <w:t>163348613</w:t>
      </w:r>
      <w:r w:rsidRPr="00506749">
        <w:rPr>
          <w:rFonts w:ascii="Calibri" w:hAnsi="Calibri"/>
          <w:color w:val="000000"/>
          <w:sz w:val="16"/>
          <w:szCs w:val="16"/>
        </w:rPr>
        <w:tab/>
        <w:t>18/11/1963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05198445</w:t>
      </w:r>
      <w:r w:rsidRPr="00506749">
        <w:rPr>
          <w:rFonts w:ascii="Calibri" w:hAnsi="Calibri"/>
          <w:color w:val="000000"/>
          <w:sz w:val="16"/>
          <w:szCs w:val="16"/>
        </w:rPr>
        <w:tab/>
        <w:t>ANA PAULA MIRANDA FOLSTER</w:t>
      </w:r>
      <w:r w:rsidRPr="00506749">
        <w:rPr>
          <w:rFonts w:ascii="Calibri" w:hAnsi="Calibri"/>
          <w:color w:val="000000"/>
          <w:sz w:val="16"/>
          <w:szCs w:val="16"/>
        </w:rPr>
        <w:tab/>
        <w:t>294224476</w:t>
      </w:r>
      <w:r w:rsidRPr="00506749">
        <w:rPr>
          <w:rFonts w:ascii="Calibri" w:hAnsi="Calibri"/>
          <w:color w:val="000000"/>
          <w:sz w:val="16"/>
          <w:szCs w:val="16"/>
        </w:rPr>
        <w:tab/>
        <w:t>05/06/1978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05163609</w:t>
      </w:r>
      <w:r w:rsidRPr="00506749">
        <w:rPr>
          <w:rFonts w:ascii="Calibri" w:hAnsi="Calibri"/>
          <w:color w:val="000000"/>
          <w:sz w:val="16"/>
          <w:szCs w:val="16"/>
        </w:rPr>
        <w:tab/>
        <w:t>HUXLEY FERNANDO BATISTA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523017480</w:t>
      </w:r>
      <w:r w:rsidRPr="00506749">
        <w:rPr>
          <w:rFonts w:ascii="Calibri" w:hAnsi="Calibri"/>
          <w:color w:val="000000"/>
          <w:sz w:val="16"/>
          <w:szCs w:val="16"/>
        </w:rPr>
        <w:tab/>
        <w:t>07/11/1996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05529433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SERGIO LARA FABRO</w:t>
      </w:r>
      <w:r w:rsidRPr="00506749">
        <w:rPr>
          <w:rFonts w:ascii="Calibri" w:hAnsi="Calibri"/>
          <w:color w:val="000000"/>
          <w:sz w:val="16"/>
          <w:szCs w:val="16"/>
        </w:rPr>
        <w:tab/>
        <w:t>125566682</w:t>
      </w:r>
      <w:r w:rsidRPr="00506749">
        <w:rPr>
          <w:rFonts w:ascii="Calibri" w:hAnsi="Calibri"/>
          <w:color w:val="000000"/>
          <w:sz w:val="16"/>
          <w:szCs w:val="16"/>
        </w:rPr>
        <w:tab/>
        <w:t>12/04/1960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05215790</w:t>
      </w:r>
      <w:r w:rsidRPr="00506749">
        <w:rPr>
          <w:rFonts w:ascii="Calibri" w:hAnsi="Calibri"/>
          <w:color w:val="000000"/>
          <w:sz w:val="16"/>
          <w:szCs w:val="16"/>
        </w:rPr>
        <w:tab/>
        <w:t>WELLINGTHON FERREIRA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556193428</w:t>
      </w:r>
      <w:r w:rsidRPr="00506749">
        <w:rPr>
          <w:rFonts w:ascii="Calibri" w:hAnsi="Calibri"/>
          <w:color w:val="000000"/>
          <w:sz w:val="16"/>
          <w:szCs w:val="16"/>
        </w:rPr>
        <w:tab/>
        <w:t>23/03/1999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05197716</w:t>
      </w:r>
      <w:r w:rsidRPr="00506749">
        <w:rPr>
          <w:rFonts w:ascii="Calibri" w:hAnsi="Calibri"/>
          <w:color w:val="000000"/>
          <w:sz w:val="16"/>
          <w:szCs w:val="16"/>
        </w:rPr>
        <w:tab/>
        <w:t>GUILHERME NUNES FALCAO</w:t>
      </w:r>
      <w:r w:rsidRPr="00506749">
        <w:rPr>
          <w:rFonts w:ascii="Calibri" w:hAnsi="Calibri"/>
          <w:color w:val="000000"/>
          <w:sz w:val="16"/>
          <w:szCs w:val="16"/>
        </w:rPr>
        <w:tab/>
        <w:t>56.012.5203</w:t>
      </w:r>
      <w:r w:rsidRPr="00506749">
        <w:rPr>
          <w:rFonts w:ascii="Calibri" w:hAnsi="Calibri"/>
          <w:color w:val="000000"/>
          <w:sz w:val="16"/>
          <w:szCs w:val="16"/>
        </w:rPr>
        <w:tab/>
        <w:t>09/09/1997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05563348</w:t>
      </w:r>
      <w:r w:rsidRPr="00506749">
        <w:rPr>
          <w:rFonts w:ascii="Calibri" w:hAnsi="Calibri"/>
          <w:color w:val="000000"/>
          <w:sz w:val="16"/>
          <w:szCs w:val="16"/>
        </w:rPr>
        <w:tab/>
        <w:t>ALEXSANDRO LUCIDIO VIEIRA</w:t>
      </w:r>
      <w:r w:rsidRPr="00506749">
        <w:rPr>
          <w:rFonts w:ascii="Calibri" w:hAnsi="Calibri"/>
          <w:color w:val="000000"/>
          <w:sz w:val="16"/>
          <w:szCs w:val="16"/>
        </w:rPr>
        <w:tab/>
        <w:t>492048101</w:t>
      </w:r>
      <w:r w:rsidRPr="00506749">
        <w:rPr>
          <w:rFonts w:ascii="Calibri" w:hAnsi="Calibri"/>
          <w:color w:val="000000"/>
          <w:sz w:val="16"/>
          <w:szCs w:val="16"/>
        </w:rPr>
        <w:tab/>
        <w:t>16/04/1993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05223199</w:t>
      </w:r>
      <w:r w:rsidRPr="00506749">
        <w:rPr>
          <w:rFonts w:ascii="Calibri" w:hAnsi="Calibri"/>
          <w:color w:val="000000"/>
          <w:sz w:val="16"/>
          <w:szCs w:val="16"/>
        </w:rPr>
        <w:tab/>
        <w:t>NIVALDO VIEIRA DE MELO</w:t>
      </w:r>
      <w:r w:rsidRPr="00506749">
        <w:rPr>
          <w:rFonts w:ascii="Calibri" w:hAnsi="Calibri"/>
          <w:color w:val="000000"/>
          <w:sz w:val="16"/>
          <w:szCs w:val="16"/>
        </w:rPr>
        <w:tab/>
        <w:t>278426773</w:t>
      </w:r>
      <w:r w:rsidRPr="00506749">
        <w:rPr>
          <w:rFonts w:ascii="Calibri" w:hAnsi="Calibri"/>
          <w:color w:val="000000"/>
          <w:sz w:val="16"/>
          <w:szCs w:val="16"/>
        </w:rPr>
        <w:tab/>
        <w:t>17/10/1978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05282250</w:t>
      </w:r>
      <w:r w:rsidRPr="00506749">
        <w:rPr>
          <w:rFonts w:ascii="Calibri" w:hAnsi="Calibri"/>
          <w:color w:val="000000"/>
          <w:sz w:val="16"/>
          <w:szCs w:val="16"/>
        </w:rPr>
        <w:tab/>
        <w:t>LEONARDO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458171669</w:t>
      </w:r>
      <w:r w:rsidRPr="00506749">
        <w:rPr>
          <w:rFonts w:ascii="Calibri" w:hAnsi="Calibri"/>
          <w:color w:val="000000"/>
          <w:sz w:val="16"/>
          <w:szCs w:val="16"/>
        </w:rPr>
        <w:tab/>
        <w:t>04/07/1985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05288398</w:t>
      </w:r>
      <w:r w:rsidRPr="00506749">
        <w:rPr>
          <w:rFonts w:ascii="Calibri" w:hAnsi="Calibri"/>
          <w:color w:val="000000"/>
          <w:sz w:val="16"/>
          <w:szCs w:val="16"/>
        </w:rPr>
        <w:tab/>
        <w:t>ANDERSON DE SOUZA SILVA</w:t>
      </w:r>
      <w:r w:rsidRPr="00506749">
        <w:rPr>
          <w:rFonts w:ascii="Calibri" w:hAnsi="Calibri"/>
          <w:color w:val="000000"/>
          <w:sz w:val="16"/>
          <w:szCs w:val="16"/>
        </w:rPr>
        <w:tab/>
        <w:t>452125200</w:t>
      </w:r>
      <w:r w:rsidRPr="00506749">
        <w:rPr>
          <w:rFonts w:ascii="Calibri" w:hAnsi="Calibri"/>
          <w:color w:val="000000"/>
          <w:sz w:val="16"/>
          <w:szCs w:val="16"/>
        </w:rPr>
        <w:tab/>
        <w:t>02/08/1985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05550530</w:t>
      </w:r>
      <w:r w:rsidRPr="00506749">
        <w:rPr>
          <w:rFonts w:ascii="Calibri" w:hAnsi="Calibri"/>
          <w:color w:val="000000"/>
          <w:sz w:val="16"/>
          <w:szCs w:val="16"/>
        </w:rPr>
        <w:tab/>
        <w:t>RICARDO FRANCISCO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431677517</w:t>
      </w:r>
      <w:r w:rsidRPr="00506749">
        <w:rPr>
          <w:rFonts w:ascii="Calibri" w:hAnsi="Calibri"/>
          <w:color w:val="000000"/>
          <w:sz w:val="16"/>
          <w:szCs w:val="16"/>
        </w:rPr>
        <w:tab/>
        <w:t>13/02/1995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05558450</w:t>
      </w:r>
      <w:r w:rsidRPr="00506749">
        <w:rPr>
          <w:rFonts w:ascii="Calibri" w:hAnsi="Calibri"/>
          <w:color w:val="000000"/>
          <w:sz w:val="16"/>
          <w:szCs w:val="16"/>
        </w:rPr>
        <w:tab/>
        <w:t>MARCIO ALEXANDRE ROCHA</w:t>
      </w:r>
      <w:r w:rsidRPr="00506749">
        <w:rPr>
          <w:rFonts w:ascii="Calibri" w:hAnsi="Calibri"/>
          <w:color w:val="000000"/>
          <w:sz w:val="16"/>
          <w:szCs w:val="16"/>
        </w:rPr>
        <w:tab/>
        <w:t>285525785</w:t>
      </w:r>
      <w:r w:rsidRPr="00506749">
        <w:rPr>
          <w:rFonts w:ascii="Calibri" w:hAnsi="Calibri"/>
          <w:color w:val="000000"/>
          <w:sz w:val="16"/>
          <w:szCs w:val="16"/>
        </w:rPr>
        <w:tab/>
        <w:t>07/07/1974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05510236</w:t>
      </w:r>
      <w:r w:rsidRPr="00506749">
        <w:rPr>
          <w:rFonts w:ascii="Calibri" w:hAnsi="Calibri"/>
          <w:color w:val="000000"/>
          <w:sz w:val="16"/>
          <w:szCs w:val="16"/>
        </w:rPr>
        <w:tab/>
        <w:t>CLAUDIO DO CARMO JUNIOR</w:t>
      </w:r>
      <w:r w:rsidRPr="00506749">
        <w:rPr>
          <w:rFonts w:ascii="Calibri" w:hAnsi="Calibri"/>
          <w:color w:val="000000"/>
          <w:sz w:val="16"/>
          <w:szCs w:val="16"/>
        </w:rPr>
        <w:tab/>
        <w:t>424429482</w:t>
      </w:r>
      <w:r w:rsidRPr="00506749">
        <w:rPr>
          <w:rFonts w:ascii="Calibri" w:hAnsi="Calibri"/>
          <w:color w:val="000000"/>
          <w:sz w:val="16"/>
          <w:szCs w:val="16"/>
        </w:rPr>
        <w:tab/>
        <w:t>08/11/1995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04501985</w:t>
      </w:r>
      <w:r w:rsidRPr="00506749">
        <w:rPr>
          <w:rFonts w:ascii="Calibri" w:hAnsi="Calibri"/>
          <w:color w:val="000000"/>
          <w:sz w:val="16"/>
          <w:szCs w:val="16"/>
        </w:rPr>
        <w:tab/>
        <w:t>ESPEDITO ROSENDO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368113863</w:t>
      </w:r>
      <w:r w:rsidRPr="00506749">
        <w:rPr>
          <w:rFonts w:ascii="Calibri" w:hAnsi="Calibri"/>
          <w:color w:val="000000"/>
          <w:sz w:val="16"/>
          <w:szCs w:val="16"/>
        </w:rPr>
        <w:tab/>
        <w:t>13/01/1957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04688600</w:t>
      </w:r>
      <w:r w:rsidRPr="00506749">
        <w:rPr>
          <w:rFonts w:ascii="Calibri" w:hAnsi="Calibri"/>
          <w:color w:val="000000"/>
          <w:sz w:val="16"/>
          <w:szCs w:val="16"/>
        </w:rPr>
        <w:tab/>
        <w:t>ICARO DE OLIVEIRA SIQUEIRA</w:t>
      </w:r>
      <w:r w:rsidRPr="00506749">
        <w:rPr>
          <w:rFonts w:ascii="Calibri" w:hAnsi="Calibri"/>
          <w:color w:val="000000"/>
          <w:sz w:val="16"/>
          <w:szCs w:val="16"/>
        </w:rPr>
        <w:tab/>
        <w:t>33226659X</w:t>
      </w:r>
      <w:r w:rsidRPr="00506749">
        <w:rPr>
          <w:rFonts w:ascii="Calibri" w:hAnsi="Calibri"/>
          <w:color w:val="000000"/>
          <w:sz w:val="16"/>
          <w:szCs w:val="16"/>
        </w:rPr>
        <w:tab/>
        <w:t>05/07/1986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05190223</w:t>
      </w:r>
      <w:r w:rsidRPr="00506749">
        <w:rPr>
          <w:rFonts w:ascii="Calibri" w:hAnsi="Calibri"/>
          <w:color w:val="000000"/>
          <w:sz w:val="16"/>
          <w:szCs w:val="16"/>
        </w:rPr>
        <w:tab/>
        <w:t>GILMAR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52058661X</w:t>
      </w:r>
      <w:r w:rsidRPr="00506749">
        <w:rPr>
          <w:rFonts w:ascii="Calibri" w:hAnsi="Calibri"/>
          <w:color w:val="000000"/>
          <w:sz w:val="16"/>
          <w:szCs w:val="16"/>
        </w:rPr>
        <w:tab/>
        <w:t>26/01/1996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04491254</w:t>
      </w:r>
      <w:r w:rsidRPr="00506749">
        <w:rPr>
          <w:rFonts w:ascii="Calibri" w:hAnsi="Calibri"/>
          <w:color w:val="000000"/>
          <w:sz w:val="16"/>
          <w:szCs w:val="16"/>
        </w:rPr>
        <w:tab/>
        <w:t>MARCIO ANDRE BATISTA</w:t>
      </w:r>
      <w:r w:rsidRPr="00506749">
        <w:rPr>
          <w:rFonts w:ascii="Calibri" w:hAnsi="Calibri"/>
          <w:color w:val="000000"/>
          <w:sz w:val="16"/>
          <w:szCs w:val="16"/>
        </w:rPr>
        <w:tab/>
        <w:t>33615902X</w:t>
      </w:r>
      <w:r w:rsidRPr="00506749">
        <w:rPr>
          <w:rFonts w:ascii="Calibri" w:hAnsi="Calibri"/>
          <w:color w:val="000000"/>
          <w:sz w:val="16"/>
          <w:szCs w:val="16"/>
        </w:rPr>
        <w:tab/>
        <w:t>27/08/1974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05472644</w:t>
      </w:r>
      <w:r w:rsidRPr="00506749">
        <w:rPr>
          <w:rFonts w:ascii="Calibri" w:hAnsi="Calibri"/>
          <w:color w:val="000000"/>
          <w:sz w:val="16"/>
          <w:szCs w:val="16"/>
        </w:rPr>
        <w:tab/>
        <w:t>WELTON ROBNERTO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290883234</w:t>
      </w:r>
      <w:r w:rsidRPr="00506749">
        <w:rPr>
          <w:rFonts w:ascii="Calibri" w:hAnsi="Calibri"/>
          <w:color w:val="000000"/>
          <w:sz w:val="16"/>
          <w:szCs w:val="16"/>
        </w:rPr>
        <w:tab/>
        <w:t>16/11/1977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05586577</w:t>
      </w:r>
      <w:r w:rsidRPr="00506749">
        <w:rPr>
          <w:rFonts w:ascii="Calibri" w:hAnsi="Calibri"/>
          <w:color w:val="000000"/>
          <w:sz w:val="16"/>
          <w:szCs w:val="16"/>
        </w:rPr>
        <w:tab/>
        <w:t>EDMILSON SANTANA DE SOUZA</w:t>
      </w:r>
      <w:r w:rsidRPr="00506749">
        <w:rPr>
          <w:rFonts w:ascii="Calibri" w:hAnsi="Calibri"/>
          <w:color w:val="000000"/>
          <w:sz w:val="16"/>
          <w:szCs w:val="16"/>
        </w:rPr>
        <w:tab/>
        <w:t>544031313</w:t>
      </w:r>
      <w:r w:rsidRPr="00506749">
        <w:rPr>
          <w:rFonts w:ascii="Calibri" w:hAnsi="Calibri"/>
          <w:color w:val="000000"/>
          <w:sz w:val="16"/>
          <w:szCs w:val="16"/>
        </w:rPr>
        <w:tab/>
        <w:t>16/05/1989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05560853</w:t>
      </w:r>
      <w:r w:rsidRPr="00506749">
        <w:rPr>
          <w:rFonts w:ascii="Calibri" w:hAnsi="Calibri"/>
          <w:color w:val="000000"/>
          <w:sz w:val="16"/>
          <w:szCs w:val="16"/>
        </w:rPr>
        <w:tab/>
        <w:t>JOAO CARLOS FERREIRA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579026887</w:t>
      </w:r>
      <w:r w:rsidRPr="00506749">
        <w:rPr>
          <w:rFonts w:ascii="Calibri" w:hAnsi="Calibri"/>
          <w:color w:val="000000"/>
          <w:sz w:val="16"/>
          <w:szCs w:val="16"/>
        </w:rPr>
        <w:tab/>
        <w:t>14/08/1993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05357373</w:t>
      </w:r>
      <w:r w:rsidRPr="00506749">
        <w:rPr>
          <w:rFonts w:ascii="Calibri" w:hAnsi="Calibri"/>
          <w:color w:val="000000"/>
          <w:sz w:val="16"/>
          <w:szCs w:val="16"/>
        </w:rPr>
        <w:tab/>
        <w:t>EDUARDO RODRIGUES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91997823</w:t>
      </w:r>
      <w:r w:rsidRPr="00506749">
        <w:rPr>
          <w:rFonts w:ascii="Calibri" w:hAnsi="Calibri"/>
          <w:color w:val="000000"/>
          <w:sz w:val="16"/>
          <w:szCs w:val="16"/>
        </w:rPr>
        <w:tab/>
        <w:t>22/02/1960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05310962</w:t>
      </w:r>
      <w:r w:rsidRPr="00506749">
        <w:rPr>
          <w:rFonts w:ascii="Calibri" w:hAnsi="Calibri"/>
          <w:color w:val="000000"/>
          <w:sz w:val="16"/>
          <w:szCs w:val="16"/>
        </w:rPr>
        <w:tab/>
        <w:t>JOSE ANTONIO DA ROCHA CASTRO</w:t>
      </w:r>
      <w:r w:rsidRPr="00506749">
        <w:rPr>
          <w:rFonts w:ascii="Calibri" w:hAnsi="Calibri"/>
          <w:color w:val="000000"/>
          <w:sz w:val="16"/>
          <w:szCs w:val="16"/>
        </w:rPr>
        <w:tab/>
        <w:t>343831466</w:t>
      </w:r>
      <w:r w:rsidRPr="00506749">
        <w:rPr>
          <w:rFonts w:ascii="Calibri" w:hAnsi="Calibri"/>
          <w:color w:val="000000"/>
          <w:sz w:val="16"/>
          <w:szCs w:val="16"/>
        </w:rPr>
        <w:tab/>
        <w:t>12/03/1985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05506557</w:t>
      </w:r>
      <w:r w:rsidRPr="00506749">
        <w:rPr>
          <w:rFonts w:ascii="Calibri" w:hAnsi="Calibri"/>
          <w:color w:val="000000"/>
          <w:sz w:val="16"/>
          <w:szCs w:val="16"/>
        </w:rPr>
        <w:tab/>
        <w:t>LUCAS VERISSIMO DOS REIS</w:t>
      </w:r>
      <w:r w:rsidRPr="00506749">
        <w:rPr>
          <w:rFonts w:ascii="Calibri" w:hAnsi="Calibri"/>
          <w:color w:val="000000"/>
          <w:sz w:val="16"/>
          <w:szCs w:val="16"/>
        </w:rPr>
        <w:tab/>
        <w:t>418304828</w:t>
      </w:r>
      <w:r w:rsidRPr="00506749">
        <w:rPr>
          <w:rFonts w:ascii="Calibri" w:hAnsi="Calibri"/>
          <w:color w:val="000000"/>
          <w:sz w:val="16"/>
          <w:szCs w:val="16"/>
        </w:rPr>
        <w:tab/>
        <w:t>17/05/1994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05445787</w:t>
      </w:r>
      <w:r w:rsidRPr="00506749">
        <w:rPr>
          <w:rFonts w:ascii="Calibri" w:hAnsi="Calibri"/>
          <w:color w:val="000000"/>
          <w:sz w:val="16"/>
          <w:szCs w:val="16"/>
        </w:rPr>
        <w:tab/>
        <w:t>CARLOS ALBERTO MARSAIOLI</w:t>
      </w:r>
      <w:r w:rsidRPr="00506749">
        <w:rPr>
          <w:rFonts w:ascii="Calibri" w:hAnsi="Calibri"/>
          <w:color w:val="000000"/>
          <w:sz w:val="16"/>
          <w:szCs w:val="16"/>
        </w:rPr>
        <w:tab/>
        <w:t>28664650</w:t>
      </w:r>
      <w:r w:rsidRPr="00506749">
        <w:rPr>
          <w:rFonts w:ascii="Calibri" w:hAnsi="Calibri"/>
          <w:color w:val="000000"/>
          <w:sz w:val="16"/>
          <w:szCs w:val="16"/>
        </w:rPr>
        <w:tab/>
        <w:t>10/07/1978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04622855</w:t>
      </w:r>
      <w:r w:rsidRPr="00506749">
        <w:rPr>
          <w:rFonts w:ascii="Calibri" w:hAnsi="Calibri"/>
          <w:color w:val="000000"/>
          <w:sz w:val="16"/>
          <w:szCs w:val="16"/>
        </w:rPr>
        <w:tab/>
        <w:t>JOAO LUIZ PINTO</w:t>
      </w:r>
      <w:r w:rsidRPr="00506749">
        <w:rPr>
          <w:rFonts w:ascii="Calibri" w:hAnsi="Calibri"/>
          <w:color w:val="000000"/>
          <w:sz w:val="16"/>
          <w:szCs w:val="16"/>
        </w:rPr>
        <w:tab/>
        <w:t>137560862</w:t>
      </w:r>
      <w:r w:rsidRPr="00506749">
        <w:rPr>
          <w:rFonts w:ascii="Calibri" w:hAnsi="Calibri"/>
          <w:color w:val="000000"/>
          <w:sz w:val="16"/>
          <w:szCs w:val="16"/>
        </w:rPr>
        <w:tab/>
        <w:t>30/11/1963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05570956</w:t>
      </w:r>
      <w:r w:rsidRPr="00506749">
        <w:rPr>
          <w:rFonts w:ascii="Calibri" w:hAnsi="Calibri"/>
          <w:color w:val="000000"/>
          <w:sz w:val="16"/>
          <w:szCs w:val="16"/>
        </w:rPr>
        <w:tab/>
        <w:t>JEFFERSON SANTOS SILVA</w:t>
      </w:r>
      <w:r w:rsidRPr="00506749">
        <w:rPr>
          <w:rFonts w:ascii="Calibri" w:hAnsi="Calibri"/>
          <w:color w:val="000000"/>
          <w:sz w:val="16"/>
          <w:szCs w:val="16"/>
        </w:rPr>
        <w:tab/>
        <w:t>303823884</w:t>
      </w:r>
      <w:r w:rsidRPr="00506749">
        <w:rPr>
          <w:rFonts w:ascii="Calibri" w:hAnsi="Calibri"/>
          <w:color w:val="000000"/>
          <w:sz w:val="16"/>
          <w:szCs w:val="16"/>
        </w:rPr>
        <w:tab/>
        <w:t>30/04/1979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04604954</w:t>
      </w:r>
      <w:r w:rsidRPr="00506749">
        <w:rPr>
          <w:rFonts w:ascii="Calibri" w:hAnsi="Calibri"/>
          <w:color w:val="000000"/>
          <w:sz w:val="16"/>
          <w:szCs w:val="16"/>
        </w:rPr>
        <w:tab/>
        <w:t>MARCELO HENRIQUE MACIEL</w:t>
      </w:r>
      <w:r w:rsidRPr="00506749">
        <w:rPr>
          <w:rFonts w:ascii="Calibri" w:hAnsi="Calibri"/>
          <w:color w:val="000000"/>
          <w:sz w:val="16"/>
          <w:szCs w:val="16"/>
        </w:rPr>
        <w:tab/>
        <w:t>244196953</w:t>
      </w:r>
      <w:r w:rsidRPr="00506749">
        <w:rPr>
          <w:rFonts w:ascii="Calibri" w:hAnsi="Calibri"/>
          <w:color w:val="000000"/>
          <w:sz w:val="16"/>
          <w:szCs w:val="16"/>
        </w:rPr>
        <w:tab/>
        <w:t>19/07/1976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04629922</w:t>
      </w:r>
      <w:r w:rsidRPr="00506749">
        <w:rPr>
          <w:rFonts w:ascii="Calibri" w:hAnsi="Calibri"/>
          <w:color w:val="000000"/>
          <w:sz w:val="16"/>
          <w:szCs w:val="16"/>
        </w:rPr>
        <w:tab/>
        <w:t>AGUINALDO ROGERIO VIANI</w:t>
      </w:r>
      <w:r w:rsidRPr="00506749">
        <w:rPr>
          <w:rFonts w:ascii="Calibri" w:hAnsi="Calibri"/>
          <w:color w:val="000000"/>
          <w:sz w:val="16"/>
          <w:szCs w:val="16"/>
        </w:rPr>
        <w:tab/>
        <w:t>278423140</w:t>
      </w:r>
      <w:r w:rsidRPr="00506749">
        <w:rPr>
          <w:rFonts w:ascii="Calibri" w:hAnsi="Calibri"/>
          <w:color w:val="000000"/>
          <w:sz w:val="16"/>
          <w:szCs w:val="16"/>
        </w:rPr>
        <w:tab/>
        <w:t>03/10/1978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05524822</w:t>
      </w:r>
      <w:r w:rsidRPr="00506749">
        <w:rPr>
          <w:rFonts w:ascii="Calibri" w:hAnsi="Calibri"/>
          <w:color w:val="000000"/>
          <w:sz w:val="16"/>
          <w:szCs w:val="16"/>
        </w:rPr>
        <w:tab/>
        <w:t>SERGIO AUGUSTO MARTINS</w:t>
      </w:r>
      <w:r w:rsidRPr="00506749">
        <w:rPr>
          <w:rFonts w:ascii="Calibri" w:hAnsi="Calibri"/>
          <w:color w:val="000000"/>
          <w:sz w:val="16"/>
          <w:szCs w:val="16"/>
        </w:rPr>
        <w:tab/>
        <w:t>9.843.567X</w:t>
      </w:r>
      <w:r w:rsidRPr="00506749">
        <w:rPr>
          <w:rFonts w:ascii="Calibri" w:hAnsi="Calibri"/>
          <w:color w:val="000000"/>
          <w:sz w:val="16"/>
          <w:szCs w:val="16"/>
        </w:rPr>
        <w:tab/>
        <w:t>13/03/1959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05215943</w:t>
      </w:r>
      <w:r w:rsidRPr="00506749">
        <w:rPr>
          <w:rFonts w:ascii="Calibri" w:hAnsi="Calibri"/>
          <w:color w:val="000000"/>
          <w:sz w:val="16"/>
          <w:szCs w:val="16"/>
        </w:rPr>
        <w:tab/>
        <w:t>DANIEL DA SILVA JORGE</w:t>
      </w:r>
      <w:r w:rsidRPr="00506749">
        <w:rPr>
          <w:rFonts w:ascii="Calibri" w:hAnsi="Calibri"/>
          <w:color w:val="000000"/>
          <w:sz w:val="16"/>
          <w:szCs w:val="16"/>
        </w:rPr>
        <w:tab/>
        <w:t>454755946</w:t>
      </w:r>
      <w:r w:rsidRPr="00506749">
        <w:rPr>
          <w:rFonts w:ascii="Calibri" w:hAnsi="Calibri"/>
          <w:color w:val="000000"/>
          <w:sz w:val="16"/>
          <w:szCs w:val="16"/>
        </w:rPr>
        <w:tab/>
        <w:t>30/12/1983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05511429</w:t>
      </w:r>
      <w:r w:rsidRPr="00506749">
        <w:rPr>
          <w:rFonts w:ascii="Calibri" w:hAnsi="Calibri"/>
          <w:color w:val="000000"/>
          <w:sz w:val="16"/>
          <w:szCs w:val="16"/>
        </w:rPr>
        <w:tab/>
        <w:t>CLBER AUGUSTO GONCALVES BORGES</w:t>
      </w:r>
      <w:r w:rsidRPr="00506749">
        <w:rPr>
          <w:rFonts w:ascii="Calibri" w:hAnsi="Calibri"/>
          <w:color w:val="000000"/>
          <w:sz w:val="16"/>
          <w:szCs w:val="16"/>
        </w:rPr>
        <w:tab/>
        <w:t>429825080</w:t>
      </w:r>
      <w:r w:rsidRPr="00506749">
        <w:rPr>
          <w:rFonts w:ascii="Calibri" w:hAnsi="Calibri"/>
          <w:color w:val="000000"/>
          <w:sz w:val="16"/>
          <w:szCs w:val="16"/>
        </w:rPr>
        <w:tab/>
        <w:t>07/11/1986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05319749</w:t>
      </w:r>
      <w:r w:rsidRPr="00506749">
        <w:rPr>
          <w:rFonts w:ascii="Calibri" w:hAnsi="Calibri"/>
          <w:color w:val="000000"/>
          <w:sz w:val="16"/>
          <w:szCs w:val="16"/>
        </w:rPr>
        <w:tab/>
        <w:t>MARCO AURELIO MAGGIOTTO</w:t>
      </w:r>
      <w:r w:rsidRPr="00506749">
        <w:rPr>
          <w:rFonts w:ascii="Calibri" w:hAnsi="Calibri"/>
          <w:color w:val="000000"/>
          <w:sz w:val="16"/>
          <w:szCs w:val="16"/>
        </w:rPr>
        <w:tab/>
        <w:t>447066110</w:t>
      </w:r>
      <w:r w:rsidRPr="00506749">
        <w:rPr>
          <w:rFonts w:ascii="Calibri" w:hAnsi="Calibri"/>
          <w:color w:val="000000"/>
          <w:sz w:val="16"/>
          <w:szCs w:val="16"/>
        </w:rPr>
        <w:tab/>
        <w:t>12/08/1988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05451299</w:t>
      </w:r>
      <w:r w:rsidRPr="00506749">
        <w:rPr>
          <w:rFonts w:ascii="Calibri" w:hAnsi="Calibri"/>
          <w:color w:val="000000"/>
          <w:sz w:val="16"/>
          <w:szCs w:val="16"/>
        </w:rPr>
        <w:tab/>
        <w:t>ELTON MUNIZ</w:t>
      </w:r>
      <w:r w:rsidRPr="00506749">
        <w:rPr>
          <w:rFonts w:ascii="Calibri" w:hAnsi="Calibri"/>
          <w:color w:val="000000"/>
          <w:sz w:val="16"/>
          <w:szCs w:val="16"/>
        </w:rPr>
        <w:tab/>
        <w:t>470946064</w:t>
      </w:r>
      <w:r w:rsidRPr="00506749">
        <w:rPr>
          <w:rFonts w:ascii="Calibri" w:hAnsi="Calibri"/>
          <w:color w:val="000000"/>
          <w:sz w:val="16"/>
          <w:szCs w:val="16"/>
        </w:rPr>
        <w:tab/>
        <w:t>11/09/1990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309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04386493</w:t>
      </w:r>
      <w:r w:rsidRPr="00506749">
        <w:rPr>
          <w:rFonts w:ascii="Calibri" w:hAnsi="Calibri"/>
          <w:color w:val="000000"/>
          <w:sz w:val="16"/>
          <w:szCs w:val="16"/>
        </w:rPr>
        <w:tab/>
        <w:t>WILLIAM DOS SANTOS GASQUES</w:t>
      </w:r>
      <w:r w:rsidRPr="00506749">
        <w:rPr>
          <w:rFonts w:ascii="Calibri" w:hAnsi="Calibri"/>
          <w:color w:val="000000"/>
          <w:sz w:val="16"/>
          <w:szCs w:val="16"/>
        </w:rPr>
        <w:tab/>
        <w:t>497075520</w:t>
      </w:r>
      <w:r w:rsidRPr="00506749">
        <w:rPr>
          <w:rFonts w:ascii="Calibri" w:hAnsi="Calibri"/>
          <w:color w:val="000000"/>
          <w:sz w:val="16"/>
          <w:szCs w:val="16"/>
        </w:rPr>
        <w:tab/>
        <w:t>08/11/1995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04356055</w:t>
      </w:r>
      <w:r w:rsidRPr="00506749">
        <w:rPr>
          <w:rFonts w:ascii="Calibri" w:hAnsi="Calibri"/>
          <w:color w:val="000000"/>
          <w:sz w:val="16"/>
          <w:szCs w:val="16"/>
        </w:rPr>
        <w:tab/>
        <w:t>SANDI DE LIMA</w:t>
      </w:r>
      <w:r w:rsidRPr="00506749">
        <w:rPr>
          <w:rFonts w:ascii="Calibri" w:hAnsi="Calibri"/>
          <w:color w:val="000000"/>
          <w:sz w:val="16"/>
          <w:szCs w:val="16"/>
        </w:rPr>
        <w:tab/>
        <w:t>103346</w:t>
      </w:r>
      <w:r w:rsidRPr="00506749">
        <w:rPr>
          <w:rFonts w:ascii="Calibri" w:hAnsi="Calibri"/>
          <w:color w:val="000000"/>
          <w:sz w:val="16"/>
          <w:szCs w:val="16"/>
        </w:rPr>
        <w:tab/>
        <w:t>20/08/1965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05437199</w:t>
      </w:r>
      <w:r w:rsidRPr="00506749">
        <w:rPr>
          <w:rFonts w:ascii="Calibri" w:hAnsi="Calibri"/>
          <w:color w:val="000000"/>
          <w:sz w:val="16"/>
          <w:szCs w:val="16"/>
        </w:rPr>
        <w:tab/>
        <w:t>JOSE PAULO RODRIGUES NEGRAO</w:t>
      </w:r>
      <w:r w:rsidRPr="00506749">
        <w:rPr>
          <w:rFonts w:ascii="Calibri" w:hAnsi="Calibri"/>
          <w:color w:val="000000"/>
          <w:sz w:val="16"/>
          <w:szCs w:val="16"/>
        </w:rPr>
        <w:tab/>
        <w:t>22.230.9507</w:t>
      </w:r>
      <w:r w:rsidRPr="00506749">
        <w:rPr>
          <w:rFonts w:ascii="Calibri" w:hAnsi="Calibri"/>
          <w:color w:val="000000"/>
          <w:sz w:val="16"/>
          <w:szCs w:val="16"/>
        </w:rPr>
        <w:tab/>
        <w:t>26/09/1974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05413508</w:t>
      </w:r>
      <w:r w:rsidRPr="00506749">
        <w:rPr>
          <w:rFonts w:ascii="Calibri" w:hAnsi="Calibri"/>
          <w:color w:val="000000"/>
          <w:sz w:val="16"/>
          <w:szCs w:val="16"/>
        </w:rPr>
        <w:tab/>
        <w:t>ALESSANDRO RICARDO APARICIO</w:t>
      </w:r>
      <w:r w:rsidRPr="00506749">
        <w:rPr>
          <w:rFonts w:ascii="Calibri" w:hAnsi="Calibri"/>
          <w:color w:val="000000"/>
          <w:sz w:val="16"/>
          <w:szCs w:val="16"/>
        </w:rPr>
        <w:tab/>
        <w:t>306556960</w:t>
      </w:r>
      <w:r w:rsidRPr="00506749">
        <w:rPr>
          <w:rFonts w:ascii="Calibri" w:hAnsi="Calibri"/>
          <w:color w:val="000000"/>
          <w:sz w:val="16"/>
          <w:szCs w:val="16"/>
        </w:rPr>
        <w:tab/>
        <w:t>20/06/1979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05551510</w:t>
      </w:r>
      <w:r w:rsidRPr="00506749">
        <w:rPr>
          <w:rFonts w:ascii="Calibri" w:hAnsi="Calibri"/>
          <w:color w:val="000000"/>
          <w:sz w:val="16"/>
          <w:szCs w:val="16"/>
        </w:rPr>
        <w:tab/>
        <w:t>FERNANDO AUGUSTO DE FIGUEIREDO</w:t>
      </w:r>
      <w:r w:rsidRPr="00506749">
        <w:rPr>
          <w:rFonts w:ascii="Calibri" w:hAnsi="Calibri"/>
          <w:color w:val="000000"/>
          <w:sz w:val="16"/>
          <w:szCs w:val="16"/>
        </w:rPr>
        <w:tab/>
        <w:t>23003603X</w:t>
      </w:r>
      <w:r w:rsidRPr="00506749">
        <w:rPr>
          <w:rFonts w:ascii="Calibri" w:hAnsi="Calibri"/>
          <w:color w:val="000000"/>
          <w:sz w:val="16"/>
          <w:szCs w:val="16"/>
        </w:rPr>
        <w:tab/>
        <w:t>21/05/1969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05190819</w:t>
      </w:r>
      <w:r w:rsidRPr="00506749">
        <w:rPr>
          <w:rFonts w:ascii="Calibri" w:hAnsi="Calibri"/>
          <w:color w:val="000000"/>
          <w:sz w:val="16"/>
          <w:szCs w:val="16"/>
        </w:rPr>
        <w:tab/>
        <w:t>DAIVED LUIS FERREIRA</w:t>
      </w:r>
      <w:r w:rsidRPr="00506749">
        <w:rPr>
          <w:rFonts w:ascii="Calibri" w:hAnsi="Calibri"/>
          <w:color w:val="000000"/>
          <w:sz w:val="16"/>
          <w:szCs w:val="16"/>
        </w:rPr>
        <w:tab/>
        <w:t>304464806</w:t>
      </w:r>
      <w:r w:rsidRPr="00506749">
        <w:rPr>
          <w:rFonts w:ascii="Calibri" w:hAnsi="Calibri"/>
          <w:color w:val="000000"/>
          <w:sz w:val="16"/>
          <w:szCs w:val="16"/>
        </w:rPr>
        <w:tab/>
        <w:t>06/10/1979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05534313</w:t>
      </w:r>
      <w:r w:rsidRPr="00506749">
        <w:rPr>
          <w:rFonts w:ascii="Calibri" w:hAnsi="Calibri"/>
          <w:color w:val="000000"/>
          <w:sz w:val="16"/>
          <w:szCs w:val="16"/>
        </w:rPr>
        <w:tab/>
        <w:t>JULIO CESAR MOREIRA DE SOUZA</w:t>
      </w:r>
      <w:r w:rsidRPr="00506749">
        <w:rPr>
          <w:rFonts w:ascii="Calibri" w:hAnsi="Calibri"/>
          <w:color w:val="000000"/>
          <w:sz w:val="16"/>
          <w:szCs w:val="16"/>
        </w:rPr>
        <w:tab/>
        <w:t>371232727</w:t>
      </w:r>
      <w:r w:rsidRPr="00506749">
        <w:rPr>
          <w:rFonts w:ascii="Calibri" w:hAnsi="Calibri"/>
          <w:color w:val="000000"/>
          <w:sz w:val="16"/>
          <w:szCs w:val="16"/>
        </w:rPr>
        <w:tab/>
        <w:t>06/06/1988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04518225</w:t>
      </w:r>
      <w:r w:rsidRPr="00506749">
        <w:rPr>
          <w:rFonts w:ascii="Calibri" w:hAnsi="Calibri"/>
          <w:color w:val="000000"/>
          <w:sz w:val="16"/>
          <w:szCs w:val="16"/>
        </w:rPr>
        <w:tab/>
        <w:t>JOAO PEDRO PONCE MEDEIROS</w:t>
      </w:r>
      <w:r w:rsidRPr="00506749">
        <w:rPr>
          <w:rFonts w:ascii="Calibri" w:hAnsi="Calibri"/>
          <w:color w:val="000000"/>
          <w:sz w:val="16"/>
          <w:szCs w:val="16"/>
        </w:rPr>
        <w:tab/>
        <w:t>383594698</w:t>
      </w:r>
      <w:r w:rsidRPr="00506749">
        <w:rPr>
          <w:rFonts w:ascii="Calibri" w:hAnsi="Calibri"/>
          <w:color w:val="000000"/>
          <w:sz w:val="16"/>
          <w:szCs w:val="16"/>
        </w:rPr>
        <w:tab/>
        <w:t>16/12/1997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05558441</w:t>
      </w:r>
      <w:r w:rsidRPr="00506749">
        <w:rPr>
          <w:rFonts w:ascii="Calibri" w:hAnsi="Calibri"/>
          <w:color w:val="000000"/>
          <w:sz w:val="16"/>
          <w:szCs w:val="16"/>
        </w:rPr>
        <w:tab/>
        <w:t>LUIZ DOS SANTOS FERREIRA</w:t>
      </w:r>
      <w:r w:rsidRPr="00506749">
        <w:rPr>
          <w:rFonts w:ascii="Calibri" w:hAnsi="Calibri"/>
          <w:color w:val="000000"/>
          <w:sz w:val="16"/>
          <w:szCs w:val="16"/>
        </w:rPr>
        <w:tab/>
        <w:t>132908578</w:t>
      </w:r>
      <w:r w:rsidRPr="00506749">
        <w:rPr>
          <w:rFonts w:ascii="Calibri" w:hAnsi="Calibri"/>
          <w:color w:val="000000"/>
          <w:sz w:val="16"/>
          <w:szCs w:val="16"/>
        </w:rPr>
        <w:tab/>
        <w:t>26/08/1958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05357462</w:t>
      </w:r>
      <w:r w:rsidRPr="00506749">
        <w:rPr>
          <w:rFonts w:ascii="Calibri" w:hAnsi="Calibri"/>
          <w:color w:val="000000"/>
          <w:sz w:val="16"/>
          <w:szCs w:val="16"/>
        </w:rPr>
        <w:tab/>
        <w:t>JONAS PANTALHAO</w:t>
      </w:r>
      <w:r w:rsidRPr="00506749">
        <w:rPr>
          <w:rFonts w:ascii="Calibri" w:hAnsi="Calibri"/>
          <w:color w:val="000000"/>
          <w:sz w:val="16"/>
          <w:szCs w:val="16"/>
        </w:rPr>
        <w:tab/>
        <w:t>21554036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0</w:t>
      </w:r>
      <w:r w:rsidRPr="00506749">
        <w:rPr>
          <w:rFonts w:ascii="Calibri" w:hAnsi="Calibri"/>
          <w:color w:val="000000"/>
          <w:sz w:val="16"/>
          <w:szCs w:val="16"/>
        </w:rPr>
        <w:tab/>
        <w:t>24/03/1969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05309174</w:t>
      </w:r>
      <w:r w:rsidRPr="00506749">
        <w:rPr>
          <w:rFonts w:ascii="Calibri" w:hAnsi="Calibri"/>
          <w:color w:val="000000"/>
          <w:sz w:val="16"/>
          <w:szCs w:val="16"/>
        </w:rPr>
        <w:tab/>
        <w:t>CELIO CARLOTA DE ARAUJO</w:t>
      </w:r>
      <w:r w:rsidRPr="00506749">
        <w:rPr>
          <w:rFonts w:ascii="Calibri" w:hAnsi="Calibri"/>
          <w:color w:val="000000"/>
          <w:sz w:val="16"/>
          <w:szCs w:val="16"/>
        </w:rPr>
        <w:tab/>
        <w:t>228526504</w:t>
      </w:r>
      <w:r w:rsidRPr="00506749">
        <w:rPr>
          <w:rFonts w:ascii="Calibri" w:hAnsi="Calibri"/>
          <w:color w:val="000000"/>
          <w:sz w:val="16"/>
          <w:szCs w:val="16"/>
        </w:rPr>
        <w:tab/>
        <w:t>07/12/1972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05306019</w:t>
      </w:r>
      <w:r w:rsidRPr="00506749">
        <w:rPr>
          <w:rFonts w:ascii="Calibri" w:hAnsi="Calibri"/>
          <w:color w:val="000000"/>
          <w:sz w:val="16"/>
          <w:szCs w:val="16"/>
        </w:rPr>
        <w:tab/>
        <w:t>IGOR DE ALMIDA CASTRO</w:t>
      </w:r>
      <w:r w:rsidRPr="00506749">
        <w:rPr>
          <w:rFonts w:ascii="Calibri" w:hAnsi="Calibri"/>
          <w:color w:val="000000"/>
          <w:sz w:val="16"/>
          <w:szCs w:val="16"/>
        </w:rPr>
        <w:tab/>
        <w:t>541824922</w:t>
      </w:r>
      <w:r w:rsidRPr="00506749">
        <w:rPr>
          <w:rFonts w:ascii="Calibri" w:hAnsi="Calibri"/>
          <w:color w:val="000000"/>
          <w:sz w:val="16"/>
          <w:szCs w:val="16"/>
        </w:rPr>
        <w:tab/>
        <w:t>27/12/1993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05194342</w:t>
      </w:r>
      <w:r w:rsidRPr="00506749">
        <w:rPr>
          <w:rFonts w:ascii="Calibri" w:hAnsi="Calibri"/>
          <w:color w:val="000000"/>
          <w:sz w:val="16"/>
          <w:szCs w:val="16"/>
        </w:rPr>
        <w:tab/>
        <w:t>CAUE FREITAS DE FARIA</w:t>
      </w:r>
      <w:r w:rsidRPr="00506749">
        <w:rPr>
          <w:rFonts w:ascii="Calibri" w:hAnsi="Calibri"/>
          <w:color w:val="000000"/>
          <w:sz w:val="16"/>
          <w:szCs w:val="16"/>
        </w:rPr>
        <w:tab/>
        <w:t>394684345</w:t>
      </w:r>
      <w:r w:rsidRPr="00506749">
        <w:rPr>
          <w:rFonts w:ascii="Calibri" w:hAnsi="Calibri"/>
          <w:color w:val="000000"/>
          <w:sz w:val="16"/>
          <w:szCs w:val="16"/>
        </w:rPr>
        <w:tab/>
        <w:t>26/11/1999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04364953</w:t>
      </w:r>
      <w:r w:rsidRPr="00506749">
        <w:rPr>
          <w:rFonts w:ascii="Calibri" w:hAnsi="Calibri"/>
          <w:color w:val="000000"/>
          <w:sz w:val="16"/>
          <w:szCs w:val="16"/>
        </w:rPr>
        <w:tab/>
        <w:t>RHUAN BARROS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49932240X</w:t>
      </w:r>
      <w:r w:rsidRPr="00506749">
        <w:rPr>
          <w:rFonts w:ascii="Calibri" w:hAnsi="Calibri"/>
          <w:color w:val="000000"/>
          <w:sz w:val="16"/>
          <w:szCs w:val="16"/>
        </w:rPr>
        <w:tab/>
        <w:t>19/09/1996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05511399</w:t>
      </w:r>
      <w:r w:rsidRPr="00506749">
        <w:rPr>
          <w:rFonts w:ascii="Calibri" w:hAnsi="Calibri"/>
          <w:color w:val="000000"/>
          <w:sz w:val="16"/>
          <w:szCs w:val="16"/>
        </w:rPr>
        <w:tab/>
        <w:t>VINICIUS GABRIEL PRADO</w:t>
      </w:r>
      <w:r w:rsidRPr="00506749">
        <w:rPr>
          <w:rFonts w:ascii="Calibri" w:hAnsi="Calibri"/>
          <w:color w:val="000000"/>
          <w:sz w:val="16"/>
          <w:szCs w:val="16"/>
        </w:rPr>
        <w:tab/>
        <w:t>378325103</w:t>
      </w:r>
      <w:r w:rsidRPr="00506749">
        <w:rPr>
          <w:rFonts w:ascii="Calibri" w:hAnsi="Calibri"/>
          <w:color w:val="000000"/>
          <w:sz w:val="16"/>
          <w:szCs w:val="16"/>
        </w:rPr>
        <w:tab/>
        <w:t>09/11/1998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05180252</w:t>
      </w:r>
      <w:r w:rsidRPr="00506749">
        <w:rPr>
          <w:rFonts w:ascii="Calibri" w:hAnsi="Calibri"/>
          <w:color w:val="000000"/>
          <w:sz w:val="16"/>
          <w:szCs w:val="16"/>
        </w:rPr>
        <w:tab/>
        <w:t>HENDRIX MANAO DOMINGOS</w:t>
      </w:r>
      <w:r w:rsidRPr="00506749">
        <w:rPr>
          <w:rFonts w:ascii="Calibri" w:hAnsi="Calibri"/>
          <w:color w:val="000000"/>
          <w:sz w:val="16"/>
          <w:szCs w:val="16"/>
        </w:rPr>
        <w:tab/>
        <w:t>386473237</w:t>
      </w:r>
      <w:r w:rsidRPr="00506749">
        <w:rPr>
          <w:rFonts w:ascii="Calibri" w:hAnsi="Calibri"/>
          <w:color w:val="000000"/>
          <w:sz w:val="16"/>
          <w:szCs w:val="16"/>
        </w:rPr>
        <w:tab/>
        <w:t>11/05/1999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05492360</w:t>
      </w:r>
      <w:r w:rsidRPr="00506749">
        <w:rPr>
          <w:rFonts w:ascii="Calibri" w:hAnsi="Calibri"/>
          <w:color w:val="000000"/>
          <w:sz w:val="16"/>
          <w:szCs w:val="16"/>
        </w:rPr>
        <w:tab/>
        <w:t>MARCIO DA SILVA JUNIOR</w:t>
      </w:r>
      <w:r w:rsidRPr="00506749">
        <w:rPr>
          <w:rFonts w:ascii="Calibri" w:hAnsi="Calibri"/>
          <w:color w:val="000000"/>
          <w:sz w:val="16"/>
          <w:szCs w:val="16"/>
        </w:rPr>
        <w:tab/>
        <w:t>491276175</w:t>
      </w:r>
      <w:r w:rsidRPr="00506749">
        <w:rPr>
          <w:rFonts w:ascii="Calibri" w:hAnsi="Calibri"/>
          <w:color w:val="000000"/>
          <w:sz w:val="16"/>
          <w:szCs w:val="16"/>
        </w:rPr>
        <w:tab/>
        <w:t>12/07/1995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49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05285798</w:t>
      </w:r>
      <w:r w:rsidRPr="00506749">
        <w:rPr>
          <w:rFonts w:ascii="Calibri" w:hAnsi="Calibri"/>
          <w:color w:val="000000"/>
          <w:sz w:val="16"/>
          <w:szCs w:val="16"/>
        </w:rPr>
        <w:tab/>
        <w:t>MARCOS ROBERTO DOS SANTOS ALVES BARBOZA</w:t>
      </w:r>
      <w:r w:rsidRPr="00506749">
        <w:rPr>
          <w:rFonts w:ascii="Calibri" w:hAnsi="Calibri"/>
          <w:color w:val="000000"/>
          <w:sz w:val="16"/>
          <w:szCs w:val="16"/>
        </w:rPr>
        <w:tab/>
        <w:t>425283466</w:t>
      </w:r>
      <w:r w:rsidRPr="00506749">
        <w:rPr>
          <w:rFonts w:ascii="Calibri" w:hAnsi="Calibri"/>
          <w:color w:val="000000"/>
          <w:sz w:val="16"/>
          <w:szCs w:val="16"/>
        </w:rPr>
        <w:tab/>
        <w:t>30/05/1986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180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05547768</w:t>
      </w:r>
      <w:r w:rsidRPr="00506749">
        <w:rPr>
          <w:rFonts w:ascii="Calibri" w:hAnsi="Calibri"/>
          <w:color w:val="000000"/>
          <w:sz w:val="16"/>
          <w:szCs w:val="16"/>
        </w:rPr>
        <w:tab/>
        <w:t>EDER ORLANDO</w:t>
      </w:r>
      <w:r w:rsidRPr="00506749">
        <w:rPr>
          <w:rFonts w:ascii="Calibri" w:hAnsi="Calibri"/>
          <w:color w:val="000000"/>
          <w:sz w:val="16"/>
          <w:szCs w:val="16"/>
        </w:rPr>
        <w:tab/>
        <w:t>165757747</w:t>
      </w:r>
      <w:r w:rsidRPr="00506749">
        <w:rPr>
          <w:rFonts w:ascii="Calibri" w:hAnsi="Calibri"/>
          <w:color w:val="000000"/>
          <w:sz w:val="16"/>
          <w:szCs w:val="16"/>
        </w:rPr>
        <w:tab/>
        <w:t>19/10/1954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05317517</w:t>
      </w:r>
      <w:r w:rsidRPr="00506749">
        <w:rPr>
          <w:rFonts w:ascii="Calibri" w:hAnsi="Calibri"/>
          <w:color w:val="000000"/>
          <w:sz w:val="16"/>
          <w:szCs w:val="16"/>
        </w:rPr>
        <w:tab/>
        <w:t>DEVANIR FAUSTINO</w:t>
      </w:r>
      <w:r w:rsidRPr="00506749">
        <w:rPr>
          <w:rFonts w:ascii="Calibri" w:hAnsi="Calibri"/>
          <w:color w:val="000000"/>
          <w:sz w:val="16"/>
          <w:szCs w:val="16"/>
        </w:rPr>
        <w:tab/>
        <w:t>123613577</w:t>
      </w:r>
      <w:r w:rsidRPr="00506749">
        <w:rPr>
          <w:rFonts w:ascii="Calibri" w:hAnsi="Calibri"/>
          <w:color w:val="000000"/>
          <w:sz w:val="16"/>
          <w:szCs w:val="16"/>
        </w:rPr>
        <w:tab/>
        <w:t>16/08/1960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05403189</w:t>
      </w:r>
      <w:r w:rsidRPr="00506749">
        <w:rPr>
          <w:rFonts w:ascii="Calibri" w:hAnsi="Calibri"/>
          <w:color w:val="000000"/>
          <w:sz w:val="16"/>
          <w:szCs w:val="16"/>
        </w:rPr>
        <w:tab/>
        <w:t>ALEXANDRE GOMES MARTINS</w:t>
      </w:r>
      <w:r w:rsidRPr="00506749">
        <w:rPr>
          <w:rFonts w:ascii="Calibri" w:hAnsi="Calibri"/>
          <w:color w:val="000000"/>
          <w:sz w:val="16"/>
          <w:szCs w:val="16"/>
        </w:rPr>
        <w:tab/>
        <w:t>21 990 5794</w:t>
      </w:r>
      <w:r w:rsidRPr="00506749">
        <w:rPr>
          <w:rFonts w:ascii="Calibri" w:hAnsi="Calibri"/>
          <w:color w:val="000000"/>
          <w:sz w:val="16"/>
          <w:szCs w:val="16"/>
        </w:rPr>
        <w:tab/>
        <w:t>29/05/1980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05391903</w:t>
      </w:r>
      <w:r w:rsidRPr="00506749">
        <w:rPr>
          <w:rFonts w:ascii="Calibri" w:hAnsi="Calibri"/>
          <w:color w:val="000000"/>
          <w:sz w:val="16"/>
          <w:szCs w:val="16"/>
        </w:rPr>
        <w:tab/>
        <w:t>ENDERSON DE OLIVEIRA FERRAZ</w:t>
      </w:r>
      <w:r w:rsidRPr="00506749">
        <w:rPr>
          <w:rFonts w:ascii="Calibri" w:hAnsi="Calibri"/>
          <w:color w:val="000000"/>
          <w:sz w:val="16"/>
          <w:szCs w:val="16"/>
        </w:rPr>
        <w:tab/>
        <w:t>42967529X</w:t>
      </w:r>
      <w:r w:rsidRPr="00506749">
        <w:rPr>
          <w:rFonts w:ascii="Calibri" w:hAnsi="Calibri"/>
          <w:color w:val="000000"/>
          <w:sz w:val="16"/>
          <w:szCs w:val="16"/>
        </w:rPr>
        <w:tab/>
        <w:t>24/01/1988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05352517</w:t>
      </w:r>
      <w:r w:rsidRPr="00506749">
        <w:rPr>
          <w:rFonts w:ascii="Calibri" w:hAnsi="Calibri"/>
          <w:color w:val="000000"/>
          <w:sz w:val="16"/>
          <w:szCs w:val="16"/>
        </w:rPr>
        <w:tab/>
        <w:t>ALEXANDRE ALVES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201153592</w:t>
      </w:r>
      <w:r w:rsidRPr="00506749">
        <w:rPr>
          <w:rFonts w:ascii="Calibri" w:hAnsi="Calibri"/>
          <w:color w:val="000000"/>
          <w:sz w:val="16"/>
          <w:szCs w:val="16"/>
        </w:rPr>
        <w:tab/>
        <w:t>30/08/1969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05204542</w:t>
      </w:r>
      <w:r w:rsidRPr="00506749">
        <w:rPr>
          <w:rFonts w:ascii="Calibri" w:hAnsi="Calibri"/>
          <w:color w:val="000000"/>
          <w:sz w:val="16"/>
          <w:szCs w:val="16"/>
        </w:rPr>
        <w:tab/>
        <w:t>MILTON ROGERIO FERREIRA</w:t>
      </w:r>
      <w:r w:rsidRPr="00506749">
        <w:rPr>
          <w:rFonts w:ascii="Calibri" w:hAnsi="Calibri"/>
          <w:color w:val="000000"/>
          <w:sz w:val="16"/>
          <w:szCs w:val="16"/>
        </w:rPr>
        <w:tab/>
        <w:t>237640685</w:t>
      </w:r>
      <w:r w:rsidRPr="00506749">
        <w:rPr>
          <w:rFonts w:ascii="Calibri" w:hAnsi="Calibri"/>
          <w:color w:val="000000"/>
          <w:sz w:val="16"/>
          <w:szCs w:val="16"/>
        </w:rPr>
        <w:tab/>
        <w:t>09/02/1972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05542766</w:t>
      </w:r>
      <w:r w:rsidRPr="00506749">
        <w:rPr>
          <w:rFonts w:ascii="Calibri" w:hAnsi="Calibri"/>
          <w:color w:val="000000"/>
          <w:sz w:val="16"/>
          <w:szCs w:val="16"/>
        </w:rPr>
        <w:tab/>
        <w:t>JAIMIL GONCALVES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386307660</w:t>
      </w:r>
      <w:r w:rsidRPr="00506749">
        <w:rPr>
          <w:rFonts w:ascii="Calibri" w:hAnsi="Calibri"/>
          <w:color w:val="000000"/>
          <w:sz w:val="16"/>
          <w:szCs w:val="16"/>
        </w:rPr>
        <w:tab/>
        <w:t>17/11/1981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05347815</w:t>
      </w:r>
      <w:r w:rsidRPr="00506749">
        <w:rPr>
          <w:rFonts w:ascii="Calibri" w:hAnsi="Calibri"/>
          <w:color w:val="000000"/>
          <w:sz w:val="16"/>
          <w:szCs w:val="16"/>
        </w:rPr>
        <w:tab/>
        <w:t>LISALDO DA CUNHA VASCONCELOS</w:t>
      </w:r>
      <w:r w:rsidRPr="00506749">
        <w:rPr>
          <w:rFonts w:ascii="Calibri" w:hAnsi="Calibri"/>
          <w:color w:val="000000"/>
          <w:sz w:val="16"/>
          <w:szCs w:val="16"/>
        </w:rPr>
        <w:tab/>
        <w:t>128106712</w:t>
      </w:r>
      <w:r w:rsidRPr="00506749">
        <w:rPr>
          <w:rFonts w:ascii="Calibri" w:hAnsi="Calibri"/>
          <w:color w:val="000000"/>
          <w:sz w:val="16"/>
          <w:szCs w:val="16"/>
        </w:rPr>
        <w:tab/>
        <w:t>22/07/1961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05303613</w:t>
      </w:r>
      <w:r w:rsidRPr="00506749">
        <w:rPr>
          <w:rFonts w:ascii="Calibri" w:hAnsi="Calibri"/>
          <w:color w:val="000000"/>
          <w:sz w:val="16"/>
          <w:szCs w:val="16"/>
        </w:rPr>
        <w:tab/>
        <w:t>SERGIO LOPES</w:t>
      </w:r>
      <w:r w:rsidRPr="00506749">
        <w:rPr>
          <w:rFonts w:ascii="Calibri" w:hAnsi="Calibri"/>
          <w:color w:val="000000"/>
          <w:sz w:val="16"/>
          <w:szCs w:val="16"/>
        </w:rPr>
        <w:tab/>
        <w:t>299754431</w:t>
      </w:r>
      <w:r w:rsidRPr="00506749">
        <w:rPr>
          <w:rFonts w:ascii="Calibri" w:hAnsi="Calibri"/>
          <w:color w:val="000000"/>
          <w:sz w:val="16"/>
          <w:szCs w:val="16"/>
        </w:rPr>
        <w:tab/>
        <w:t>27/11/1976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05574927</w:t>
      </w:r>
      <w:r w:rsidRPr="00506749">
        <w:rPr>
          <w:rFonts w:ascii="Calibri" w:hAnsi="Calibri"/>
          <w:color w:val="000000"/>
          <w:sz w:val="16"/>
          <w:szCs w:val="16"/>
        </w:rPr>
        <w:tab/>
        <w:t>ANDERSON VANDERLEI FAVATTO</w:t>
      </w:r>
      <w:r w:rsidRPr="00506749">
        <w:rPr>
          <w:rFonts w:ascii="Calibri" w:hAnsi="Calibri"/>
          <w:color w:val="000000"/>
          <w:sz w:val="16"/>
          <w:szCs w:val="16"/>
        </w:rPr>
        <w:tab/>
        <w:t>426092296</w:t>
      </w:r>
      <w:r w:rsidRPr="00506749">
        <w:rPr>
          <w:rFonts w:ascii="Calibri" w:hAnsi="Calibri"/>
          <w:color w:val="000000"/>
          <w:sz w:val="16"/>
          <w:szCs w:val="16"/>
        </w:rPr>
        <w:tab/>
        <w:t>19/11/1982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05546990</w:t>
      </w:r>
      <w:r w:rsidRPr="00506749">
        <w:rPr>
          <w:rFonts w:ascii="Calibri" w:hAnsi="Calibri"/>
          <w:color w:val="000000"/>
          <w:sz w:val="16"/>
          <w:szCs w:val="16"/>
        </w:rPr>
        <w:tab/>
        <w:t>WALTER DE CASTRO ROCHA</w:t>
      </w:r>
      <w:r w:rsidRPr="00506749">
        <w:rPr>
          <w:rFonts w:ascii="Calibri" w:hAnsi="Calibri"/>
          <w:color w:val="000000"/>
          <w:sz w:val="16"/>
          <w:szCs w:val="16"/>
        </w:rPr>
        <w:tab/>
        <w:t>196273936</w:t>
      </w:r>
      <w:r w:rsidRPr="00506749">
        <w:rPr>
          <w:rFonts w:ascii="Calibri" w:hAnsi="Calibri"/>
          <w:color w:val="000000"/>
          <w:sz w:val="16"/>
          <w:szCs w:val="16"/>
        </w:rPr>
        <w:tab/>
        <w:t>13/01/1967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05282071</w:t>
      </w:r>
      <w:r w:rsidRPr="00506749">
        <w:rPr>
          <w:rFonts w:ascii="Calibri" w:hAnsi="Calibri"/>
          <w:color w:val="000000"/>
          <w:sz w:val="16"/>
          <w:szCs w:val="16"/>
        </w:rPr>
        <w:tab/>
        <w:t>ALEXSANDRO SANTOS SILVA</w:t>
      </w:r>
      <w:r w:rsidRPr="00506749">
        <w:rPr>
          <w:rFonts w:ascii="Calibri" w:hAnsi="Calibri"/>
          <w:color w:val="000000"/>
          <w:sz w:val="16"/>
          <w:szCs w:val="16"/>
        </w:rPr>
        <w:tab/>
        <w:t>248796264</w:t>
      </w:r>
      <w:r w:rsidRPr="00506749">
        <w:rPr>
          <w:rFonts w:ascii="Calibri" w:hAnsi="Calibri"/>
          <w:color w:val="000000"/>
          <w:sz w:val="16"/>
          <w:szCs w:val="16"/>
        </w:rPr>
        <w:tab/>
        <w:t>18/05/1974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05179009</w:t>
      </w:r>
      <w:r w:rsidRPr="00506749">
        <w:rPr>
          <w:rFonts w:ascii="Calibri" w:hAnsi="Calibri"/>
          <w:color w:val="000000"/>
          <w:sz w:val="16"/>
          <w:szCs w:val="16"/>
        </w:rPr>
        <w:tab/>
        <w:t>JOSE MARCOS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32339260X</w:t>
      </w:r>
      <w:r w:rsidRPr="00506749">
        <w:rPr>
          <w:rFonts w:ascii="Calibri" w:hAnsi="Calibri"/>
          <w:color w:val="000000"/>
          <w:sz w:val="16"/>
          <w:szCs w:val="16"/>
        </w:rPr>
        <w:tab/>
        <w:t>18/11/1980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05515793</w:t>
      </w:r>
      <w:r w:rsidRPr="00506749">
        <w:rPr>
          <w:rFonts w:ascii="Calibri" w:hAnsi="Calibri"/>
          <w:color w:val="000000"/>
          <w:sz w:val="16"/>
          <w:szCs w:val="16"/>
        </w:rPr>
        <w:tab/>
        <w:t>JOAO BATISTA PEREIRA</w:t>
      </w:r>
      <w:r w:rsidRPr="00506749">
        <w:rPr>
          <w:rFonts w:ascii="Calibri" w:hAnsi="Calibri"/>
          <w:color w:val="000000"/>
          <w:sz w:val="16"/>
          <w:szCs w:val="16"/>
        </w:rPr>
        <w:tab/>
        <w:t>92951442</w:t>
      </w:r>
      <w:r w:rsidRPr="00506749">
        <w:rPr>
          <w:rFonts w:ascii="Calibri" w:hAnsi="Calibri"/>
          <w:color w:val="000000"/>
          <w:sz w:val="16"/>
          <w:szCs w:val="16"/>
        </w:rPr>
        <w:tab/>
        <w:t>22/06/1957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05500427</w:t>
      </w:r>
      <w:r w:rsidRPr="00506749">
        <w:rPr>
          <w:rFonts w:ascii="Calibri" w:hAnsi="Calibri"/>
          <w:color w:val="000000"/>
          <w:sz w:val="16"/>
          <w:szCs w:val="16"/>
        </w:rPr>
        <w:tab/>
        <w:t>ANTONIO JACINTO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20712324X</w:t>
      </w:r>
      <w:r w:rsidRPr="00506749">
        <w:rPr>
          <w:rFonts w:ascii="Calibri" w:hAnsi="Calibri"/>
          <w:color w:val="000000"/>
          <w:sz w:val="16"/>
          <w:szCs w:val="16"/>
        </w:rPr>
        <w:tab/>
        <w:t>03/07/1967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04595157</w:t>
      </w:r>
      <w:r w:rsidRPr="00506749">
        <w:rPr>
          <w:rFonts w:ascii="Calibri" w:hAnsi="Calibri"/>
          <w:color w:val="000000"/>
          <w:sz w:val="16"/>
          <w:szCs w:val="16"/>
        </w:rPr>
        <w:tab/>
        <w:t>LUIS HENRIQUE DOS SANTOS ANDRADE</w:t>
      </w:r>
      <w:r w:rsidRPr="00506749">
        <w:rPr>
          <w:rFonts w:ascii="Calibri" w:hAnsi="Calibri"/>
          <w:color w:val="000000"/>
          <w:sz w:val="16"/>
          <w:szCs w:val="16"/>
        </w:rPr>
        <w:tab/>
        <w:t>444821375</w:t>
      </w:r>
      <w:r w:rsidRPr="00506749">
        <w:rPr>
          <w:rFonts w:ascii="Calibri" w:hAnsi="Calibri"/>
          <w:color w:val="000000"/>
          <w:sz w:val="16"/>
          <w:szCs w:val="16"/>
        </w:rPr>
        <w:tab/>
        <w:t>27/10/1988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05562937</w:t>
      </w:r>
      <w:r w:rsidRPr="00506749">
        <w:rPr>
          <w:rFonts w:ascii="Calibri" w:hAnsi="Calibri"/>
          <w:color w:val="000000"/>
          <w:sz w:val="16"/>
          <w:szCs w:val="16"/>
        </w:rPr>
        <w:tab/>
        <w:t>MARCELO DA CRUZ</w:t>
      </w:r>
      <w:r w:rsidRPr="00506749">
        <w:rPr>
          <w:rFonts w:ascii="Calibri" w:hAnsi="Calibri"/>
          <w:color w:val="000000"/>
          <w:sz w:val="16"/>
          <w:szCs w:val="16"/>
        </w:rPr>
        <w:tab/>
        <w:t>204202279</w:t>
      </w:r>
      <w:r w:rsidRPr="00506749">
        <w:rPr>
          <w:rFonts w:ascii="Calibri" w:hAnsi="Calibri"/>
          <w:color w:val="000000"/>
          <w:sz w:val="16"/>
          <w:szCs w:val="16"/>
        </w:rPr>
        <w:tab/>
        <w:t>05/08/1970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04574729</w:t>
      </w:r>
      <w:r w:rsidRPr="00506749">
        <w:rPr>
          <w:rFonts w:ascii="Calibri" w:hAnsi="Calibri"/>
          <w:color w:val="000000"/>
          <w:sz w:val="16"/>
          <w:szCs w:val="16"/>
        </w:rPr>
        <w:tab/>
        <w:t>ACLEILTON GOMES SOARES</w:t>
      </w:r>
      <w:r w:rsidRPr="00506749">
        <w:rPr>
          <w:rFonts w:ascii="Calibri" w:hAnsi="Calibri"/>
          <w:color w:val="000000"/>
          <w:sz w:val="16"/>
          <w:szCs w:val="16"/>
        </w:rPr>
        <w:tab/>
        <w:t>537533813</w:t>
      </w:r>
      <w:r w:rsidRPr="00506749">
        <w:rPr>
          <w:rFonts w:ascii="Calibri" w:hAnsi="Calibri"/>
          <w:color w:val="000000"/>
          <w:sz w:val="16"/>
          <w:szCs w:val="16"/>
        </w:rPr>
        <w:tab/>
        <w:t>09/04/1982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  <w:lang w:val="en-US"/>
        </w:rPr>
      </w:pPr>
      <w:r w:rsidRPr="00506749">
        <w:rPr>
          <w:rFonts w:ascii="Calibri" w:hAnsi="Calibri"/>
          <w:color w:val="000000"/>
          <w:sz w:val="16"/>
          <w:szCs w:val="16"/>
          <w:lang w:val="en-US"/>
        </w:rPr>
        <w:t>05336279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FELIPE ANDREWS BAGATELLO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401798665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21/06/1987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346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  <w:lang w:val="en-US"/>
        </w:rPr>
      </w:pPr>
      <w:r w:rsidRPr="00506749">
        <w:rPr>
          <w:rFonts w:ascii="Calibri" w:hAnsi="Calibri"/>
          <w:color w:val="000000"/>
          <w:sz w:val="16"/>
          <w:szCs w:val="16"/>
          <w:lang w:val="en-US"/>
        </w:rPr>
        <w:t>05548616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WELLINGTON FRANCO DE GODOY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272885824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>27/06/1974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  <w:lang w:val="en-US"/>
        </w:rPr>
        <w:tab/>
        <w:t xml:space="preserve"> 347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05296609</w:t>
      </w:r>
      <w:r w:rsidRPr="00506749">
        <w:rPr>
          <w:rFonts w:ascii="Calibri" w:hAnsi="Calibri"/>
          <w:color w:val="000000"/>
          <w:sz w:val="16"/>
          <w:szCs w:val="16"/>
        </w:rPr>
        <w:tab/>
        <w:t>FABRICIO FIGUEIREDO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336857019</w:t>
      </w:r>
      <w:r w:rsidRPr="00506749">
        <w:rPr>
          <w:rFonts w:ascii="Calibri" w:hAnsi="Calibri"/>
          <w:color w:val="000000"/>
          <w:sz w:val="16"/>
          <w:szCs w:val="16"/>
        </w:rPr>
        <w:tab/>
        <w:t>28/12/1983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05512263</w:t>
      </w:r>
      <w:r w:rsidRPr="00506749">
        <w:rPr>
          <w:rFonts w:ascii="Calibri" w:hAnsi="Calibri"/>
          <w:color w:val="000000"/>
          <w:sz w:val="16"/>
          <w:szCs w:val="16"/>
        </w:rPr>
        <w:tab/>
        <w:t>ROGERIO SILVA LEITE</w:t>
      </w:r>
      <w:r w:rsidRPr="00506749">
        <w:rPr>
          <w:rFonts w:ascii="Calibri" w:hAnsi="Calibri"/>
          <w:color w:val="000000"/>
          <w:sz w:val="16"/>
          <w:szCs w:val="16"/>
        </w:rPr>
        <w:tab/>
        <w:t>487643811</w:t>
      </w:r>
      <w:r w:rsidRPr="00506749">
        <w:rPr>
          <w:rFonts w:ascii="Calibri" w:hAnsi="Calibri"/>
          <w:color w:val="000000"/>
          <w:sz w:val="16"/>
          <w:szCs w:val="16"/>
        </w:rPr>
        <w:tab/>
        <w:t>25/12/1992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05549329</w:t>
      </w:r>
      <w:r w:rsidRPr="00506749">
        <w:rPr>
          <w:rFonts w:ascii="Calibri" w:hAnsi="Calibri"/>
          <w:color w:val="000000"/>
          <w:sz w:val="16"/>
          <w:szCs w:val="16"/>
        </w:rPr>
        <w:tab/>
        <w:t>GILMAR BALTAZAR</w:t>
      </w:r>
      <w:r w:rsidRPr="00506749">
        <w:rPr>
          <w:rFonts w:ascii="Calibri" w:hAnsi="Calibri"/>
          <w:color w:val="000000"/>
          <w:sz w:val="16"/>
          <w:szCs w:val="16"/>
        </w:rPr>
        <w:tab/>
        <w:t>2081989</w:t>
      </w:r>
      <w:r w:rsidRPr="00506749">
        <w:rPr>
          <w:rFonts w:ascii="Calibri" w:hAnsi="Calibri"/>
          <w:color w:val="000000"/>
          <w:sz w:val="16"/>
          <w:szCs w:val="16"/>
        </w:rPr>
        <w:tab/>
        <w:t>07/10/1958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05475600</w:t>
      </w:r>
      <w:r w:rsidRPr="00506749">
        <w:rPr>
          <w:rFonts w:ascii="Calibri" w:hAnsi="Calibri"/>
          <w:color w:val="000000"/>
          <w:sz w:val="16"/>
          <w:szCs w:val="16"/>
        </w:rPr>
        <w:tab/>
        <w:t>ROBSON DE SOUZA CARDOSO</w:t>
      </w:r>
      <w:r w:rsidRPr="00506749">
        <w:rPr>
          <w:rFonts w:ascii="Calibri" w:hAnsi="Calibri"/>
          <w:color w:val="000000"/>
          <w:sz w:val="16"/>
          <w:szCs w:val="16"/>
        </w:rPr>
        <w:tab/>
        <w:t>486042558</w:t>
      </w:r>
      <w:r w:rsidRPr="00506749">
        <w:rPr>
          <w:rFonts w:ascii="Calibri" w:hAnsi="Calibri"/>
          <w:color w:val="000000"/>
          <w:sz w:val="16"/>
          <w:szCs w:val="16"/>
        </w:rPr>
        <w:tab/>
        <w:t>28/05/1986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05206545</w:t>
      </w:r>
      <w:r w:rsidRPr="00506749">
        <w:rPr>
          <w:rFonts w:ascii="Calibri" w:hAnsi="Calibri"/>
          <w:color w:val="000000"/>
          <w:sz w:val="16"/>
          <w:szCs w:val="16"/>
        </w:rPr>
        <w:tab/>
        <w:t>AIRTON EVARISTO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249097710</w:t>
      </w:r>
      <w:r w:rsidRPr="00506749">
        <w:rPr>
          <w:rFonts w:ascii="Calibri" w:hAnsi="Calibri"/>
          <w:color w:val="000000"/>
          <w:sz w:val="16"/>
          <w:szCs w:val="16"/>
        </w:rPr>
        <w:tab/>
        <w:t>25/08/1973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05580390</w:t>
      </w:r>
      <w:r w:rsidRPr="00506749">
        <w:rPr>
          <w:rFonts w:ascii="Calibri" w:hAnsi="Calibri"/>
          <w:color w:val="000000"/>
          <w:sz w:val="16"/>
          <w:szCs w:val="16"/>
        </w:rPr>
        <w:tab/>
        <w:t>DANILO RODRIGUES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304614452</w:t>
      </w:r>
      <w:r w:rsidRPr="00506749">
        <w:rPr>
          <w:rFonts w:ascii="Calibri" w:hAnsi="Calibri"/>
          <w:color w:val="000000"/>
          <w:sz w:val="16"/>
          <w:szCs w:val="16"/>
        </w:rPr>
        <w:tab/>
        <w:t>08/08/1981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05568803</w:t>
      </w:r>
      <w:r w:rsidRPr="00506749">
        <w:rPr>
          <w:rFonts w:ascii="Calibri" w:hAnsi="Calibri"/>
          <w:color w:val="000000"/>
          <w:sz w:val="16"/>
          <w:szCs w:val="16"/>
        </w:rPr>
        <w:tab/>
        <w:t>JOSE GUIDO APPOLINARIO ROSSI</w:t>
      </w:r>
      <w:r w:rsidRPr="00506749">
        <w:rPr>
          <w:rFonts w:ascii="Calibri" w:hAnsi="Calibri"/>
          <w:color w:val="000000"/>
          <w:sz w:val="16"/>
          <w:szCs w:val="16"/>
        </w:rPr>
        <w:tab/>
        <w:t>15740092X</w:t>
      </w:r>
      <w:r w:rsidRPr="00506749">
        <w:rPr>
          <w:rFonts w:ascii="Calibri" w:hAnsi="Calibri"/>
          <w:color w:val="000000"/>
          <w:sz w:val="16"/>
          <w:szCs w:val="16"/>
        </w:rPr>
        <w:tab/>
        <w:t>06/05/1966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05363420</w:t>
      </w:r>
      <w:r w:rsidRPr="00506749">
        <w:rPr>
          <w:rFonts w:ascii="Calibri" w:hAnsi="Calibri"/>
          <w:color w:val="000000"/>
          <w:sz w:val="16"/>
          <w:szCs w:val="16"/>
        </w:rPr>
        <w:tab/>
        <w:t>JOSE CARLOS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9218642</w:t>
      </w:r>
      <w:r w:rsidRPr="00506749">
        <w:rPr>
          <w:rFonts w:ascii="Calibri" w:hAnsi="Calibri"/>
          <w:color w:val="000000"/>
          <w:sz w:val="16"/>
          <w:szCs w:val="16"/>
        </w:rPr>
        <w:tab/>
        <w:t>09/08/1960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05584051</w:t>
      </w:r>
      <w:r w:rsidRPr="00506749">
        <w:rPr>
          <w:rFonts w:ascii="Calibri" w:hAnsi="Calibri"/>
          <w:color w:val="000000"/>
          <w:sz w:val="16"/>
          <w:szCs w:val="16"/>
        </w:rPr>
        <w:tab/>
        <w:t>CLAUDIO ANTONIO DE MORAES</w:t>
      </w:r>
      <w:r w:rsidRPr="00506749">
        <w:rPr>
          <w:rFonts w:ascii="Calibri" w:hAnsi="Calibri"/>
          <w:color w:val="000000"/>
          <w:sz w:val="16"/>
          <w:szCs w:val="16"/>
        </w:rPr>
        <w:tab/>
        <w:t>170896110</w:t>
      </w:r>
      <w:r w:rsidRPr="00506749">
        <w:rPr>
          <w:rFonts w:ascii="Calibri" w:hAnsi="Calibri"/>
          <w:color w:val="000000"/>
          <w:sz w:val="16"/>
          <w:szCs w:val="16"/>
        </w:rPr>
        <w:tab/>
        <w:t>13/10/1964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05171369</w:t>
      </w:r>
      <w:r w:rsidRPr="00506749">
        <w:rPr>
          <w:rFonts w:ascii="Calibri" w:hAnsi="Calibri"/>
          <w:color w:val="000000"/>
          <w:sz w:val="16"/>
          <w:szCs w:val="16"/>
        </w:rPr>
        <w:tab/>
        <w:t>THIAGO GUILHERME CARDOSO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413450521</w:t>
      </w:r>
      <w:r w:rsidRPr="00506749">
        <w:rPr>
          <w:rFonts w:ascii="Calibri" w:hAnsi="Calibri"/>
          <w:color w:val="000000"/>
          <w:sz w:val="16"/>
          <w:szCs w:val="16"/>
        </w:rPr>
        <w:tab/>
        <w:t>12/04/1994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05207819</w:t>
      </w:r>
      <w:r w:rsidRPr="00506749">
        <w:rPr>
          <w:rFonts w:ascii="Calibri" w:hAnsi="Calibri"/>
          <w:color w:val="000000"/>
          <w:sz w:val="16"/>
          <w:szCs w:val="16"/>
        </w:rPr>
        <w:tab/>
        <w:t>RAFAEL CAMARGO</w:t>
      </w:r>
      <w:r w:rsidRPr="00506749">
        <w:rPr>
          <w:rFonts w:ascii="Calibri" w:hAnsi="Calibri"/>
          <w:color w:val="000000"/>
          <w:sz w:val="16"/>
          <w:szCs w:val="16"/>
        </w:rPr>
        <w:tab/>
        <w:t>498479250</w:t>
      </w:r>
      <w:r w:rsidRPr="00506749">
        <w:rPr>
          <w:rFonts w:ascii="Calibri" w:hAnsi="Calibri"/>
          <w:color w:val="000000"/>
          <w:sz w:val="16"/>
          <w:szCs w:val="16"/>
        </w:rPr>
        <w:tab/>
        <w:t>29/05/1997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05298989</w:t>
      </w:r>
      <w:r w:rsidRPr="00506749">
        <w:rPr>
          <w:rFonts w:ascii="Calibri" w:hAnsi="Calibri"/>
          <w:color w:val="000000"/>
          <w:sz w:val="16"/>
          <w:szCs w:val="16"/>
        </w:rPr>
        <w:tab/>
        <w:t>LEONARDO HENRIQUE CANDIDO</w:t>
      </w:r>
      <w:r w:rsidRPr="00506749">
        <w:rPr>
          <w:rFonts w:ascii="Calibri" w:hAnsi="Calibri"/>
          <w:color w:val="000000"/>
          <w:sz w:val="16"/>
          <w:szCs w:val="16"/>
        </w:rPr>
        <w:tab/>
        <w:t>520047035</w:t>
      </w:r>
      <w:r w:rsidRPr="00506749">
        <w:rPr>
          <w:rFonts w:ascii="Calibri" w:hAnsi="Calibri"/>
          <w:color w:val="000000"/>
          <w:sz w:val="16"/>
          <w:szCs w:val="16"/>
        </w:rPr>
        <w:tab/>
        <w:t>24/09/1998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05154286</w:t>
      </w:r>
      <w:r w:rsidRPr="00506749">
        <w:rPr>
          <w:rFonts w:ascii="Calibri" w:hAnsi="Calibri"/>
          <w:color w:val="000000"/>
          <w:sz w:val="16"/>
          <w:szCs w:val="16"/>
        </w:rPr>
        <w:tab/>
        <w:t>DANIEL LUCIO BERAY</w:t>
      </w:r>
      <w:r w:rsidRPr="00506749">
        <w:rPr>
          <w:rFonts w:ascii="Calibri" w:hAnsi="Calibri"/>
          <w:color w:val="000000"/>
          <w:sz w:val="16"/>
          <w:szCs w:val="16"/>
        </w:rPr>
        <w:tab/>
        <w:t>544021083</w:t>
      </w:r>
      <w:r w:rsidRPr="00506749">
        <w:rPr>
          <w:rFonts w:ascii="Calibri" w:hAnsi="Calibri"/>
          <w:color w:val="000000"/>
          <w:sz w:val="16"/>
          <w:szCs w:val="16"/>
        </w:rPr>
        <w:tab/>
        <w:t>08/02/1996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04634691</w:t>
      </w:r>
      <w:r w:rsidRPr="00506749">
        <w:rPr>
          <w:rFonts w:ascii="Calibri" w:hAnsi="Calibri"/>
          <w:color w:val="000000"/>
          <w:sz w:val="16"/>
          <w:szCs w:val="16"/>
        </w:rPr>
        <w:tab/>
        <w:t>GUSTAVO HENRIQUE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475639510</w:t>
      </w:r>
      <w:r w:rsidRPr="00506749">
        <w:rPr>
          <w:rFonts w:ascii="Calibri" w:hAnsi="Calibri"/>
          <w:color w:val="000000"/>
          <w:sz w:val="16"/>
          <w:szCs w:val="16"/>
        </w:rPr>
        <w:tab/>
        <w:t>24/12/1996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05501253</w:t>
      </w:r>
      <w:r w:rsidRPr="00506749">
        <w:rPr>
          <w:rFonts w:ascii="Calibri" w:hAnsi="Calibri"/>
          <w:color w:val="000000"/>
          <w:sz w:val="16"/>
          <w:szCs w:val="16"/>
        </w:rPr>
        <w:tab/>
        <w:t>FLAVIO HENRIQUE CARDOSO</w:t>
      </w:r>
      <w:r w:rsidRPr="00506749">
        <w:rPr>
          <w:rFonts w:ascii="Calibri" w:hAnsi="Calibri"/>
          <w:color w:val="000000"/>
          <w:sz w:val="16"/>
          <w:szCs w:val="16"/>
        </w:rPr>
        <w:tab/>
        <w:t>447898656</w:t>
      </w:r>
      <w:r w:rsidRPr="00506749">
        <w:rPr>
          <w:rFonts w:ascii="Calibri" w:hAnsi="Calibri"/>
          <w:color w:val="000000"/>
          <w:sz w:val="16"/>
          <w:szCs w:val="16"/>
        </w:rPr>
        <w:tab/>
        <w:t>22/08/1989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05462525</w:t>
      </w:r>
      <w:r w:rsidRPr="00506749">
        <w:rPr>
          <w:rFonts w:ascii="Calibri" w:hAnsi="Calibri"/>
          <w:color w:val="000000"/>
          <w:sz w:val="16"/>
          <w:szCs w:val="16"/>
        </w:rPr>
        <w:tab/>
        <w:t>PATRICIA BARBOSA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415151727</w:t>
      </w:r>
      <w:r w:rsidRPr="00506749">
        <w:rPr>
          <w:rFonts w:ascii="Calibri" w:hAnsi="Calibri"/>
          <w:color w:val="000000"/>
          <w:sz w:val="16"/>
          <w:szCs w:val="16"/>
        </w:rPr>
        <w:tab/>
        <w:t>02/08/1980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05505305</w:t>
      </w:r>
      <w:r w:rsidRPr="00506749">
        <w:rPr>
          <w:rFonts w:ascii="Calibri" w:hAnsi="Calibri"/>
          <w:color w:val="000000"/>
          <w:sz w:val="16"/>
          <w:szCs w:val="16"/>
        </w:rPr>
        <w:tab/>
        <w:t>JAILTON DE LIMA SOARES</w:t>
      </w:r>
      <w:r w:rsidRPr="00506749">
        <w:rPr>
          <w:rFonts w:ascii="Calibri" w:hAnsi="Calibri"/>
          <w:color w:val="000000"/>
          <w:sz w:val="16"/>
          <w:szCs w:val="16"/>
        </w:rPr>
        <w:tab/>
        <w:t>637419649</w:t>
      </w:r>
      <w:r w:rsidRPr="00506749">
        <w:rPr>
          <w:rFonts w:ascii="Calibri" w:hAnsi="Calibri"/>
          <w:color w:val="000000"/>
          <w:sz w:val="16"/>
          <w:szCs w:val="16"/>
        </w:rPr>
        <w:tab/>
        <w:t>12/03/1991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364</w:t>
      </w:r>
    </w:p>
    <w:p w:rsidR="00506749" w:rsidRPr="00506749" w:rsidRDefault="00506749" w:rsidP="007025F1">
      <w:pPr>
        <w:widowControl w:val="0"/>
        <w:tabs>
          <w:tab w:val="left" w:pos="865"/>
          <w:tab w:val="left" w:pos="453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49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05203651</w:t>
      </w:r>
      <w:r w:rsidRPr="00506749">
        <w:rPr>
          <w:rFonts w:ascii="Calibri" w:hAnsi="Calibri"/>
          <w:color w:val="000000"/>
          <w:sz w:val="16"/>
          <w:szCs w:val="16"/>
        </w:rPr>
        <w:tab/>
        <w:t>CLAUDIA ANGELICA PESSOA DE OLIVEIRA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368552548</w:t>
      </w:r>
      <w:r w:rsidRPr="00506749">
        <w:rPr>
          <w:rFonts w:ascii="Calibri" w:hAnsi="Calibri"/>
          <w:color w:val="000000"/>
          <w:sz w:val="16"/>
          <w:szCs w:val="16"/>
        </w:rPr>
        <w:tab/>
        <w:t>13/07/1995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180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04359437</w:t>
      </w:r>
      <w:r w:rsidRPr="00506749">
        <w:rPr>
          <w:rFonts w:ascii="Calibri" w:hAnsi="Calibri"/>
          <w:color w:val="000000"/>
          <w:sz w:val="16"/>
          <w:szCs w:val="16"/>
        </w:rPr>
        <w:tab/>
        <w:t>JOSE ANTONIO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162096823</w:t>
      </w:r>
      <w:r w:rsidRPr="00506749">
        <w:rPr>
          <w:rFonts w:ascii="Calibri" w:hAnsi="Calibri"/>
          <w:color w:val="000000"/>
          <w:sz w:val="16"/>
          <w:szCs w:val="16"/>
        </w:rPr>
        <w:tab/>
        <w:t>07/11/1964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05195292</w:t>
      </w:r>
      <w:r w:rsidRPr="00506749">
        <w:rPr>
          <w:rFonts w:ascii="Calibri" w:hAnsi="Calibri"/>
          <w:color w:val="000000"/>
          <w:sz w:val="16"/>
          <w:szCs w:val="16"/>
        </w:rPr>
        <w:tab/>
        <w:t>JESO APARECIDO CID</w:t>
      </w:r>
      <w:r w:rsidRPr="00506749">
        <w:rPr>
          <w:rFonts w:ascii="Calibri" w:hAnsi="Calibri"/>
          <w:color w:val="000000"/>
          <w:sz w:val="16"/>
          <w:szCs w:val="16"/>
        </w:rPr>
        <w:tab/>
        <w:t>228526371</w:t>
      </w:r>
      <w:r w:rsidRPr="00506749">
        <w:rPr>
          <w:rFonts w:ascii="Calibri" w:hAnsi="Calibri"/>
          <w:color w:val="000000"/>
          <w:sz w:val="16"/>
          <w:szCs w:val="16"/>
        </w:rPr>
        <w:tab/>
        <w:t>31/12/1970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05177499</w:t>
      </w:r>
      <w:r w:rsidRPr="00506749">
        <w:rPr>
          <w:rFonts w:ascii="Calibri" w:hAnsi="Calibri"/>
          <w:color w:val="000000"/>
          <w:sz w:val="16"/>
          <w:szCs w:val="16"/>
        </w:rPr>
        <w:tab/>
        <w:t>PIERRE MENDES MALAQUIAS</w:t>
      </w:r>
      <w:r w:rsidRPr="00506749">
        <w:rPr>
          <w:rFonts w:ascii="Calibri" w:hAnsi="Calibri"/>
          <w:color w:val="000000"/>
          <w:sz w:val="16"/>
          <w:szCs w:val="16"/>
        </w:rPr>
        <w:tab/>
        <w:t>412441603</w:t>
      </w:r>
      <w:r w:rsidRPr="00506749">
        <w:rPr>
          <w:rFonts w:ascii="Calibri" w:hAnsi="Calibri"/>
          <w:color w:val="000000"/>
          <w:sz w:val="16"/>
          <w:szCs w:val="16"/>
        </w:rPr>
        <w:tab/>
        <w:t>07/09/1981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05324432</w:t>
      </w:r>
      <w:r w:rsidRPr="00506749">
        <w:rPr>
          <w:rFonts w:ascii="Calibri" w:hAnsi="Calibri"/>
          <w:color w:val="000000"/>
          <w:sz w:val="16"/>
          <w:szCs w:val="16"/>
        </w:rPr>
        <w:tab/>
        <w:t>DARCIANA CRISTINA CORREA</w:t>
      </w:r>
      <w:r w:rsidRPr="00506749">
        <w:rPr>
          <w:rFonts w:ascii="Calibri" w:hAnsi="Calibri"/>
          <w:color w:val="000000"/>
          <w:sz w:val="16"/>
          <w:szCs w:val="16"/>
        </w:rPr>
        <w:tab/>
        <w:t>42164110</w:t>
      </w:r>
      <w:r w:rsidRPr="00506749">
        <w:rPr>
          <w:rFonts w:ascii="Calibri" w:hAnsi="Calibri"/>
          <w:color w:val="000000"/>
          <w:sz w:val="16"/>
          <w:szCs w:val="16"/>
        </w:rPr>
        <w:tab/>
        <w:t>24/12/1979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05548390</w:t>
      </w:r>
      <w:r w:rsidRPr="00506749">
        <w:rPr>
          <w:rFonts w:ascii="Calibri" w:hAnsi="Calibri"/>
          <w:color w:val="000000"/>
          <w:sz w:val="16"/>
          <w:szCs w:val="16"/>
        </w:rPr>
        <w:tab/>
        <w:t>AOLEABE MANOEL DA FRANCA</w:t>
      </w:r>
      <w:r w:rsidRPr="00506749">
        <w:rPr>
          <w:rFonts w:ascii="Calibri" w:hAnsi="Calibri"/>
          <w:color w:val="000000"/>
          <w:sz w:val="16"/>
          <w:szCs w:val="16"/>
        </w:rPr>
        <w:tab/>
        <w:t>141857304</w:t>
      </w:r>
      <w:r w:rsidRPr="00506749">
        <w:rPr>
          <w:rFonts w:ascii="Calibri" w:hAnsi="Calibri"/>
          <w:color w:val="000000"/>
          <w:sz w:val="16"/>
          <w:szCs w:val="16"/>
        </w:rPr>
        <w:tab/>
        <w:t>31/01/1961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04529456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IVAN SEVERO DA SILVA </w:t>
      </w:r>
      <w:proofErr w:type="spellStart"/>
      <w:r w:rsidRPr="00506749">
        <w:rPr>
          <w:rFonts w:ascii="Calibri" w:hAnsi="Calibri"/>
          <w:color w:val="000000"/>
          <w:sz w:val="16"/>
          <w:szCs w:val="16"/>
        </w:rPr>
        <w:t>SILVA</w:t>
      </w:r>
      <w:proofErr w:type="spellEnd"/>
      <w:r w:rsidRPr="00506749">
        <w:rPr>
          <w:rFonts w:ascii="Calibri" w:hAnsi="Calibri"/>
          <w:color w:val="000000"/>
          <w:sz w:val="16"/>
          <w:szCs w:val="16"/>
        </w:rPr>
        <w:tab/>
        <w:t>28829548</w:t>
      </w:r>
      <w:r w:rsidRPr="00506749">
        <w:rPr>
          <w:rFonts w:ascii="Calibri" w:hAnsi="Calibri"/>
          <w:color w:val="000000"/>
          <w:sz w:val="16"/>
          <w:szCs w:val="16"/>
        </w:rPr>
        <w:tab/>
        <w:t>18/12/1973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05224802</w:t>
      </w:r>
      <w:r w:rsidRPr="00506749">
        <w:rPr>
          <w:rFonts w:ascii="Calibri" w:hAnsi="Calibri"/>
          <w:color w:val="000000"/>
          <w:sz w:val="16"/>
          <w:szCs w:val="16"/>
        </w:rPr>
        <w:tab/>
        <w:t>JOSE CARLOS ARAUJO</w:t>
      </w:r>
      <w:r w:rsidRPr="00506749">
        <w:rPr>
          <w:rFonts w:ascii="Calibri" w:hAnsi="Calibri"/>
          <w:color w:val="000000"/>
          <w:sz w:val="16"/>
          <w:szCs w:val="16"/>
        </w:rPr>
        <w:tab/>
        <w:t>148425148</w:t>
      </w:r>
      <w:r w:rsidRPr="00506749">
        <w:rPr>
          <w:rFonts w:ascii="Calibri" w:hAnsi="Calibri"/>
          <w:color w:val="000000"/>
          <w:sz w:val="16"/>
          <w:szCs w:val="16"/>
        </w:rPr>
        <w:tab/>
        <w:t>30/03/1962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05544130</w:t>
      </w:r>
      <w:r w:rsidRPr="00506749">
        <w:rPr>
          <w:rFonts w:ascii="Calibri" w:hAnsi="Calibri"/>
          <w:color w:val="000000"/>
          <w:sz w:val="16"/>
          <w:szCs w:val="16"/>
        </w:rPr>
        <w:tab/>
        <w:t>IGOR DOS SANTOS SILVA</w:t>
      </w:r>
      <w:r w:rsidRPr="00506749">
        <w:rPr>
          <w:rFonts w:ascii="Calibri" w:hAnsi="Calibri"/>
          <w:color w:val="000000"/>
          <w:sz w:val="16"/>
          <w:szCs w:val="16"/>
        </w:rPr>
        <w:tab/>
        <w:t>37321442XX</w:t>
      </w:r>
      <w:r w:rsidRPr="00506749">
        <w:rPr>
          <w:rFonts w:ascii="Calibri" w:hAnsi="Calibri"/>
          <w:color w:val="000000"/>
          <w:sz w:val="16"/>
          <w:szCs w:val="16"/>
        </w:rPr>
        <w:tab/>
        <w:t>24/08/1998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05207690</w:t>
      </w:r>
      <w:r w:rsidRPr="00506749">
        <w:rPr>
          <w:rFonts w:ascii="Calibri" w:hAnsi="Calibri"/>
          <w:color w:val="000000"/>
          <w:sz w:val="16"/>
          <w:szCs w:val="16"/>
        </w:rPr>
        <w:tab/>
        <w:t>ANTONIO CARLOS FERNANDES</w:t>
      </w:r>
      <w:r w:rsidRPr="00506749">
        <w:rPr>
          <w:rFonts w:ascii="Calibri" w:hAnsi="Calibri"/>
          <w:color w:val="000000"/>
          <w:sz w:val="16"/>
          <w:szCs w:val="16"/>
        </w:rPr>
        <w:tab/>
        <w:t>135872431</w:t>
      </w:r>
      <w:r w:rsidRPr="00506749">
        <w:rPr>
          <w:rFonts w:ascii="Calibri" w:hAnsi="Calibri"/>
          <w:color w:val="000000"/>
          <w:sz w:val="16"/>
          <w:szCs w:val="16"/>
        </w:rPr>
        <w:tab/>
        <w:t>01/05/1961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05368740</w:t>
      </w:r>
      <w:r w:rsidRPr="00506749">
        <w:rPr>
          <w:rFonts w:ascii="Calibri" w:hAnsi="Calibri"/>
          <w:color w:val="000000"/>
          <w:sz w:val="16"/>
          <w:szCs w:val="16"/>
        </w:rPr>
        <w:tab/>
        <w:t>MELQUISEDEQUE FERREIRA CARVALHO</w:t>
      </w:r>
      <w:r w:rsidRPr="00506749">
        <w:rPr>
          <w:rFonts w:ascii="Calibri" w:hAnsi="Calibri"/>
          <w:color w:val="000000"/>
          <w:sz w:val="16"/>
          <w:szCs w:val="16"/>
        </w:rPr>
        <w:tab/>
        <w:t>183781260</w:t>
      </w:r>
      <w:r w:rsidRPr="00506749">
        <w:rPr>
          <w:rFonts w:ascii="Calibri" w:hAnsi="Calibri"/>
          <w:color w:val="000000"/>
          <w:sz w:val="16"/>
          <w:szCs w:val="16"/>
        </w:rPr>
        <w:tab/>
        <w:t>01/02/1969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05576237</w:t>
      </w:r>
      <w:r w:rsidRPr="00506749">
        <w:rPr>
          <w:rFonts w:ascii="Calibri" w:hAnsi="Calibri"/>
          <w:color w:val="000000"/>
          <w:sz w:val="16"/>
          <w:szCs w:val="16"/>
        </w:rPr>
        <w:tab/>
        <w:t>ABIMAEL TORRES</w:t>
      </w:r>
      <w:r w:rsidRPr="00506749">
        <w:rPr>
          <w:rFonts w:ascii="Calibri" w:hAnsi="Calibri"/>
          <w:color w:val="000000"/>
          <w:sz w:val="16"/>
          <w:szCs w:val="16"/>
        </w:rPr>
        <w:tab/>
        <w:t>349182486</w:t>
      </w:r>
      <w:r w:rsidRPr="00506749">
        <w:rPr>
          <w:rFonts w:ascii="Calibri" w:hAnsi="Calibri"/>
          <w:color w:val="000000"/>
          <w:sz w:val="16"/>
          <w:szCs w:val="16"/>
        </w:rPr>
        <w:tab/>
        <w:t>24/05/1984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05537444</w:t>
      </w:r>
      <w:r w:rsidRPr="00506749">
        <w:rPr>
          <w:rFonts w:ascii="Calibri" w:hAnsi="Calibri"/>
          <w:color w:val="000000"/>
          <w:sz w:val="16"/>
          <w:szCs w:val="16"/>
        </w:rPr>
        <w:tab/>
        <w:t>LUCAS DANIEL RATEIRO</w:t>
      </w:r>
      <w:r w:rsidRPr="00506749">
        <w:rPr>
          <w:rFonts w:ascii="Calibri" w:hAnsi="Calibri"/>
          <w:color w:val="000000"/>
          <w:sz w:val="16"/>
          <w:szCs w:val="16"/>
        </w:rPr>
        <w:tab/>
        <w:t>460291166</w:t>
      </w:r>
      <w:r w:rsidRPr="00506749">
        <w:rPr>
          <w:rFonts w:ascii="Calibri" w:hAnsi="Calibri"/>
          <w:color w:val="000000"/>
          <w:sz w:val="16"/>
          <w:szCs w:val="16"/>
        </w:rPr>
        <w:tab/>
        <w:t>13/05/1995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05584884</w:t>
      </w:r>
      <w:r w:rsidRPr="00506749">
        <w:rPr>
          <w:rFonts w:ascii="Calibri" w:hAnsi="Calibri"/>
          <w:color w:val="000000"/>
          <w:sz w:val="16"/>
          <w:szCs w:val="16"/>
        </w:rPr>
        <w:tab/>
        <w:t>RENATO SALLES BRITES</w:t>
      </w:r>
      <w:r w:rsidRPr="00506749">
        <w:rPr>
          <w:rFonts w:ascii="Calibri" w:hAnsi="Calibri"/>
          <w:color w:val="000000"/>
          <w:sz w:val="16"/>
          <w:szCs w:val="16"/>
        </w:rPr>
        <w:tab/>
        <w:t>13354720</w:t>
      </w:r>
      <w:r w:rsidRPr="00506749">
        <w:rPr>
          <w:rFonts w:ascii="Calibri" w:hAnsi="Calibri"/>
          <w:color w:val="000000"/>
          <w:sz w:val="16"/>
          <w:szCs w:val="16"/>
        </w:rPr>
        <w:tab/>
        <w:t>09/11/1962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05554152</w:t>
      </w:r>
      <w:r w:rsidRPr="00506749">
        <w:rPr>
          <w:rFonts w:ascii="Calibri" w:hAnsi="Calibri"/>
          <w:color w:val="000000"/>
          <w:sz w:val="16"/>
          <w:szCs w:val="16"/>
        </w:rPr>
        <w:tab/>
        <w:t>VINICIUS DE ARAUJO ROBERTO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524870792</w:t>
      </w:r>
      <w:r w:rsidRPr="00506749">
        <w:rPr>
          <w:rFonts w:ascii="Calibri" w:hAnsi="Calibri"/>
          <w:color w:val="000000"/>
          <w:sz w:val="16"/>
          <w:szCs w:val="16"/>
        </w:rPr>
        <w:tab/>
        <w:t>03/08/1998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379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05479274</w:t>
      </w:r>
      <w:r w:rsidRPr="00506749">
        <w:rPr>
          <w:rFonts w:ascii="Calibri" w:hAnsi="Calibri"/>
          <w:color w:val="000000"/>
          <w:sz w:val="16"/>
          <w:szCs w:val="16"/>
        </w:rPr>
        <w:tab/>
        <w:t>JADSON ALEXANDRE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397692092</w:t>
      </w:r>
      <w:r w:rsidRPr="00506749">
        <w:rPr>
          <w:rFonts w:ascii="Calibri" w:hAnsi="Calibri"/>
          <w:color w:val="000000"/>
          <w:sz w:val="16"/>
          <w:szCs w:val="16"/>
        </w:rPr>
        <w:tab/>
        <w:t>10/10/1980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380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05504635</w:t>
      </w:r>
      <w:r w:rsidRPr="00506749">
        <w:rPr>
          <w:rFonts w:ascii="Calibri" w:hAnsi="Calibri"/>
          <w:color w:val="000000"/>
          <w:sz w:val="16"/>
          <w:szCs w:val="16"/>
        </w:rPr>
        <w:tab/>
        <w:t>CLARIANA GABRIELA GIUNCO LIBORIO</w:t>
      </w:r>
      <w:r w:rsidRPr="00506749">
        <w:rPr>
          <w:rFonts w:ascii="Calibri" w:hAnsi="Calibri"/>
          <w:color w:val="000000"/>
          <w:sz w:val="16"/>
          <w:szCs w:val="16"/>
        </w:rPr>
        <w:tab/>
        <w:t>302399872</w:t>
      </w:r>
      <w:r w:rsidRPr="00506749">
        <w:rPr>
          <w:rFonts w:ascii="Calibri" w:hAnsi="Calibri"/>
          <w:color w:val="000000"/>
          <w:sz w:val="16"/>
          <w:szCs w:val="16"/>
        </w:rPr>
        <w:tab/>
        <w:t>18/08/1987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381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04533232</w:t>
      </w:r>
      <w:r w:rsidRPr="00506749">
        <w:rPr>
          <w:rFonts w:ascii="Calibri" w:hAnsi="Calibri"/>
          <w:color w:val="000000"/>
          <w:sz w:val="16"/>
          <w:szCs w:val="16"/>
        </w:rPr>
        <w:tab/>
        <w:t>CLAUDIO LISIAS CREMASCO</w:t>
      </w:r>
      <w:r w:rsidRPr="00506749">
        <w:rPr>
          <w:rFonts w:ascii="Calibri" w:hAnsi="Calibri"/>
          <w:color w:val="000000"/>
          <w:sz w:val="16"/>
          <w:szCs w:val="16"/>
        </w:rPr>
        <w:tab/>
        <w:t>114281932</w:t>
      </w:r>
      <w:r w:rsidRPr="00506749">
        <w:rPr>
          <w:rFonts w:ascii="Calibri" w:hAnsi="Calibri"/>
          <w:color w:val="000000"/>
          <w:sz w:val="16"/>
          <w:szCs w:val="16"/>
        </w:rPr>
        <w:tab/>
        <w:t>14/12/1963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382</w:t>
      </w:r>
    </w:p>
    <w:p w:rsidR="00506749" w:rsidRPr="00506749" w:rsidRDefault="00506749" w:rsidP="000B696E">
      <w:pPr>
        <w:widowControl w:val="0"/>
        <w:tabs>
          <w:tab w:val="left" w:pos="865"/>
          <w:tab w:val="left" w:pos="453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05398614</w:t>
      </w:r>
      <w:r w:rsidRPr="00506749">
        <w:rPr>
          <w:rFonts w:ascii="Calibri" w:hAnsi="Calibri"/>
          <w:color w:val="000000"/>
          <w:sz w:val="16"/>
          <w:szCs w:val="16"/>
        </w:rPr>
        <w:tab/>
        <w:t>OTAVIO ROGERIO DE SOUZA FRANCISCO LIBERATORI</w:t>
      </w:r>
      <w:r w:rsidRPr="00506749">
        <w:rPr>
          <w:rFonts w:ascii="Calibri" w:hAnsi="Calibri"/>
          <w:color w:val="000000"/>
          <w:sz w:val="16"/>
          <w:szCs w:val="16"/>
        </w:rPr>
        <w:tab/>
        <w:t>163156840</w:t>
      </w:r>
      <w:r w:rsidRPr="00506749">
        <w:rPr>
          <w:rFonts w:ascii="Calibri" w:hAnsi="Calibri"/>
          <w:color w:val="000000"/>
          <w:sz w:val="16"/>
          <w:szCs w:val="16"/>
        </w:rPr>
        <w:tab/>
        <w:t>18/12/1964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383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05425832</w:t>
      </w:r>
      <w:r w:rsidRPr="00506749">
        <w:rPr>
          <w:rFonts w:ascii="Calibri" w:hAnsi="Calibri"/>
          <w:color w:val="000000"/>
          <w:sz w:val="16"/>
          <w:szCs w:val="16"/>
        </w:rPr>
        <w:tab/>
        <w:t>JOAO FLORENCIO PRADO FILHO</w:t>
      </w:r>
      <w:r w:rsidRPr="00506749">
        <w:rPr>
          <w:rFonts w:ascii="Calibri" w:hAnsi="Calibri"/>
          <w:color w:val="000000"/>
          <w:sz w:val="16"/>
          <w:szCs w:val="16"/>
        </w:rPr>
        <w:tab/>
        <w:t>200046196</w:t>
      </w:r>
      <w:r w:rsidRPr="00506749">
        <w:rPr>
          <w:rFonts w:ascii="Calibri" w:hAnsi="Calibri"/>
          <w:color w:val="000000"/>
          <w:sz w:val="16"/>
          <w:szCs w:val="16"/>
        </w:rPr>
        <w:tab/>
        <w:t>27/02/1969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384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05582920</w:t>
      </w:r>
      <w:r w:rsidRPr="00506749">
        <w:rPr>
          <w:rFonts w:ascii="Calibri" w:hAnsi="Calibri"/>
          <w:color w:val="000000"/>
          <w:sz w:val="16"/>
          <w:szCs w:val="16"/>
        </w:rPr>
        <w:tab/>
        <w:t>DANIELA SOARES</w:t>
      </w:r>
      <w:r w:rsidRPr="00506749">
        <w:rPr>
          <w:rFonts w:ascii="Calibri" w:hAnsi="Calibri"/>
          <w:color w:val="000000"/>
          <w:sz w:val="16"/>
          <w:szCs w:val="16"/>
        </w:rPr>
        <w:tab/>
        <w:t>477413092</w:t>
      </w:r>
      <w:r w:rsidRPr="00506749">
        <w:rPr>
          <w:rFonts w:ascii="Calibri" w:hAnsi="Calibri"/>
          <w:color w:val="000000"/>
          <w:sz w:val="16"/>
          <w:szCs w:val="16"/>
        </w:rPr>
        <w:tab/>
        <w:t>05/06/1980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385</w:t>
      </w:r>
    </w:p>
    <w:p w:rsidR="00506749" w:rsidRPr="00506749" w:rsidRDefault="00506749" w:rsidP="000B696E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05305250</w:t>
      </w:r>
      <w:r w:rsidRPr="00506749">
        <w:rPr>
          <w:rFonts w:ascii="Calibri" w:hAnsi="Calibri"/>
          <w:color w:val="000000"/>
          <w:sz w:val="16"/>
          <w:szCs w:val="16"/>
        </w:rPr>
        <w:tab/>
        <w:t>JULIO SERGIO LOPES</w:t>
      </w:r>
      <w:r w:rsidRPr="00506749">
        <w:rPr>
          <w:rFonts w:ascii="Calibri" w:hAnsi="Calibri"/>
          <w:color w:val="000000"/>
          <w:sz w:val="16"/>
          <w:szCs w:val="16"/>
        </w:rPr>
        <w:tab/>
        <w:t>189476953</w:t>
      </w:r>
      <w:r w:rsidRPr="00506749">
        <w:rPr>
          <w:rFonts w:ascii="Calibri" w:hAnsi="Calibri"/>
          <w:color w:val="000000"/>
          <w:sz w:val="16"/>
          <w:szCs w:val="16"/>
        </w:rPr>
        <w:tab/>
        <w:t>06/06/1968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05460808</w:t>
      </w:r>
      <w:r w:rsidRPr="00506749">
        <w:rPr>
          <w:rFonts w:ascii="Calibri" w:hAnsi="Calibri"/>
          <w:color w:val="000000"/>
          <w:sz w:val="16"/>
          <w:szCs w:val="16"/>
        </w:rPr>
        <w:tab/>
        <w:t>ALAN CARLOS FAVA</w:t>
      </w:r>
      <w:r w:rsidRPr="00506749">
        <w:rPr>
          <w:rFonts w:ascii="Calibri" w:hAnsi="Calibri"/>
          <w:color w:val="000000"/>
          <w:sz w:val="16"/>
          <w:szCs w:val="16"/>
        </w:rPr>
        <w:tab/>
        <w:t>291636640</w:t>
      </w:r>
      <w:r w:rsidRPr="00506749">
        <w:rPr>
          <w:rFonts w:ascii="Calibri" w:hAnsi="Calibri"/>
          <w:color w:val="000000"/>
          <w:sz w:val="16"/>
          <w:szCs w:val="16"/>
        </w:rPr>
        <w:tab/>
        <w:t>16/03/1979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05192617</w:t>
      </w:r>
      <w:r w:rsidRPr="00506749">
        <w:rPr>
          <w:rFonts w:ascii="Calibri" w:hAnsi="Calibri"/>
          <w:color w:val="000000"/>
          <w:sz w:val="16"/>
          <w:szCs w:val="16"/>
        </w:rPr>
        <w:tab/>
        <w:t>PAULO ROBERTO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175258545</w:t>
      </w:r>
      <w:r w:rsidRPr="00506749">
        <w:rPr>
          <w:rFonts w:ascii="Calibri" w:hAnsi="Calibri"/>
          <w:color w:val="000000"/>
          <w:sz w:val="16"/>
          <w:szCs w:val="16"/>
        </w:rPr>
        <w:tab/>
        <w:t>20/06/1964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05521416</w:t>
      </w:r>
      <w:r w:rsidRPr="00506749">
        <w:rPr>
          <w:rFonts w:ascii="Calibri" w:hAnsi="Calibri"/>
          <w:color w:val="000000"/>
          <w:sz w:val="16"/>
          <w:szCs w:val="16"/>
        </w:rPr>
        <w:tab/>
        <w:t>JONATAS CALEB DO COUTO AMBROSIO</w:t>
      </w:r>
      <w:r w:rsidRPr="00506749">
        <w:rPr>
          <w:rFonts w:ascii="Calibri" w:hAnsi="Calibri"/>
          <w:color w:val="000000"/>
          <w:sz w:val="16"/>
          <w:szCs w:val="16"/>
        </w:rPr>
        <w:tab/>
        <w:t>48917341X</w:t>
      </w:r>
      <w:r w:rsidRPr="00506749">
        <w:rPr>
          <w:rFonts w:ascii="Calibri" w:hAnsi="Calibri"/>
          <w:color w:val="000000"/>
          <w:sz w:val="16"/>
          <w:szCs w:val="16"/>
        </w:rPr>
        <w:tab/>
        <w:t>13/09/1992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05301602</w:t>
      </w:r>
      <w:r w:rsidRPr="00506749">
        <w:rPr>
          <w:rFonts w:ascii="Calibri" w:hAnsi="Calibri"/>
          <w:color w:val="000000"/>
          <w:sz w:val="16"/>
          <w:szCs w:val="16"/>
        </w:rPr>
        <w:tab/>
        <w:t>JOCIEL DE LIMA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594906362</w:t>
      </w:r>
      <w:r w:rsidRPr="00506749">
        <w:rPr>
          <w:rFonts w:ascii="Calibri" w:hAnsi="Calibri"/>
          <w:color w:val="000000"/>
          <w:sz w:val="16"/>
          <w:szCs w:val="16"/>
        </w:rPr>
        <w:tab/>
        <w:t>27/05/1983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05524180</w:t>
      </w:r>
      <w:r w:rsidRPr="00506749">
        <w:rPr>
          <w:rFonts w:ascii="Calibri" w:hAnsi="Calibri"/>
          <w:color w:val="000000"/>
          <w:sz w:val="16"/>
          <w:szCs w:val="16"/>
        </w:rPr>
        <w:tab/>
        <w:t>MILTON AURELIO OLIVEIRA PINTO</w:t>
      </w:r>
      <w:r w:rsidRPr="00506749">
        <w:rPr>
          <w:rFonts w:ascii="Calibri" w:hAnsi="Calibri"/>
          <w:color w:val="000000"/>
          <w:sz w:val="16"/>
          <w:szCs w:val="16"/>
        </w:rPr>
        <w:tab/>
        <w:t>170910374</w:t>
      </w:r>
      <w:r w:rsidRPr="00506749">
        <w:rPr>
          <w:rFonts w:ascii="Calibri" w:hAnsi="Calibri"/>
          <w:color w:val="000000"/>
          <w:sz w:val="16"/>
          <w:szCs w:val="16"/>
        </w:rPr>
        <w:tab/>
        <w:t>16/08/1963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05033004</w:t>
      </w:r>
      <w:r w:rsidRPr="00506749">
        <w:rPr>
          <w:rFonts w:ascii="Calibri" w:hAnsi="Calibri"/>
          <w:color w:val="000000"/>
          <w:sz w:val="16"/>
          <w:szCs w:val="16"/>
        </w:rPr>
        <w:tab/>
        <w:t>ROBSON GABRIEL TAVEIRA DE AZEVEDO</w:t>
      </w:r>
      <w:r w:rsidRPr="00506749">
        <w:rPr>
          <w:rFonts w:ascii="Calibri" w:hAnsi="Calibri"/>
          <w:color w:val="000000"/>
          <w:sz w:val="16"/>
          <w:szCs w:val="16"/>
        </w:rPr>
        <w:tab/>
        <w:t>405021458</w:t>
      </w:r>
      <w:r w:rsidRPr="00506749">
        <w:rPr>
          <w:rFonts w:ascii="Calibri" w:hAnsi="Calibri"/>
          <w:color w:val="000000"/>
          <w:sz w:val="16"/>
          <w:szCs w:val="16"/>
        </w:rPr>
        <w:tab/>
        <w:t>11/10/1994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05202973</w:t>
      </w:r>
      <w:r w:rsidRPr="00506749">
        <w:rPr>
          <w:rFonts w:ascii="Calibri" w:hAnsi="Calibri"/>
          <w:color w:val="000000"/>
          <w:sz w:val="16"/>
          <w:szCs w:val="16"/>
        </w:rPr>
        <w:tab/>
        <w:t>NILO MARIANO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101517452</w:t>
      </w:r>
      <w:r w:rsidRPr="00506749">
        <w:rPr>
          <w:rFonts w:ascii="Calibri" w:hAnsi="Calibri"/>
          <w:color w:val="000000"/>
          <w:sz w:val="16"/>
          <w:szCs w:val="16"/>
        </w:rPr>
        <w:tab/>
        <w:t>20/02/1954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04379780</w:t>
      </w:r>
      <w:r w:rsidRPr="00506749">
        <w:rPr>
          <w:rFonts w:ascii="Calibri" w:hAnsi="Calibri"/>
          <w:color w:val="000000"/>
          <w:sz w:val="16"/>
          <w:szCs w:val="16"/>
        </w:rPr>
        <w:tab/>
        <w:t>JOAO CARLOS MARQUES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157216974</w:t>
      </w:r>
      <w:r w:rsidRPr="00506749">
        <w:rPr>
          <w:rFonts w:ascii="Calibri" w:hAnsi="Calibri"/>
          <w:color w:val="000000"/>
          <w:sz w:val="16"/>
          <w:szCs w:val="16"/>
        </w:rPr>
        <w:tab/>
        <w:t>25/05/1962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04730119</w:t>
      </w:r>
      <w:r w:rsidRPr="00506749">
        <w:rPr>
          <w:rFonts w:ascii="Calibri" w:hAnsi="Calibri"/>
          <w:color w:val="000000"/>
          <w:sz w:val="16"/>
          <w:szCs w:val="16"/>
        </w:rPr>
        <w:tab/>
        <w:t>BRUNO TEIXEIRA PEREIRA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485514412</w:t>
      </w:r>
      <w:r w:rsidRPr="00506749">
        <w:rPr>
          <w:rFonts w:ascii="Calibri" w:hAnsi="Calibri"/>
          <w:color w:val="000000"/>
          <w:sz w:val="16"/>
          <w:szCs w:val="16"/>
        </w:rPr>
        <w:tab/>
        <w:t>19/08/1987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04701763</w:t>
      </w:r>
      <w:r w:rsidRPr="00506749">
        <w:rPr>
          <w:rFonts w:ascii="Calibri" w:hAnsi="Calibri"/>
          <w:color w:val="000000"/>
          <w:sz w:val="16"/>
          <w:szCs w:val="16"/>
        </w:rPr>
        <w:tab/>
        <w:t>JOSE ROBERTO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279461926</w:t>
      </w:r>
      <w:r w:rsidRPr="00506749">
        <w:rPr>
          <w:rFonts w:ascii="Calibri" w:hAnsi="Calibri"/>
          <w:color w:val="000000"/>
          <w:sz w:val="16"/>
          <w:szCs w:val="16"/>
        </w:rPr>
        <w:tab/>
        <w:t>09/04/1983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05281636</w:t>
      </w:r>
      <w:r w:rsidRPr="00506749">
        <w:rPr>
          <w:rFonts w:ascii="Calibri" w:hAnsi="Calibri"/>
          <w:color w:val="000000"/>
          <w:sz w:val="16"/>
          <w:szCs w:val="16"/>
        </w:rPr>
        <w:tab/>
        <w:t>ADELAIUTO FERREIRA NOVAES</w:t>
      </w:r>
      <w:r w:rsidRPr="00506749">
        <w:rPr>
          <w:rFonts w:ascii="Calibri" w:hAnsi="Calibri"/>
          <w:color w:val="000000"/>
          <w:sz w:val="16"/>
          <w:szCs w:val="16"/>
        </w:rPr>
        <w:tab/>
        <w:t>192702415</w:t>
      </w:r>
      <w:r w:rsidRPr="00506749">
        <w:rPr>
          <w:rFonts w:ascii="Calibri" w:hAnsi="Calibri"/>
          <w:color w:val="000000"/>
          <w:sz w:val="16"/>
          <w:szCs w:val="16"/>
        </w:rPr>
        <w:tab/>
        <w:t>17/05/1966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05511445</w:t>
      </w:r>
      <w:r w:rsidRPr="00506749">
        <w:rPr>
          <w:rFonts w:ascii="Calibri" w:hAnsi="Calibri"/>
          <w:color w:val="000000"/>
          <w:sz w:val="16"/>
          <w:szCs w:val="16"/>
        </w:rPr>
        <w:tab/>
        <w:t>TIAGO MESSIAS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35593368</w:t>
      </w:r>
      <w:r w:rsidRPr="00506749">
        <w:rPr>
          <w:rFonts w:ascii="Calibri" w:hAnsi="Calibri"/>
          <w:color w:val="000000"/>
          <w:sz w:val="16"/>
          <w:szCs w:val="16"/>
        </w:rPr>
        <w:tab/>
        <w:t>13/09/1990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05493056</w:t>
      </w:r>
      <w:r w:rsidRPr="00506749">
        <w:rPr>
          <w:rFonts w:ascii="Calibri" w:hAnsi="Calibri"/>
          <w:color w:val="000000"/>
          <w:sz w:val="16"/>
          <w:szCs w:val="16"/>
        </w:rPr>
        <w:tab/>
        <w:t>CELINA MARIA TEIXEIRA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548354911</w:t>
      </w:r>
      <w:r w:rsidRPr="00506749">
        <w:rPr>
          <w:rFonts w:ascii="Calibri" w:hAnsi="Calibri"/>
          <w:color w:val="000000"/>
          <w:sz w:val="16"/>
          <w:szCs w:val="16"/>
        </w:rPr>
        <w:tab/>
        <w:t>26/12/1979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05186480</w:t>
      </w:r>
      <w:r w:rsidRPr="00506749">
        <w:rPr>
          <w:rFonts w:ascii="Calibri" w:hAnsi="Calibri"/>
          <w:color w:val="000000"/>
          <w:sz w:val="16"/>
          <w:szCs w:val="16"/>
        </w:rPr>
        <w:tab/>
        <w:t>OSMAR SILVIO VENTURA</w:t>
      </w:r>
      <w:r w:rsidRPr="00506749">
        <w:rPr>
          <w:rFonts w:ascii="Calibri" w:hAnsi="Calibri"/>
          <w:color w:val="000000"/>
          <w:sz w:val="16"/>
          <w:szCs w:val="16"/>
        </w:rPr>
        <w:tab/>
        <w:t>231113973</w:t>
      </w:r>
      <w:r w:rsidRPr="00506749">
        <w:rPr>
          <w:rFonts w:ascii="Calibri" w:hAnsi="Calibri"/>
          <w:color w:val="000000"/>
          <w:sz w:val="16"/>
          <w:szCs w:val="16"/>
        </w:rPr>
        <w:tab/>
        <w:t>08/02/1970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05427584</w:t>
      </w:r>
      <w:r w:rsidRPr="00506749">
        <w:rPr>
          <w:rFonts w:ascii="Calibri" w:hAnsi="Calibri"/>
          <w:color w:val="000000"/>
          <w:sz w:val="16"/>
          <w:szCs w:val="16"/>
        </w:rPr>
        <w:tab/>
        <w:t>FLAVIO LOPES PRATALI</w:t>
      </w:r>
      <w:r w:rsidRPr="00506749">
        <w:rPr>
          <w:rFonts w:ascii="Calibri" w:hAnsi="Calibri"/>
          <w:color w:val="000000"/>
          <w:sz w:val="16"/>
          <w:szCs w:val="16"/>
        </w:rPr>
        <w:tab/>
        <w:t>288620562</w:t>
      </w:r>
      <w:r w:rsidRPr="00506749">
        <w:rPr>
          <w:rFonts w:ascii="Calibri" w:hAnsi="Calibri"/>
          <w:color w:val="000000"/>
          <w:sz w:val="16"/>
          <w:szCs w:val="16"/>
        </w:rPr>
        <w:tab/>
        <w:t>09/03/1978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04891090</w:t>
      </w:r>
      <w:r w:rsidRPr="00506749">
        <w:rPr>
          <w:rFonts w:ascii="Calibri" w:hAnsi="Calibri"/>
          <w:color w:val="000000"/>
          <w:sz w:val="16"/>
          <w:szCs w:val="16"/>
        </w:rPr>
        <w:tab/>
        <w:t>GUSTAVO ANTONIO QUINTILHANO DA COSTA</w:t>
      </w:r>
      <w:r w:rsidRPr="00506749">
        <w:rPr>
          <w:rFonts w:ascii="Calibri" w:hAnsi="Calibri"/>
          <w:color w:val="000000"/>
          <w:sz w:val="16"/>
          <w:szCs w:val="16"/>
        </w:rPr>
        <w:tab/>
        <w:t>422168609</w:t>
      </w:r>
      <w:r w:rsidRPr="00506749">
        <w:rPr>
          <w:rFonts w:ascii="Calibri" w:hAnsi="Calibri"/>
          <w:color w:val="000000"/>
          <w:sz w:val="16"/>
          <w:szCs w:val="16"/>
        </w:rPr>
        <w:tab/>
        <w:t>14/02/1987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05488397</w:t>
      </w:r>
      <w:r w:rsidRPr="00506749">
        <w:rPr>
          <w:rFonts w:ascii="Calibri" w:hAnsi="Calibri"/>
          <w:color w:val="000000"/>
          <w:sz w:val="16"/>
          <w:szCs w:val="16"/>
        </w:rPr>
        <w:tab/>
        <w:t>THIAGO LUIZ FORTUNATO FRANK DE ABREU</w:t>
      </w:r>
      <w:r w:rsidRPr="00506749">
        <w:rPr>
          <w:rFonts w:ascii="Calibri" w:hAnsi="Calibri"/>
          <w:color w:val="000000"/>
          <w:sz w:val="16"/>
          <w:szCs w:val="16"/>
        </w:rPr>
        <w:tab/>
        <w:t>357627829</w:t>
      </w:r>
      <w:r w:rsidRPr="00506749">
        <w:rPr>
          <w:rFonts w:ascii="Calibri" w:hAnsi="Calibri"/>
          <w:color w:val="000000"/>
          <w:sz w:val="16"/>
          <w:szCs w:val="16"/>
        </w:rPr>
        <w:tab/>
        <w:t>30/09/1991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05366747</w:t>
      </w:r>
      <w:r w:rsidRPr="00506749">
        <w:rPr>
          <w:rFonts w:ascii="Calibri" w:hAnsi="Calibri"/>
          <w:color w:val="000000"/>
          <w:sz w:val="16"/>
          <w:szCs w:val="16"/>
        </w:rPr>
        <w:tab/>
        <w:t>FABIO DE JESUS SAMPAIO</w:t>
      </w:r>
      <w:r w:rsidRPr="00506749">
        <w:rPr>
          <w:rFonts w:ascii="Calibri" w:hAnsi="Calibri"/>
          <w:color w:val="000000"/>
          <w:sz w:val="16"/>
          <w:szCs w:val="16"/>
        </w:rPr>
        <w:tab/>
        <w:t>374832602</w:t>
      </w:r>
      <w:r w:rsidRPr="00506749">
        <w:rPr>
          <w:rFonts w:ascii="Calibri" w:hAnsi="Calibri"/>
          <w:color w:val="000000"/>
          <w:sz w:val="16"/>
          <w:szCs w:val="16"/>
        </w:rPr>
        <w:tab/>
        <w:t>27/08/1981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05328845</w:t>
      </w:r>
      <w:r w:rsidRPr="00506749">
        <w:rPr>
          <w:rFonts w:ascii="Calibri" w:hAnsi="Calibri"/>
          <w:color w:val="000000"/>
          <w:sz w:val="16"/>
          <w:szCs w:val="16"/>
        </w:rPr>
        <w:tab/>
        <w:t>EDMILSON SILVA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227837472</w:t>
      </w:r>
      <w:r w:rsidRPr="00506749">
        <w:rPr>
          <w:rFonts w:ascii="Calibri" w:hAnsi="Calibri"/>
          <w:color w:val="000000"/>
          <w:sz w:val="16"/>
          <w:szCs w:val="16"/>
        </w:rPr>
        <w:tab/>
        <w:t>22/02/1972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04497899</w:t>
      </w:r>
      <w:r w:rsidRPr="00506749">
        <w:rPr>
          <w:rFonts w:ascii="Calibri" w:hAnsi="Calibri"/>
          <w:color w:val="000000"/>
          <w:sz w:val="16"/>
          <w:szCs w:val="16"/>
        </w:rPr>
        <w:tab/>
        <w:t>DANIEL RIOS DE SOUZA</w:t>
      </w:r>
      <w:r w:rsidRPr="00506749">
        <w:rPr>
          <w:rFonts w:ascii="Calibri" w:hAnsi="Calibri"/>
          <w:color w:val="000000"/>
          <w:sz w:val="16"/>
          <w:szCs w:val="16"/>
        </w:rPr>
        <w:tab/>
        <w:t>589316886</w:t>
      </w:r>
      <w:r w:rsidRPr="00506749">
        <w:rPr>
          <w:rFonts w:ascii="Calibri" w:hAnsi="Calibri"/>
          <w:color w:val="000000"/>
          <w:sz w:val="16"/>
          <w:szCs w:val="16"/>
        </w:rPr>
        <w:tab/>
        <w:t>17/11/1975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05525586</w:t>
      </w:r>
      <w:r w:rsidRPr="00506749">
        <w:rPr>
          <w:rFonts w:ascii="Calibri" w:hAnsi="Calibri"/>
          <w:color w:val="000000"/>
          <w:sz w:val="16"/>
          <w:szCs w:val="16"/>
        </w:rPr>
        <w:tab/>
        <w:t>ALEXANDRE DE OLIVERIA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258552943</w:t>
      </w:r>
      <w:r w:rsidRPr="00506749">
        <w:rPr>
          <w:rFonts w:ascii="Calibri" w:hAnsi="Calibri"/>
          <w:color w:val="000000"/>
          <w:sz w:val="16"/>
          <w:szCs w:val="16"/>
        </w:rPr>
        <w:tab/>
        <w:t>18/07/1977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05524172</w:t>
      </w:r>
      <w:r w:rsidRPr="00506749">
        <w:rPr>
          <w:rFonts w:ascii="Calibri" w:hAnsi="Calibri"/>
          <w:color w:val="000000"/>
          <w:sz w:val="16"/>
          <w:szCs w:val="16"/>
        </w:rPr>
        <w:tab/>
        <w:t>MAURO CESAR MACIEL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308019866</w:t>
      </w:r>
      <w:r w:rsidRPr="00506749">
        <w:rPr>
          <w:rFonts w:ascii="Calibri" w:hAnsi="Calibri"/>
          <w:color w:val="000000"/>
          <w:sz w:val="16"/>
          <w:szCs w:val="16"/>
        </w:rPr>
        <w:tab/>
        <w:t>24/04/1978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05326346</w:t>
      </w:r>
      <w:r w:rsidRPr="00506749">
        <w:rPr>
          <w:rFonts w:ascii="Calibri" w:hAnsi="Calibri"/>
          <w:color w:val="000000"/>
          <w:sz w:val="16"/>
          <w:szCs w:val="16"/>
        </w:rPr>
        <w:tab/>
        <w:t>GUILHERME BERTIN DIAS</w:t>
      </w:r>
      <w:r w:rsidRPr="00506749">
        <w:rPr>
          <w:rFonts w:ascii="Calibri" w:hAnsi="Calibri"/>
          <w:color w:val="000000"/>
          <w:sz w:val="16"/>
          <w:szCs w:val="16"/>
        </w:rPr>
        <w:tab/>
        <w:t>421181679</w:t>
      </w:r>
      <w:r w:rsidRPr="00506749">
        <w:rPr>
          <w:rFonts w:ascii="Calibri" w:hAnsi="Calibri"/>
          <w:color w:val="000000"/>
          <w:sz w:val="16"/>
          <w:szCs w:val="16"/>
        </w:rPr>
        <w:tab/>
        <w:t>17/08/1988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409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05524784</w:t>
      </w:r>
      <w:r w:rsidRPr="00506749">
        <w:rPr>
          <w:rFonts w:ascii="Calibri" w:hAnsi="Calibri"/>
          <w:color w:val="000000"/>
          <w:sz w:val="16"/>
          <w:szCs w:val="16"/>
        </w:rPr>
        <w:tab/>
        <w:t>FLAVIO JANUARIO GARCIA</w:t>
      </w:r>
      <w:r w:rsidRPr="00506749">
        <w:rPr>
          <w:rFonts w:ascii="Calibri" w:hAnsi="Calibri"/>
          <w:color w:val="000000"/>
          <w:sz w:val="16"/>
          <w:szCs w:val="16"/>
        </w:rPr>
        <w:tab/>
        <w:t>532522370</w:t>
      </w:r>
      <w:r w:rsidRPr="00506749">
        <w:rPr>
          <w:rFonts w:ascii="Calibri" w:hAnsi="Calibri"/>
          <w:color w:val="000000"/>
          <w:sz w:val="16"/>
          <w:szCs w:val="16"/>
        </w:rPr>
        <w:tab/>
        <w:t>19/01/1979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05539579</w:t>
      </w:r>
      <w:r w:rsidRPr="00506749">
        <w:rPr>
          <w:rFonts w:ascii="Calibri" w:hAnsi="Calibri"/>
          <w:color w:val="000000"/>
          <w:sz w:val="16"/>
          <w:szCs w:val="16"/>
        </w:rPr>
        <w:tab/>
        <w:t>CARLOS ALBERTO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206550613</w:t>
      </w:r>
      <w:r w:rsidRPr="00506749">
        <w:rPr>
          <w:rFonts w:ascii="Calibri" w:hAnsi="Calibri"/>
          <w:color w:val="000000"/>
          <w:sz w:val="16"/>
          <w:szCs w:val="16"/>
        </w:rPr>
        <w:tab/>
        <w:t>04/07/1970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05478375</w:t>
      </w:r>
      <w:r w:rsidRPr="00506749">
        <w:rPr>
          <w:rFonts w:ascii="Calibri" w:hAnsi="Calibri"/>
          <w:color w:val="000000"/>
          <w:sz w:val="16"/>
          <w:szCs w:val="16"/>
        </w:rPr>
        <w:tab/>
        <w:t>GILSON MATIAZZI</w:t>
      </w:r>
      <w:r w:rsidRPr="00506749">
        <w:rPr>
          <w:rFonts w:ascii="Calibri" w:hAnsi="Calibri"/>
          <w:color w:val="000000"/>
          <w:sz w:val="16"/>
          <w:szCs w:val="16"/>
        </w:rPr>
        <w:tab/>
        <w:t>338020147</w:t>
      </w:r>
      <w:r w:rsidRPr="00506749">
        <w:rPr>
          <w:rFonts w:ascii="Calibri" w:hAnsi="Calibri"/>
          <w:color w:val="000000"/>
          <w:sz w:val="16"/>
          <w:szCs w:val="16"/>
        </w:rPr>
        <w:tab/>
        <w:t>10/06/1982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05337771</w:t>
      </w:r>
      <w:r w:rsidRPr="00506749">
        <w:rPr>
          <w:rFonts w:ascii="Calibri" w:hAnsi="Calibri"/>
          <w:color w:val="000000"/>
          <w:sz w:val="16"/>
          <w:szCs w:val="16"/>
        </w:rPr>
        <w:tab/>
        <w:t>GILBERTO DE FATIMA CELESTINO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321270319</w:t>
      </w:r>
      <w:r w:rsidRPr="00506749">
        <w:rPr>
          <w:rFonts w:ascii="Calibri" w:hAnsi="Calibri"/>
          <w:color w:val="000000"/>
          <w:sz w:val="16"/>
          <w:szCs w:val="16"/>
        </w:rPr>
        <w:tab/>
        <w:t>15/04/1975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05543401</w:t>
      </w:r>
      <w:r w:rsidRPr="00506749">
        <w:rPr>
          <w:rFonts w:ascii="Calibri" w:hAnsi="Calibri"/>
          <w:color w:val="000000"/>
          <w:sz w:val="16"/>
          <w:szCs w:val="16"/>
        </w:rPr>
        <w:tab/>
        <w:t>LUCIANO RANGEL</w:t>
      </w:r>
      <w:r w:rsidRPr="00506749">
        <w:rPr>
          <w:rFonts w:ascii="Calibri" w:hAnsi="Calibri"/>
          <w:color w:val="000000"/>
          <w:sz w:val="16"/>
          <w:szCs w:val="16"/>
        </w:rPr>
        <w:tab/>
        <w:t>485962627</w:t>
      </w:r>
      <w:r w:rsidRPr="00506749">
        <w:rPr>
          <w:rFonts w:ascii="Calibri" w:hAnsi="Calibri"/>
          <w:color w:val="000000"/>
          <w:sz w:val="16"/>
          <w:szCs w:val="16"/>
        </w:rPr>
        <w:tab/>
        <w:t>12/03/1985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04531221</w:t>
      </w:r>
      <w:r w:rsidRPr="00506749">
        <w:rPr>
          <w:rFonts w:ascii="Calibri" w:hAnsi="Calibri"/>
          <w:color w:val="000000"/>
          <w:sz w:val="16"/>
          <w:szCs w:val="16"/>
        </w:rPr>
        <w:tab/>
        <w:t>JOSIVAN BAHIA ALVES</w:t>
      </w:r>
      <w:r w:rsidRPr="00506749">
        <w:rPr>
          <w:rFonts w:ascii="Calibri" w:hAnsi="Calibri"/>
          <w:color w:val="000000"/>
          <w:sz w:val="16"/>
          <w:szCs w:val="16"/>
        </w:rPr>
        <w:tab/>
        <w:t>591223065</w:t>
      </w:r>
      <w:r w:rsidRPr="00506749">
        <w:rPr>
          <w:rFonts w:ascii="Calibri" w:hAnsi="Calibri"/>
          <w:color w:val="000000"/>
          <w:sz w:val="16"/>
          <w:szCs w:val="16"/>
        </w:rPr>
        <w:tab/>
        <w:t>24/11/1987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05510007</w:t>
      </w:r>
      <w:r w:rsidRPr="00506749">
        <w:rPr>
          <w:rFonts w:ascii="Calibri" w:hAnsi="Calibri"/>
          <w:color w:val="000000"/>
          <w:sz w:val="16"/>
          <w:szCs w:val="16"/>
        </w:rPr>
        <w:tab/>
        <w:t>CESAR LUIZ SOUZA SANTOS</w:t>
      </w:r>
      <w:r w:rsidRPr="00506749">
        <w:rPr>
          <w:rFonts w:ascii="Calibri" w:hAnsi="Calibri"/>
          <w:color w:val="000000"/>
          <w:sz w:val="16"/>
          <w:szCs w:val="16"/>
        </w:rPr>
        <w:tab/>
        <w:t>1454435070</w:t>
      </w:r>
      <w:r w:rsidRPr="00506749">
        <w:rPr>
          <w:rFonts w:ascii="Calibri" w:hAnsi="Calibri"/>
          <w:color w:val="000000"/>
          <w:sz w:val="16"/>
          <w:szCs w:val="16"/>
        </w:rPr>
        <w:tab/>
        <w:t>13/08/1988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05298946</w:t>
      </w:r>
      <w:r w:rsidRPr="00506749">
        <w:rPr>
          <w:rFonts w:ascii="Calibri" w:hAnsi="Calibri"/>
          <w:color w:val="000000"/>
          <w:sz w:val="16"/>
          <w:szCs w:val="16"/>
        </w:rPr>
        <w:tab/>
        <w:t>PAULO RICARDO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479290544</w:t>
      </w:r>
      <w:r w:rsidRPr="00506749">
        <w:rPr>
          <w:rFonts w:ascii="Calibri" w:hAnsi="Calibri"/>
          <w:color w:val="000000"/>
          <w:sz w:val="16"/>
          <w:szCs w:val="16"/>
        </w:rPr>
        <w:tab/>
        <w:t>27/08/1991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05587379</w:t>
      </w:r>
      <w:r w:rsidRPr="00506749">
        <w:rPr>
          <w:rFonts w:ascii="Calibri" w:hAnsi="Calibri"/>
          <w:color w:val="000000"/>
          <w:sz w:val="16"/>
          <w:szCs w:val="16"/>
        </w:rPr>
        <w:tab/>
        <w:t>EMERSON GONZAGA DE ARAUJO</w:t>
      </w:r>
      <w:r w:rsidRPr="00506749">
        <w:rPr>
          <w:rFonts w:ascii="Calibri" w:hAnsi="Calibri"/>
          <w:color w:val="000000"/>
          <w:sz w:val="16"/>
          <w:szCs w:val="16"/>
        </w:rPr>
        <w:tab/>
        <w:t>285608319</w:t>
      </w:r>
      <w:r w:rsidRPr="00506749">
        <w:rPr>
          <w:rFonts w:ascii="Calibri" w:hAnsi="Calibri"/>
          <w:color w:val="000000"/>
          <w:sz w:val="16"/>
          <w:szCs w:val="16"/>
        </w:rPr>
        <w:tab/>
        <w:t>12/08/1978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04794133</w:t>
      </w:r>
      <w:r w:rsidRPr="00506749">
        <w:rPr>
          <w:rFonts w:ascii="Calibri" w:hAnsi="Calibri"/>
          <w:color w:val="000000"/>
          <w:sz w:val="16"/>
          <w:szCs w:val="16"/>
        </w:rPr>
        <w:tab/>
        <w:t>WILLIAM ALEXANDRE</w:t>
      </w:r>
      <w:r w:rsidRPr="00506749">
        <w:rPr>
          <w:rFonts w:ascii="Calibri" w:hAnsi="Calibri"/>
          <w:color w:val="000000"/>
          <w:sz w:val="16"/>
          <w:szCs w:val="16"/>
        </w:rPr>
        <w:tab/>
        <w:t>4277318111</w:t>
      </w:r>
      <w:r w:rsidRPr="00506749">
        <w:rPr>
          <w:rFonts w:ascii="Calibri" w:hAnsi="Calibri"/>
          <w:color w:val="000000"/>
          <w:sz w:val="16"/>
          <w:szCs w:val="16"/>
        </w:rPr>
        <w:tab/>
        <w:t>06/03/1986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04487214</w:t>
      </w:r>
      <w:r w:rsidRPr="00506749">
        <w:rPr>
          <w:rFonts w:ascii="Calibri" w:hAnsi="Calibri"/>
          <w:color w:val="000000"/>
          <w:sz w:val="16"/>
          <w:szCs w:val="16"/>
        </w:rPr>
        <w:tab/>
        <w:t>RENAN DE OLIVEIRA GOMES</w:t>
      </w:r>
      <w:r w:rsidRPr="00506749">
        <w:rPr>
          <w:rFonts w:ascii="Calibri" w:hAnsi="Calibri"/>
          <w:color w:val="000000"/>
          <w:sz w:val="16"/>
          <w:szCs w:val="16"/>
        </w:rPr>
        <w:tab/>
        <w:t>412569127</w:t>
      </w:r>
      <w:r w:rsidRPr="00506749">
        <w:rPr>
          <w:rFonts w:ascii="Calibri" w:hAnsi="Calibri"/>
          <w:color w:val="000000"/>
          <w:sz w:val="16"/>
          <w:szCs w:val="16"/>
        </w:rPr>
        <w:tab/>
        <w:t>17/08/1994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04636635</w:t>
      </w:r>
      <w:r w:rsidRPr="00506749">
        <w:rPr>
          <w:rFonts w:ascii="Calibri" w:hAnsi="Calibri"/>
          <w:color w:val="000000"/>
          <w:sz w:val="16"/>
          <w:szCs w:val="16"/>
        </w:rPr>
        <w:tab/>
        <w:t>THIAGO APARECIDO DA SILVA OLIVEIRA</w:t>
      </w:r>
      <w:r w:rsidRPr="00506749">
        <w:rPr>
          <w:rFonts w:ascii="Calibri" w:hAnsi="Calibri"/>
          <w:color w:val="000000"/>
          <w:sz w:val="16"/>
          <w:szCs w:val="16"/>
        </w:rPr>
        <w:tab/>
        <w:t>55557376X</w:t>
      </w:r>
      <w:r w:rsidRPr="00506749">
        <w:rPr>
          <w:rFonts w:ascii="Calibri" w:hAnsi="Calibri"/>
          <w:color w:val="000000"/>
          <w:sz w:val="16"/>
          <w:szCs w:val="16"/>
        </w:rPr>
        <w:tab/>
        <w:t>18/07/1997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05527830</w:t>
      </w:r>
      <w:r w:rsidRPr="00506749">
        <w:rPr>
          <w:rFonts w:ascii="Calibri" w:hAnsi="Calibri"/>
          <w:color w:val="000000"/>
          <w:sz w:val="16"/>
          <w:szCs w:val="16"/>
        </w:rPr>
        <w:tab/>
        <w:t>RAFAEL GUSTAVO DE LIMA</w:t>
      </w:r>
      <w:r w:rsidRPr="00506749">
        <w:rPr>
          <w:rFonts w:ascii="Calibri" w:hAnsi="Calibri"/>
          <w:color w:val="000000"/>
          <w:sz w:val="16"/>
          <w:szCs w:val="16"/>
        </w:rPr>
        <w:tab/>
        <w:t>448010306</w:t>
      </w:r>
      <w:r w:rsidRPr="00506749">
        <w:rPr>
          <w:rFonts w:ascii="Calibri" w:hAnsi="Calibri"/>
          <w:color w:val="000000"/>
          <w:sz w:val="16"/>
          <w:szCs w:val="16"/>
        </w:rPr>
        <w:tab/>
        <w:t>09/04/1989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05373883</w:t>
      </w:r>
      <w:r w:rsidRPr="00506749">
        <w:rPr>
          <w:rFonts w:ascii="Calibri" w:hAnsi="Calibri"/>
          <w:color w:val="000000"/>
          <w:sz w:val="16"/>
          <w:szCs w:val="16"/>
        </w:rPr>
        <w:tab/>
        <w:t>JEFERSON VILAS BOAS MONTEIRO</w:t>
      </w:r>
      <w:r w:rsidRPr="00506749">
        <w:rPr>
          <w:rFonts w:ascii="Calibri" w:hAnsi="Calibri"/>
          <w:color w:val="000000"/>
          <w:sz w:val="16"/>
          <w:szCs w:val="16"/>
        </w:rPr>
        <w:tab/>
        <w:t>462201879</w:t>
      </w:r>
      <w:r w:rsidRPr="00506749">
        <w:rPr>
          <w:rFonts w:ascii="Calibri" w:hAnsi="Calibri"/>
          <w:color w:val="000000"/>
          <w:sz w:val="16"/>
          <w:szCs w:val="16"/>
        </w:rPr>
        <w:tab/>
        <w:t>23/06/1990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05507545</w:t>
      </w:r>
      <w:r w:rsidRPr="00506749">
        <w:rPr>
          <w:rFonts w:ascii="Calibri" w:hAnsi="Calibri"/>
          <w:color w:val="000000"/>
          <w:sz w:val="16"/>
          <w:szCs w:val="16"/>
        </w:rPr>
        <w:tab/>
        <w:t>JHONATAN DE MORAES CARDOSO</w:t>
      </w:r>
      <w:r w:rsidRPr="00506749">
        <w:rPr>
          <w:rFonts w:ascii="Calibri" w:hAnsi="Calibri"/>
          <w:color w:val="000000"/>
          <w:sz w:val="16"/>
          <w:szCs w:val="16"/>
        </w:rPr>
        <w:tab/>
        <w:t>471191413</w:t>
      </w:r>
      <w:r w:rsidRPr="00506749">
        <w:rPr>
          <w:rFonts w:ascii="Calibri" w:hAnsi="Calibri"/>
          <w:color w:val="000000"/>
          <w:sz w:val="16"/>
          <w:szCs w:val="16"/>
        </w:rPr>
        <w:tab/>
        <w:t>14/10/1990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05580773</w:t>
      </w:r>
      <w:r w:rsidRPr="00506749">
        <w:rPr>
          <w:rFonts w:ascii="Calibri" w:hAnsi="Calibri"/>
          <w:color w:val="000000"/>
          <w:sz w:val="16"/>
          <w:szCs w:val="16"/>
        </w:rPr>
        <w:tab/>
        <w:t>FELIPE JHENIFER FERREIRA</w:t>
      </w:r>
      <w:r w:rsidRPr="00506749">
        <w:rPr>
          <w:rFonts w:ascii="Calibri" w:hAnsi="Calibri"/>
          <w:color w:val="000000"/>
          <w:sz w:val="16"/>
          <w:szCs w:val="16"/>
        </w:rPr>
        <w:tab/>
        <w:t>406087714</w:t>
      </w:r>
      <w:r w:rsidRPr="00506749">
        <w:rPr>
          <w:rFonts w:ascii="Calibri" w:hAnsi="Calibri"/>
          <w:color w:val="000000"/>
          <w:sz w:val="16"/>
          <w:szCs w:val="16"/>
        </w:rPr>
        <w:tab/>
        <w:t>27/05/1994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05518407</w:t>
      </w:r>
      <w:r w:rsidRPr="00506749">
        <w:rPr>
          <w:rFonts w:ascii="Calibri" w:hAnsi="Calibri"/>
          <w:color w:val="000000"/>
          <w:sz w:val="16"/>
          <w:szCs w:val="16"/>
        </w:rPr>
        <w:tab/>
        <w:t>REINALDO DA SILVA MASSON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30799479X</w:t>
      </w:r>
      <w:r w:rsidRPr="00506749">
        <w:rPr>
          <w:rFonts w:ascii="Calibri" w:hAnsi="Calibri"/>
          <w:color w:val="000000"/>
          <w:sz w:val="16"/>
          <w:szCs w:val="16"/>
        </w:rPr>
        <w:tab/>
        <w:t>17/09/1978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05167612</w:t>
      </w:r>
      <w:r w:rsidRPr="00506749">
        <w:rPr>
          <w:rFonts w:ascii="Calibri" w:hAnsi="Calibri"/>
          <w:color w:val="000000"/>
          <w:sz w:val="16"/>
          <w:szCs w:val="16"/>
        </w:rPr>
        <w:tab/>
        <w:t>JOSE AILTON GOMES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187978025</w:t>
      </w:r>
      <w:r w:rsidRPr="00506749">
        <w:rPr>
          <w:rFonts w:ascii="Calibri" w:hAnsi="Calibri"/>
          <w:color w:val="000000"/>
          <w:sz w:val="16"/>
          <w:szCs w:val="16"/>
        </w:rPr>
        <w:tab/>
        <w:t>21/03/1968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05301874</w:t>
      </w:r>
      <w:r w:rsidRPr="00506749">
        <w:rPr>
          <w:rFonts w:ascii="Calibri" w:hAnsi="Calibri"/>
          <w:color w:val="000000"/>
          <w:sz w:val="16"/>
          <w:szCs w:val="16"/>
        </w:rPr>
        <w:tab/>
        <w:t>MANOEL ARISTON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208034705</w:t>
      </w:r>
      <w:r w:rsidRPr="00506749">
        <w:rPr>
          <w:rFonts w:ascii="Calibri" w:hAnsi="Calibri"/>
          <w:color w:val="000000"/>
          <w:sz w:val="16"/>
          <w:szCs w:val="16"/>
        </w:rPr>
        <w:tab/>
        <w:t>09/02/1969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05501865</w:t>
      </w:r>
      <w:r w:rsidRPr="00506749">
        <w:rPr>
          <w:rFonts w:ascii="Calibri" w:hAnsi="Calibri"/>
          <w:color w:val="000000"/>
          <w:sz w:val="16"/>
          <w:szCs w:val="16"/>
        </w:rPr>
        <w:tab/>
        <w:t>RUBENS SOARES GOMES</w:t>
      </w:r>
      <w:r w:rsidRPr="00506749">
        <w:rPr>
          <w:rFonts w:ascii="Calibri" w:hAnsi="Calibri"/>
          <w:color w:val="000000"/>
          <w:sz w:val="16"/>
          <w:szCs w:val="16"/>
        </w:rPr>
        <w:tab/>
        <w:t>156913963</w:t>
      </w:r>
      <w:r w:rsidRPr="00506749">
        <w:rPr>
          <w:rFonts w:ascii="Calibri" w:hAnsi="Calibri"/>
          <w:color w:val="000000"/>
          <w:sz w:val="16"/>
          <w:szCs w:val="16"/>
        </w:rPr>
        <w:tab/>
        <w:t>13/05/1966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05376220</w:t>
      </w:r>
      <w:r w:rsidRPr="00506749">
        <w:rPr>
          <w:rFonts w:ascii="Calibri" w:hAnsi="Calibri"/>
          <w:color w:val="000000"/>
          <w:sz w:val="16"/>
          <w:szCs w:val="16"/>
        </w:rPr>
        <w:tab/>
        <w:t>ALEXSSANDER SANTIAGO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490659937</w:t>
      </w:r>
      <w:r w:rsidRPr="00506749">
        <w:rPr>
          <w:rFonts w:ascii="Calibri" w:hAnsi="Calibri"/>
          <w:color w:val="000000"/>
          <w:sz w:val="16"/>
          <w:szCs w:val="16"/>
        </w:rPr>
        <w:tab/>
        <w:t>27/08/1993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05296765</w:t>
      </w:r>
      <w:r w:rsidRPr="00506749">
        <w:rPr>
          <w:rFonts w:ascii="Calibri" w:hAnsi="Calibri"/>
          <w:color w:val="000000"/>
          <w:sz w:val="16"/>
          <w:szCs w:val="16"/>
        </w:rPr>
        <w:tab/>
        <w:t>DIEGO OLIVEIRA GOMES</w:t>
      </w:r>
      <w:r w:rsidRPr="00506749">
        <w:rPr>
          <w:rFonts w:ascii="Calibri" w:hAnsi="Calibri"/>
          <w:color w:val="000000"/>
          <w:sz w:val="16"/>
          <w:szCs w:val="16"/>
        </w:rPr>
        <w:tab/>
        <w:t>497030093</w:t>
      </w:r>
      <w:r w:rsidRPr="00506749">
        <w:rPr>
          <w:rFonts w:ascii="Calibri" w:hAnsi="Calibri"/>
          <w:color w:val="000000"/>
          <w:sz w:val="16"/>
          <w:szCs w:val="16"/>
        </w:rPr>
        <w:tab/>
        <w:t>01/01/1993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05290562</w:t>
      </w:r>
      <w:r w:rsidRPr="00506749">
        <w:rPr>
          <w:rFonts w:ascii="Calibri" w:hAnsi="Calibri"/>
          <w:color w:val="000000"/>
          <w:sz w:val="16"/>
          <w:szCs w:val="16"/>
        </w:rPr>
        <w:tab/>
        <w:t>JEFERSON VINICIUS SERAFIM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491645326</w:t>
      </w:r>
      <w:r w:rsidRPr="00506749">
        <w:rPr>
          <w:rFonts w:ascii="Calibri" w:hAnsi="Calibri"/>
          <w:color w:val="000000"/>
          <w:sz w:val="16"/>
          <w:szCs w:val="16"/>
        </w:rPr>
        <w:tab/>
        <w:t>09/10/1992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05389321</w:t>
      </w:r>
      <w:r w:rsidRPr="00506749">
        <w:rPr>
          <w:rFonts w:ascii="Calibri" w:hAnsi="Calibri"/>
          <w:color w:val="000000"/>
          <w:sz w:val="16"/>
          <w:szCs w:val="16"/>
        </w:rPr>
        <w:tab/>
        <w:t>PATRIK PIVETA</w:t>
      </w:r>
      <w:r w:rsidRPr="00506749">
        <w:rPr>
          <w:rFonts w:ascii="Calibri" w:hAnsi="Calibri"/>
          <w:color w:val="000000"/>
          <w:sz w:val="16"/>
          <w:szCs w:val="16"/>
        </w:rPr>
        <w:tab/>
        <w:t>264769764</w:t>
      </w:r>
      <w:r w:rsidRPr="00506749">
        <w:rPr>
          <w:rFonts w:ascii="Calibri" w:hAnsi="Calibri"/>
          <w:color w:val="000000"/>
          <w:sz w:val="16"/>
          <w:szCs w:val="16"/>
        </w:rPr>
        <w:tab/>
        <w:t>01/03/1975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05304288</w:t>
      </w:r>
      <w:r w:rsidRPr="00506749">
        <w:rPr>
          <w:rFonts w:ascii="Calibri" w:hAnsi="Calibri"/>
          <w:color w:val="000000"/>
          <w:sz w:val="16"/>
          <w:szCs w:val="16"/>
        </w:rPr>
        <w:tab/>
        <w:t>MARIA DO SOCORRO ANDRADE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387969949</w:t>
      </w:r>
      <w:r w:rsidRPr="00506749">
        <w:rPr>
          <w:rFonts w:ascii="Calibri" w:hAnsi="Calibri"/>
          <w:color w:val="000000"/>
          <w:sz w:val="16"/>
          <w:szCs w:val="16"/>
        </w:rPr>
        <w:tab/>
        <w:t>21/06/1976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04463978</w:t>
      </w:r>
      <w:r w:rsidRPr="00506749">
        <w:rPr>
          <w:rFonts w:ascii="Calibri" w:hAnsi="Calibri"/>
          <w:color w:val="000000"/>
          <w:sz w:val="16"/>
          <w:szCs w:val="16"/>
        </w:rPr>
        <w:tab/>
        <w:t>CARLOS ESTEVAM ABOLIN</w:t>
      </w:r>
      <w:r w:rsidRPr="00506749">
        <w:rPr>
          <w:rFonts w:ascii="Calibri" w:hAnsi="Calibri"/>
          <w:color w:val="000000"/>
          <w:sz w:val="16"/>
          <w:szCs w:val="16"/>
        </w:rPr>
        <w:tab/>
        <w:t>278423759</w:t>
      </w:r>
      <w:r w:rsidRPr="00506749">
        <w:rPr>
          <w:rFonts w:ascii="Calibri" w:hAnsi="Calibri"/>
          <w:color w:val="000000"/>
          <w:sz w:val="16"/>
          <w:szCs w:val="16"/>
        </w:rPr>
        <w:tab/>
        <w:t>03/05/1977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05495369</w:t>
      </w:r>
      <w:r w:rsidRPr="00506749">
        <w:rPr>
          <w:rFonts w:ascii="Calibri" w:hAnsi="Calibri"/>
          <w:color w:val="000000"/>
          <w:sz w:val="16"/>
          <w:szCs w:val="16"/>
        </w:rPr>
        <w:tab/>
        <w:t>LUEL GUSTAVO SECCO CARMASSI</w:t>
      </w:r>
      <w:r w:rsidRPr="00506749">
        <w:rPr>
          <w:rFonts w:ascii="Calibri" w:hAnsi="Calibri"/>
          <w:color w:val="000000"/>
          <w:sz w:val="16"/>
          <w:szCs w:val="16"/>
        </w:rPr>
        <w:tab/>
        <w:t>434828634</w:t>
      </w:r>
      <w:r w:rsidRPr="00506749">
        <w:rPr>
          <w:rFonts w:ascii="Calibri" w:hAnsi="Calibri"/>
          <w:color w:val="000000"/>
          <w:sz w:val="16"/>
          <w:szCs w:val="16"/>
        </w:rPr>
        <w:tab/>
        <w:t>20/09/1988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05418046</w:t>
      </w:r>
      <w:r w:rsidRPr="00506749">
        <w:rPr>
          <w:rFonts w:ascii="Calibri" w:hAnsi="Calibri"/>
          <w:color w:val="000000"/>
          <w:sz w:val="16"/>
          <w:szCs w:val="16"/>
        </w:rPr>
        <w:tab/>
        <w:t>ZENILTON NASCIMENTO BISPO</w:t>
      </w:r>
      <w:r w:rsidRPr="00506749">
        <w:rPr>
          <w:rFonts w:ascii="Calibri" w:hAnsi="Calibri"/>
          <w:color w:val="000000"/>
          <w:sz w:val="16"/>
          <w:szCs w:val="16"/>
        </w:rPr>
        <w:tab/>
        <w:t>152904785</w:t>
      </w:r>
      <w:r w:rsidRPr="00506749">
        <w:rPr>
          <w:rFonts w:ascii="Calibri" w:hAnsi="Calibri"/>
          <w:color w:val="000000"/>
          <w:sz w:val="16"/>
          <w:szCs w:val="16"/>
        </w:rPr>
        <w:tab/>
        <w:t>14/09/1962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05223407</w:t>
      </w:r>
      <w:r w:rsidRPr="00506749">
        <w:rPr>
          <w:rFonts w:ascii="Calibri" w:hAnsi="Calibri"/>
          <w:color w:val="000000"/>
          <w:sz w:val="16"/>
          <w:szCs w:val="16"/>
        </w:rPr>
        <w:tab/>
        <w:t>JOSE FRANCISCO SILVESTRE</w:t>
      </w:r>
      <w:r w:rsidRPr="00506749">
        <w:rPr>
          <w:rFonts w:ascii="Calibri" w:hAnsi="Calibri"/>
          <w:color w:val="000000"/>
          <w:sz w:val="16"/>
          <w:szCs w:val="16"/>
        </w:rPr>
        <w:tab/>
        <w:t>285764718</w:t>
      </w:r>
      <w:r w:rsidRPr="00506749">
        <w:rPr>
          <w:rFonts w:ascii="Calibri" w:hAnsi="Calibri"/>
          <w:color w:val="000000"/>
          <w:sz w:val="16"/>
          <w:szCs w:val="16"/>
        </w:rPr>
        <w:tab/>
        <w:t>05/12/1976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05530717</w:t>
      </w:r>
      <w:r w:rsidRPr="00506749">
        <w:rPr>
          <w:rFonts w:ascii="Calibri" w:hAnsi="Calibri"/>
          <w:color w:val="000000"/>
          <w:sz w:val="16"/>
          <w:szCs w:val="16"/>
        </w:rPr>
        <w:tab/>
        <w:t>DOUGLAS DE OLIVEIRA RODRIGUES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489232693</w:t>
      </w:r>
      <w:r w:rsidRPr="00506749">
        <w:rPr>
          <w:rFonts w:ascii="Calibri" w:hAnsi="Calibri"/>
          <w:color w:val="000000"/>
          <w:sz w:val="16"/>
          <w:szCs w:val="16"/>
        </w:rPr>
        <w:tab/>
        <w:t>12/03/1993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05556562</w:t>
      </w:r>
      <w:r w:rsidRPr="00506749">
        <w:rPr>
          <w:rFonts w:ascii="Calibri" w:hAnsi="Calibri"/>
          <w:color w:val="000000"/>
          <w:sz w:val="16"/>
          <w:szCs w:val="16"/>
        </w:rPr>
        <w:tab/>
        <w:t>DIOGO RIBEIRO DA COSTA</w:t>
      </w:r>
      <w:r w:rsidRPr="00506749">
        <w:rPr>
          <w:rFonts w:ascii="Calibri" w:hAnsi="Calibri"/>
          <w:color w:val="000000"/>
          <w:sz w:val="16"/>
          <w:szCs w:val="16"/>
        </w:rPr>
        <w:tab/>
        <w:t>603645641</w:t>
      </w:r>
      <w:r w:rsidRPr="00506749">
        <w:rPr>
          <w:rFonts w:ascii="Calibri" w:hAnsi="Calibri"/>
          <w:color w:val="000000"/>
          <w:sz w:val="16"/>
          <w:szCs w:val="16"/>
        </w:rPr>
        <w:tab/>
        <w:t>18/11/1982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05472130</w:t>
      </w:r>
      <w:r w:rsidRPr="00506749">
        <w:rPr>
          <w:rFonts w:ascii="Calibri" w:hAnsi="Calibri"/>
          <w:color w:val="000000"/>
          <w:sz w:val="16"/>
          <w:szCs w:val="16"/>
        </w:rPr>
        <w:tab/>
        <w:t>NARA MORAES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411453300</w:t>
      </w:r>
      <w:r w:rsidRPr="00506749">
        <w:rPr>
          <w:rFonts w:ascii="Calibri" w:hAnsi="Calibri"/>
          <w:color w:val="000000"/>
          <w:sz w:val="16"/>
          <w:szCs w:val="16"/>
        </w:rPr>
        <w:tab/>
        <w:t>13/06/1986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04801520</w:t>
      </w:r>
      <w:r w:rsidRPr="00506749">
        <w:rPr>
          <w:rFonts w:ascii="Calibri" w:hAnsi="Calibri"/>
          <w:color w:val="000000"/>
          <w:sz w:val="16"/>
          <w:szCs w:val="16"/>
        </w:rPr>
        <w:tab/>
        <w:t>GERMANO DE SOUZA PEREIRA</w:t>
      </w:r>
      <w:r w:rsidRPr="00506749">
        <w:rPr>
          <w:rFonts w:ascii="Calibri" w:hAnsi="Calibri"/>
          <w:color w:val="000000"/>
          <w:sz w:val="16"/>
          <w:szCs w:val="16"/>
        </w:rPr>
        <w:tab/>
        <w:t>267271384</w:t>
      </w:r>
      <w:r w:rsidRPr="00506749">
        <w:rPr>
          <w:rFonts w:ascii="Calibri" w:hAnsi="Calibri"/>
          <w:color w:val="000000"/>
          <w:sz w:val="16"/>
          <w:szCs w:val="16"/>
        </w:rPr>
        <w:tab/>
        <w:t>12/12/1976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05323592</w:t>
      </w:r>
      <w:r w:rsidRPr="00506749">
        <w:rPr>
          <w:rFonts w:ascii="Calibri" w:hAnsi="Calibri"/>
          <w:color w:val="000000"/>
          <w:sz w:val="16"/>
          <w:szCs w:val="16"/>
        </w:rPr>
        <w:tab/>
        <w:t>PAULO JOSE HORTIZ DE CAMARGO</w:t>
      </w:r>
      <w:r w:rsidRPr="00506749">
        <w:rPr>
          <w:rFonts w:ascii="Calibri" w:hAnsi="Calibri"/>
          <w:color w:val="000000"/>
          <w:sz w:val="16"/>
          <w:szCs w:val="16"/>
        </w:rPr>
        <w:tab/>
        <w:t>161287827</w:t>
      </w:r>
      <w:r w:rsidRPr="00506749">
        <w:rPr>
          <w:rFonts w:ascii="Calibri" w:hAnsi="Calibri"/>
          <w:color w:val="000000"/>
          <w:sz w:val="16"/>
          <w:szCs w:val="16"/>
        </w:rPr>
        <w:tab/>
        <w:t>22/10/1963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05309930</w:t>
      </w:r>
      <w:r w:rsidRPr="00506749">
        <w:rPr>
          <w:rFonts w:ascii="Calibri" w:hAnsi="Calibri"/>
          <w:color w:val="000000"/>
          <w:sz w:val="16"/>
          <w:szCs w:val="16"/>
        </w:rPr>
        <w:tab/>
        <w:t>MARCIO DA CONSOLACAO SOARES</w:t>
      </w:r>
      <w:r w:rsidRPr="00506749">
        <w:rPr>
          <w:rFonts w:ascii="Calibri" w:hAnsi="Calibri"/>
          <w:color w:val="000000"/>
          <w:sz w:val="16"/>
          <w:szCs w:val="16"/>
        </w:rPr>
        <w:tab/>
        <w:t>184560524</w:t>
      </w:r>
      <w:r w:rsidRPr="00506749">
        <w:rPr>
          <w:rFonts w:ascii="Calibri" w:hAnsi="Calibri"/>
          <w:color w:val="000000"/>
          <w:sz w:val="16"/>
          <w:szCs w:val="16"/>
        </w:rPr>
        <w:tab/>
        <w:t>09/11/1964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05313520</w:t>
      </w:r>
      <w:r w:rsidRPr="00506749">
        <w:rPr>
          <w:rFonts w:ascii="Calibri" w:hAnsi="Calibri"/>
          <w:color w:val="000000"/>
          <w:sz w:val="16"/>
          <w:szCs w:val="16"/>
        </w:rPr>
        <w:tab/>
        <w:t>SALES ALVES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302806209</w:t>
      </w:r>
      <w:r w:rsidRPr="00506749">
        <w:rPr>
          <w:rFonts w:ascii="Calibri" w:hAnsi="Calibri"/>
          <w:color w:val="000000"/>
          <w:sz w:val="16"/>
          <w:szCs w:val="16"/>
        </w:rPr>
        <w:tab/>
        <w:t>17/10/1973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04389964</w:t>
      </w:r>
      <w:r w:rsidRPr="00506749">
        <w:rPr>
          <w:rFonts w:ascii="Calibri" w:hAnsi="Calibri"/>
          <w:color w:val="000000"/>
          <w:sz w:val="16"/>
          <w:szCs w:val="16"/>
        </w:rPr>
        <w:tab/>
        <w:t>MARIO SERGIO DOS ANJOS ALMEIDA</w:t>
      </w:r>
      <w:r w:rsidRPr="00506749">
        <w:rPr>
          <w:rFonts w:ascii="Calibri" w:hAnsi="Calibri"/>
          <w:color w:val="000000"/>
          <w:sz w:val="16"/>
          <w:szCs w:val="16"/>
        </w:rPr>
        <w:tab/>
        <w:t>366252884</w:t>
      </w:r>
      <w:r w:rsidRPr="00506749">
        <w:rPr>
          <w:rFonts w:ascii="Calibri" w:hAnsi="Calibri"/>
          <w:color w:val="000000"/>
          <w:sz w:val="16"/>
          <w:szCs w:val="16"/>
        </w:rPr>
        <w:tab/>
        <w:t>10/09/1977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05526051</w:t>
      </w:r>
      <w:r w:rsidRPr="00506749">
        <w:rPr>
          <w:rFonts w:ascii="Calibri" w:hAnsi="Calibri"/>
          <w:color w:val="000000"/>
          <w:sz w:val="16"/>
          <w:szCs w:val="16"/>
        </w:rPr>
        <w:tab/>
        <w:t>LECI DA SILVA SANTOS MARTINS</w:t>
      </w:r>
      <w:r w:rsidRPr="00506749">
        <w:rPr>
          <w:rFonts w:ascii="Calibri" w:hAnsi="Calibri"/>
          <w:color w:val="000000"/>
          <w:sz w:val="16"/>
          <w:szCs w:val="16"/>
        </w:rPr>
        <w:tab/>
        <w:t>280237807</w:t>
      </w:r>
      <w:r w:rsidRPr="00506749">
        <w:rPr>
          <w:rFonts w:ascii="Calibri" w:hAnsi="Calibri"/>
          <w:color w:val="000000"/>
          <w:sz w:val="16"/>
          <w:szCs w:val="16"/>
        </w:rPr>
        <w:tab/>
        <w:t>12/12/1977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05283205</w:t>
      </w:r>
      <w:r w:rsidRPr="00506749">
        <w:rPr>
          <w:rFonts w:ascii="Calibri" w:hAnsi="Calibri"/>
          <w:color w:val="000000"/>
          <w:sz w:val="16"/>
          <w:szCs w:val="16"/>
        </w:rPr>
        <w:tab/>
        <w:t>ILSON DA SILVA BALTAZAR</w:t>
      </w:r>
      <w:r w:rsidRPr="00506749">
        <w:rPr>
          <w:rFonts w:ascii="Calibri" w:hAnsi="Calibri"/>
          <w:color w:val="000000"/>
          <w:sz w:val="16"/>
          <w:szCs w:val="16"/>
        </w:rPr>
        <w:tab/>
        <w:t>153104405</w:t>
      </w:r>
      <w:r w:rsidRPr="00506749">
        <w:rPr>
          <w:rFonts w:ascii="Calibri" w:hAnsi="Calibri"/>
          <w:color w:val="000000"/>
          <w:sz w:val="16"/>
          <w:szCs w:val="16"/>
        </w:rPr>
        <w:tab/>
        <w:t>31/08/1962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04476662</w:t>
      </w:r>
      <w:r w:rsidRPr="00506749">
        <w:rPr>
          <w:rFonts w:ascii="Calibri" w:hAnsi="Calibri"/>
          <w:color w:val="000000"/>
          <w:sz w:val="16"/>
          <w:szCs w:val="16"/>
        </w:rPr>
        <w:tab/>
        <w:t>MIGUEL FERNANDO SANTOS TEIXEIRA</w:t>
      </w:r>
      <w:r w:rsidRPr="00506749">
        <w:rPr>
          <w:rFonts w:ascii="Calibri" w:hAnsi="Calibri"/>
          <w:color w:val="000000"/>
          <w:sz w:val="16"/>
          <w:szCs w:val="16"/>
        </w:rPr>
        <w:tab/>
        <w:t>524200415</w:t>
      </w:r>
      <w:r w:rsidRPr="00506749">
        <w:rPr>
          <w:rFonts w:ascii="Calibri" w:hAnsi="Calibri"/>
          <w:color w:val="000000"/>
          <w:sz w:val="16"/>
          <w:szCs w:val="16"/>
        </w:rPr>
        <w:tab/>
        <w:t>05/01/1983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05314810</w:t>
      </w:r>
      <w:r w:rsidRPr="00506749">
        <w:rPr>
          <w:rFonts w:ascii="Calibri" w:hAnsi="Calibri"/>
          <w:color w:val="000000"/>
          <w:sz w:val="16"/>
          <w:szCs w:val="16"/>
        </w:rPr>
        <w:tab/>
        <w:t>DOUGLAS CHAGAS ARAUJO</w:t>
      </w:r>
      <w:r w:rsidRPr="00506749">
        <w:rPr>
          <w:rFonts w:ascii="Calibri" w:hAnsi="Calibri"/>
          <w:color w:val="000000"/>
          <w:sz w:val="16"/>
          <w:szCs w:val="16"/>
        </w:rPr>
        <w:tab/>
        <w:t>536830460</w:t>
      </w:r>
      <w:r w:rsidRPr="00506749">
        <w:rPr>
          <w:rFonts w:ascii="Calibri" w:hAnsi="Calibri"/>
          <w:color w:val="000000"/>
          <w:sz w:val="16"/>
          <w:szCs w:val="16"/>
        </w:rPr>
        <w:tab/>
        <w:t>10/05/1988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04862511</w:t>
      </w:r>
      <w:r w:rsidRPr="00506749">
        <w:rPr>
          <w:rFonts w:ascii="Calibri" w:hAnsi="Calibri"/>
          <w:color w:val="000000"/>
          <w:sz w:val="16"/>
          <w:szCs w:val="16"/>
        </w:rPr>
        <w:tab/>
        <w:t>SUELI FRANCISCA DA SILVA FELIX</w:t>
      </w:r>
      <w:r w:rsidRPr="00506749">
        <w:rPr>
          <w:rFonts w:ascii="Calibri" w:hAnsi="Calibri"/>
          <w:color w:val="000000"/>
          <w:sz w:val="16"/>
          <w:szCs w:val="16"/>
        </w:rPr>
        <w:tab/>
        <w:t>623935399</w:t>
      </w:r>
      <w:r w:rsidRPr="00506749">
        <w:rPr>
          <w:rFonts w:ascii="Calibri" w:hAnsi="Calibri"/>
          <w:color w:val="000000"/>
          <w:sz w:val="16"/>
          <w:szCs w:val="16"/>
        </w:rPr>
        <w:tab/>
        <w:t>25/04/1985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04603079</w:t>
      </w:r>
      <w:r w:rsidRPr="00506749">
        <w:rPr>
          <w:rFonts w:ascii="Calibri" w:hAnsi="Calibri"/>
          <w:color w:val="000000"/>
          <w:sz w:val="16"/>
          <w:szCs w:val="16"/>
        </w:rPr>
        <w:tab/>
        <w:t>LUIZ FERNANDES JULIETTE JUNIOR</w:t>
      </w:r>
      <w:r w:rsidRPr="00506749">
        <w:rPr>
          <w:rFonts w:ascii="Calibri" w:hAnsi="Calibri"/>
          <w:color w:val="000000"/>
          <w:sz w:val="16"/>
          <w:szCs w:val="16"/>
        </w:rPr>
        <w:tab/>
        <w:t>9599855X</w:t>
      </w:r>
      <w:r w:rsidRPr="00506749">
        <w:rPr>
          <w:rFonts w:ascii="Calibri" w:hAnsi="Calibri"/>
          <w:color w:val="000000"/>
          <w:sz w:val="16"/>
          <w:szCs w:val="16"/>
        </w:rPr>
        <w:tab/>
        <w:t>08/03/1962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05516277</w:t>
      </w:r>
      <w:r w:rsidRPr="00506749">
        <w:rPr>
          <w:rFonts w:ascii="Calibri" w:hAnsi="Calibri"/>
          <w:color w:val="000000"/>
          <w:sz w:val="16"/>
          <w:szCs w:val="16"/>
        </w:rPr>
        <w:tab/>
        <w:t>THIAGO BUENO GUIMARAES</w:t>
      </w:r>
      <w:r w:rsidRPr="00506749">
        <w:rPr>
          <w:rFonts w:ascii="Calibri" w:hAnsi="Calibri"/>
          <w:color w:val="000000"/>
          <w:sz w:val="16"/>
          <w:szCs w:val="16"/>
        </w:rPr>
        <w:tab/>
        <w:t>421260099</w:t>
      </w:r>
      <w:r w:rsidRPr="00506749">
        <w:rPr>
          <w:rFonts w:ascii="Calibri" w:hAnsi="Calibri"/>
          <w:color w:val="000000"/>
          <w:sz w:val="16"/>
          <w:szCs w:val="16"/>
        </w:rPr>
        <w:tab/>
        <w:t>19/10/1993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05577608</w:t>
      </w:r>
      <w:r w:rsidRPr="00506749">
        <w:rPr>
          <w:rFonts w:ascii="Calibri" w:hAnsi="Calibri"/>
          <w:color w:val="000000"/>
          <w:sz w:val="16"/>
          <w:szCs w:val="16"/>
        </w:rPr>
        <w:tab/>
        <w:t>LIVALDO VIEIRA DA ROCHA</w:t>
      </w:r>
      <w:r w:rsidRPr="00506749">
        <w:rPr>
          <w:rFonts w:ascii="Calibri" w:hAnsi="Calibri"/>
          <w:color w:val="000000"/>
          <w:sz w:val="16"/>
          <w:szCs w:val="16"/>
        </w:rPr>
        <w:tab/>
        <w:t>294666734</w:t>
      </w:r>
      <w:r w:rsidRPr="00506749">
        <w:rPr>
          <w:rFonts w:ascii="Calibri" w:hAnsi="Calibri"/>
          <w:color w:val="000000"/>
          <w:sz w:val="16"/>
          <w:szCs w:val="16"/>
        </w:rPr>
        <w:tab/>
        <w:t>16/08/1971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05293782</w:t>
      </w:r>
      <w:r w:rsidRPr="00506749">
        <w:rPr>
          <w:rFonts w:ascii="Calibri" w:hAnsi="Calibri"/>
          <w:color w:val="000000"/>
          <w:sz w:val="16"/>
          <w:szCs w:val="16"/>
        </w:rPr>
        <w:tab/>
        <w:t>RAQUEL MARIA FERNANDES MOZZARELO</w:t>
      </w:r>
      <w:r w:rsidRPr="00506749">
        <w:rPr>
          <w:rFonts w:ascii="Calibri" w:hAnsi="Calibri"/>
          <w:color w:val="000000"/>
          <w:sz w:val="16"/>
          <w:szCs w:val="16"/>
        </w:rPr>
        <w:tab/>
        <w:t>286912089</w:t>
      </w:r>
      <w:r w:rsidRPr="00506749">
        <w:rPr>
          <w:rFonts w:ascii="Calibri" w:hAnsi="Calibri"/>
          <w:color w:val="000000"/>
          <w:sz w:val="16"/>
          <w:szCs w:val="16"/>
        </w:rPr>
        <w:tab/>
        <w:t>29/04/1977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05304954</w:t>
      </w:r>
      <w:r w:rsidRPr="00506749">
        <w:rPr>
          <w:rFonts w:ascii="Calibri" w:hAnsi="Calibri"/>
          <w:color w:val="000000"/>
          <w:sz w:val="16"/>
          <w:szCs w:val="16"/>
        </w:rPr>
        <w:tab/>
        <w:t>PAULO AFONSO DE CAMPOS MACHADO JUNIOR</w:t>
      </w:r>
      <w:r w:rsidRPr="00506749">
        <w:rPr>
          <w:rFonts w:ascii="Calibri" w:hAnsi="Calibri"/>
          <w:color w:val="000000"/>
          <w:sz w:val="16"/>
          <w:szCs w:val="16"/>
        </w:rPr>
        <w:tab/>
        <w:t>558605527</w:t>
      </w:r>
      <w:r w:rsidRPr="00506749">
        <w:rPr>
          <w:rFonts w:ascii="Calibri" w:hAnsi="Calibri"/>
          <w:color w:val="000000"/>
          <w:sz w:val="16"/>
          <w:szCs w:val="16"/>
        </w:rPr>
        <w:tab/>
        <w:t>28/02/1999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05468043</w:t>
      </w:r>
      <w:r w:rsidRPr="00506749">
        <w:rPr>
          <w:rFonts w:ascii="Calibri" w:hAnsi="Calibri"/>
          <w:color w:val="000000"/>
          <w:sz w:val="16"/>
          <w:szCs w:val="16"/>
        </w:rPr>
        <w:tab/>
        <w:t>PAULO JOSE DE LIMA</w:t>
      </w:r>
      <w:r w:rsidRPr="00506749">
        <w:rPr>
          <w:rFonts w:ascii="Calibri" w:hAnsi="Calibri"/>
          <w:color w:val="000000"/>
          <w:sz w:val="16"/>
          <w:szCs w:val="16"/>
        </w:rPr>
        <w:tab/>
        <w:t>181381734</w:t>
      </w:r>
      <w:r w:rsidRPr="00506749">
        <w:rPr>
          <w:rFonts w:ascii="Calibri" w:hAnsi="Calibri"/>
          <w:color w:val="000000"/>
          <w:sz w:val="16"/>
          <w:szCs w:val="16"/>
        </w:rPr>
        <w:tab/>
        <w:t>22/10/1963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04875788</w:t>
      </w:r>
      <w:r w:rsidRPr="00506749">
        <w:rPr>
          <w:rFonts w:ascii="Calibri" w:hAnsi="Calibri"/>
          <w:color w:val="000000"/>
          <w:sz w:val="16"/>
          <w:szCs w:val="16"/>
        </w:rPr>
        <w:tab/>
        <w:t>VANESSA ALVES DE LOPES</w:t>
      </w:r>
      <w:r w:rsidRPr="00506749">
        <w:rPr>
          <w:rFonts w:ascii="Calibri" w:hAnsi="Calibri"/>
          <w:color w:val="000000"/>
          <w:sz w:val="16"/>
          <w:szCs w:val="16"/>
        </w:rPr>
        <w:tab/>
        <w:t>436245863</w:t>
      </w:r>
      <w:r w:rsidRPr="00506749">
        <w:rPr>
          <w:rFonts w:ascii="Calibri" w:hAnsi="Calibri"/>
          <w:color w:val="000000"/>
          <w:sz w:val="16"/>
          <w:szCs w:val="16"/>
        </w:rPr>
        <w:tab/>
        <w:t>21/08/1993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05497540</w:t>
      </w:r>
      <w:r w:rsidRPr="00506749">
        <w:rPr>
          <w:rFonts w:ascii="Calibri" w:hAnsi="Calibri"/>
          <w:color w:val="000000"/>
          <w:sz w:val="16"/>
          <w:szCs w:val="16"/>
        </w:rPr>
        <w:tab/>
        <w:t>SERGIO LUIS AUGUSTO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328687443</w:t>
      </w:r>
      <w:r w:rsidRPr="00506749">
        <w:rPr>
          <w:rFonts w:ascii="Calibri" w:hAnsi="Calibri"/>
          <w:color w:val="000000"/>
          <w:sz w:val="16"/>
          <w:szCs w:val="16"/>
        </w:rPr>
        <w:tab/>
        <w:t>16/05/1984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05480825</w:t>
      </w:r>
      <w:r w:rsidRPr="00506749">
        <w:rPr>
          <w:rFonts w:ascii="Calibri" w:hAnsi="Calibri"/>
          <w:color w:val="000000"/>
          <w:sz w:val="16"/>
          <w:szCs w:val="16"/>
        </w:rPr>
        <w:tab/>
        <w:t>LEANDRO BORGES BUENO</w:t>
      </w:r>
      <w:r w:rsidRPr="00506749">
        <w:rPr>
          <w:rFonts w:ascii="Calibri" w:hAnsi="Calibri"/>
          <w:color w:val="000000"/>
          <w:sz w:val="16"/>
          <w:szCs w:val="16"/>
        </w:rPr>
        <w:tab/>
        <w:t>479173813</w:t>
      </w:r>
      <w:r w:rsidRPr="00506749">
        <w:rPr>
          <w:rFonts w:ascii="Calibri" w:hAnsi="Calibri"/>
          <w:color w:val="000000"/>
          <w:sz w:val="16"/>
          <w:szCs w:val="16"/>
        </w:rPr>
        <w:tab/>
        <w:t>22/03/1992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05288657</w:t>
      </w:r>
      <w:r w:rsidRPr="00506749">
        <w:rPr>
          <w:rFonts w:ascii="Calibri" w:hAnsi="Calibri"/>
          <w:color w:val="000000"/>
          <w:sz w:val="16"/>
          <w:szCs w:val="16"/>
        </w:rPr>
        <w:tab/>
        <w:t>MARIO EDSON FERREIRA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116677247</w:t>
      </w:r>
      <w:r w:rsidRPr="00506749">
        <w:rPr>
          <w:rFonts w:ascii="Calibri" w:hAnsi="Calibri"/>
          <w:color w:val="000000"/>
          <w:sz w:val="16"/>
          <w:szCs w:val="16"/>
        </w:rPr>
        <w:tab/>
        <w:t>02/03/1959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05570468</w:t>
      </w:r>
      <w:r w:rsidRPr="00506749">
        <w:rPr>
          <w:rFonts w:ascii="Calibri" w:hAnsi="Calibri"/>
          <w:color w:val="000000"/>
          <w:sz w:val="16"/>
          <w:szCs w:val="16"/>
        </w:rPr>
        <w:tab/>
        <w:t>WESLEY RAFAEL GUEDES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573435480</w:t>
      </w:r>
      <w:r w:rsidRPr="00506749">
        <w:rPr>
          <w:rFonts w:ascii="Calibri" w:hAnsi="Calibri"/>
          <w:color w:val="000000"/>
          <w:sz w:val="16"/>
          <w:szCs w:val="16"/>
        </w:rPr>
        <w:tab/>
        <w:t>07/01/1998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04373065</w:t>
      </w:r>
      <w:r w:rsidRPr="00506749">
        <w:rPr>
          <w:rFonts w:ascii="Calibri" w:hAnsi="Calibri"/>
          <w:color w:val="000000"/>
          <w:sz w:val="16"/>
          <w:szCs w:val="16"/>
        </w:rPr>
        <w:tab/>
        <w:t>ARGEO SABATINE</w:t>
      </w:r>
      <w:r w:rsidRPr="00506749">
        <w:rPr>
          <w:rFonts w:ascii="Calibri" w:hAnsi="Calibri"/>
          <w:color w:val="000000"/>
          <w:sz w:val="16"/>
          <w:szCs w:val="16"/>
        </w:rPr>
        <w:tab/>
        <w:t>36868620</w:t>
      </w:r>
      <w:r w:rsidRPr="00506749">
        <w:rPr>
          <w:rFonts w:ascii="Calibri" w:hAnsi="Calibri"/>
          <w:color w:val="000000"/>
          <w:sz w:val="16"/>
          <w:szCs w:val="16"/>
        </w:rPr>
        <w:tab/>
        <w:t>15/09/1945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05174503</w:t>
      </w:r>
      <w:r w:rsidRPr="00506749">
        <w:rPr>
          <w:rFonts w:ascii="Calibri" w:hAnsi="Calibri"/>
          <w:color w:val="000000"/>
          <w:sz w:val="16"/>
          <w:szCs w:val="16"/>
        </w:rPr>
        <w:tab/>
        <w:t>DONIZETE APARECIDO DE ARAUJO</w:t>
      </w:r>
      <w:r w:rsidRPr="00506749">
        <w:rPr>
          <w:rFonts w:ascii="Calibri" w:hAnsi="Calibri"/>
          <w:color w:val="000000"/>
          <w:sz w:val="16"/>
          <w:szCs w:val="16"/>
        </w:rPr>
        <w:tab/>
        <w:t>101855497</w:t>
      </w:r>
      <w:r w:rsidRPr="00506749">
        <w:rPr>
          <w:rFonts w:ascii="Calibri" w:hAnsi="Calibri"/>
          <w:color w:val="000000"/>
          <w:sz w:val="16"/>
          <w:szCs w:val="16"/>
        </w:rPr>
        <w:tab/>
        <w:t>15/03/1957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05576873</w:t>
      </w:r>
      <w:r w:rsidRPr="00506749">
        <w:rPr>
          <w:rFonts w:ascii="Calibri" w:hAnsi="Calibri"/>
          <w:color w:val="000000"/>
          <w:sz w:val="16"/>
          <w:szCs w:val="16"/>
        </w:rPr>
        <w:tab/>
        <w:t>RAQUEL APARECIDA DA VEIGA LAURINDO</w:t>
      </w:r>
      <w:r w:rsidRPr="00506749">
        <w:rPr>
          <w:rFonts w:ascii="Calibri" w:hAnsi="Calibri"/>
          <w:color w:val="000000"/>
          <w:sz w:val="16"/>
          <w:szCs w:val="16"/>
        </w:rPr>
        <w:tab/>
        <w:t>206282965</w:t>
      </w:r>
      <w:r w:rsidRPr="00506749">
        <w:rPr>
          <w:rFonts w:ascii="Calibri" w:hAnsi="Calibri"/>
          <w:color w:val="000000"/>
          <w:sz w:val="16"/>
          <w:szCs w:val="16"/>
        </w:rPr>
        <w:tab/>
        <w:t>28/01/1968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05319420</w:t>
      </w:r>
      <w:r w:rsidRPr="00506749">
        <w:rPr>
          <w:rFonts w:ascii="Calibri" w:hAnsi="Calibri"/>
          <w:color w:val="000000"/>
          <w:sz w:val="16"/>
          <w:szCs w:val="16"/>
        </w:rPr>
        <w:tab/>
        <w:t>RAFAEL WALARIO FERREIRA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364732891</w:t>
      </w:r>
      <w:r w:rsidRPr="00506749">
        <w:rPr>
          <w:rFonts w:ascii="Calibri" w:hAnsi="Calibri"/>
          <w:color w:val="000000"/>
          <w:sz w:val="16"/>
          <w:szCs w:val="16"/>
        </w:rPr>
        <w:tab/>
        <w:t>13/08/1984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05201004</w:t>
      </w:r>
      <w:r w:rsidRPr="00506749">
        <w:rPr>
          <w:rFonts w:ascii="Calibri" w:hAnsi="Calibri"/>
          <w:color w:val="000000"/>
          <w:sz w:val="16"/>
          <w:szCs w:val="16"/>
        </w:rPr>
        <w:tab/>
        <w:t>DINIZ CIA FILHO</w:t>
      </w:r>
      <w:r w:rsidRPr="00506749">
        <w:rPr>
          <w:rFonts w:ascii="Calibri" w:hAnsi="Calibri"/>
          <w:color w:val="000000"/>
          <w:sz w:val="16"/>
          <w:szCs w:val="16"/>
        </w:rPr>
        <w:tab/>
        <w:t>197030695</w:t>
      </w:r>
      <w:r w:rsidRPr="00506749">
        <w:rPr>
          <w:rFonts w:ascii="Calibri" w:hAnsi="Calibri"/>
          <w:color w:val="000000"/>
          <w:sz w:val="16"/>
          <w:szCs w:val="16"/>
        </w:rPr>
        <w:tab/>
        <w:t>02/12/1968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05200431</w:t>
      </w:r>
      <w:r w:rsidRPr="00506749">
        <w:rPr>
          <w:rFonts w:ascii="Calibri" w:hAnsi="Calibri"/>
          <w:color w:val="000000"/>
          <w:sz w:val="16"/>
          <w:szCs w:val="16"/>
        </w:rPr>
        <w:tab/>
        <w:t>VICTOR JOSE FARIAS MONTEIRO</w:t>
      </w:r>
      <w:r w:rsidRPr="00506749">
        <w:rPr>
          <w:rFonts w:ascii="Calibri" w:hAnsi="Calibri"/>
          <w:color w:val="000000"/>
          <w:sz w:val="16"/>
          <w:szCs w:val="16"/>
        </w:rPr>
        <w:tab/>
        <w:t>41733490</w:t>
      </w:r>
      <w:r w:rsidRPr="00506749">
        <w:rPr>
          <w:rFonts w:ascii="Calibri" w:hAnsi="Calibri"/>
          <w:color w:val="000000"/>
          <w:sz w:val="16"/>
          <w:szCs w:val="16"/>
        </w:rPr>
        <w:tab/>
        <w:t>06/08/1989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05312434</w:t>
      </w:r>
      <w:r w:rsidRPr="00506749">
        <w:rPr>
          <w:rFonts w:ascii="Calibri" w:hAnsi="Calibri"/>
          <w:color w:val="000000"/>
          <w:sz w:val="16"/>
          <w:szCs w:val="16"/>
        </w:rPr>
        <w:tab/>
        <w:t>HIGOR DOS ANJOS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432116291</w:t>
      </w:r>
      <w:r w:rsidRPr="00506749">
        <w:rPr>
          <w:rFonts w:ascii="Calibri" w:hAnsi="Calibri"/>
          <w:color w:val="000000"/>
          <w:sz w:val="16"/>
          <w:szCs w:val="16"/>
        </w:rPr>
        <w:tab/>
        <w:t>12/11/1998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04602862</w:t>
      </w:r>
      <w:r w:rsidRPr="00506749">
        <w:rPr>
          <w:rFonts w:ascii="Calibri" w:hAnsi="Calibri"/>
          <w:color w:val="000000"/>
          <w:sz w:val="16"/>
          <w:szCs w:val="16"/>
        </w:rPr>
        <w:tab/>
        <w:t>JEFFERSON LUIZ BORGES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30586239X</w:t>
      </w:r>
      <w:r w:rsidRPr="00506749">
        <w:rPr>
          <w:rFonts w:ascii="Calibri" w:hAnsi="Calibri"/>
          <w:color w:val="000000"/>
          <w:sz w:val="16"/>
          <w:szCs w:val="16"/>
        </w:rPr>
        <w:tab/>
        <w:t>02/07/1977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05578680</w:t>
      </w:r>
      <w:r w:rsidRPr="00506749">
        <w:rPr>
          <w:rFonts w:ascii="Calibri" w:hAnsi="Calibri"/>
          <w:color w:val="000000"/>
          <w:sz w:val="16"/>
          <w:szCs w:val="16"/>
        </w:rPr>
        <w:tab/>
        <w:t>DANIEL CARLOS SABINO</w:t>
      </w:r>
      <w:r w:rsidRPr="00506749">
        <w:rPr>
          <w:rFonts w:ascii="Calibri" w:hAnsi="Calibri"/>
          <w:color w:val="000000"/>
          <w:sz w:val="16"/>
          <w:szCs w:val="16"/>
        </w:rPr>
        <w:tab/>
        <w:t>13736734</w:t>
      </w:r>
      <w:r w:rsidRPr="00506749">
        <w:rPr>
          <w:rFonts w:ascii="Calibri" w:hAnsi="Calibri"/>
          <w:color w:val="000000"/>
          <w:sz w:val="16"/>
          <w:szCs w:val="16"/>
        </w:rPr>
        <w:tab/>
        <w:t>04/01/1986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04726839</w:t>
      </w:r>
      <w:r w:rsidRPr="00506749">
        <w:rPr>
          <w:rFonts w:ascii="Calibri" w:hAnsi="Calibri"/>
          <w:color w:val="000000"/>
          <w:sz w:val="16"/>
          <w:szCs w:val="16"/>
        </w:rPr>
        <w:tab/>
        <w:t>CLAUDIO EMLIO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239308633</w:t>
      </w:r>
      <w:r w:rsidRPr="00506749">
        <w:rPr>
          <w:rFonts w:ascii="Calibri" w:hAnsi="Calibri"/>
          <w:color w:val="000000"/>
          <w:sz w:val="16"/>
          <w:szCs w:val="16"/>
        </w:rPr>
        <w:tab/>
        <w:t>01/09/1970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05498970</w:t>
      </w:r>
      <w:r w:rsidRPr="00506749">
        <w:rPr>
          <w:rFonts w:ascii="Calibri" w:hAnsi="Calibri"/>
          <w:color w:val="000000"/>
          <w:sz w:val="16"/>
          <w:szCs w:val="16"/>
        </w:rPr>
        <w:tab/>
        <w:t>HAMYSSON FERNANDO ALMEIDA SOARES</w:t>
      </w:r>
      <w:r w:rsidRPr="00506749">
        <w:rPr>
          <w:rFonts w:ascii="Calibri" w:hAnsi="Calibri"/>
          <w:color w:val="000000"/>
          <w:sz w:val="16"/>
          <w:szCs w:val="16"/>
        </w:rPr>
        <w:tab/>
        <w:t>587.843</w:t>
      </w:r>
      <w:r w:rsidRPr="00506749">
        <w:rPr>
          <w:rFonts w:ascii="Calibri" w:hAnsi="Calibri"/>
          <w:color w:val="000000"/>
          <w:sz w:val="16"/>
          <w:szCs w:val="16"/>
        </w:rPr>
        <w:tab/>
        <w:t>09/02/1982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05497574</w:t>
      </w:r>
      <w:r w:rsidRPr="00506749">
        <w:rPr>
          <w:rFonts w:ascii="Calibri" w:hAnsi="Calibri"/>
          <w:color w:val="000000"/>
          <w:sz w:val="16"/>
          <w:szCs w:val="16"/>
        </w:rPr>
        <w:tab/>
        <w:t>LUCIANO CARVALHO RIBEIRO</w:t>
      </w:r>
      <w:r w:rsidRPr="00506749">
        <w:rPr>
          <w:rFonts w:ascii="Calibri" w:hAnsi="Calibri"/>
          <w:color w:val="000000"/>
          <w:sz w:val="16"/>
          <w:szCs w:val="16"/>
        </w:rPr>
        <w:tab/>
        <w:t>299317432</w:t>
      </w:r>
      <w:r w:rsidRPr="00506749">
        <w:rPr>
          <w:rFonts w:ascii="Calibri" w:hAnsi="Calibri"/>
          <w:color w:val="000000"/>
          <w:sz w:val="16"/>
          <w:szCs w:val="16"/>
        </w:rPr>
        <w:tab/>
        <w:t>13/01/1983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05537126</w:t>
      </w:r>
      <w:r w:rsidRPr="00506749">
        <w:rPr>
          <w:rFonts w:ascii="Calibri" w:hAnsi="Calibri"/>
          <w:color w:val="000000"/>
          <w:sz w:val="16"/>
          <w:szCs w:val="16"/>
        </w:rPr>
        <w:tab/>
        <w:t>EVERTON DOS SANTOS TOMADON</w:t>
      </w:r>
      <w:r w:rsidRPr="00506749">
        <w:rPr>
          <w:rFonts w:ascii="Calibri" w:hAnsi="Calibri"/>
          <w:color w:val="000000"/>
          <w:sz w:val="16"/>
          <w:szCs w:val="16"/>
        </w:rPr>
        <w:tab/>
        <w:t>34.444.4922</w:t>
      </w:r>
      <w:r w:rsidRPr="00506749">
        <w:rPr>
          <w:rFonts w:ascii="Calibri" w:hAnsi="Calibri"/>
          <w:color w:val="000000"/>
          <w:sz w:val="16"/>
          <w:szCs w:val="16"/>
        </w:rPr>
        <w:tab/>
        <w:t>05/03/1985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05563186</w:t>
      </w:r>
      <w:r w:rsidRPr="00506749">
        <w:rPr>
          <w:rFonts w:ascii="Calibri" w:hAnsi="Calibri"/>
          <w:color w:val="000000"/>
          <w:sz w:val="16"/>
          <w:szCs w:val="16"/>
        </w:rPr>
        <w:tab/>
        <w:t>NILSON RANCISCO DOS SANOS</w:t>
      </w:r>
      <w:r w:rsidRPr="00506749">
        <w:rPr>
          <w:rFonts w:ascii="Calibri" w:hAnsi="Calibri"/>
          <w:color w:val="000000"/>
          <w:sz w:val="16"/>
          <w:szCs w:val="16"/>
        </w:rPr>
        <w:tab/>
        <w:t>207917425</w:t>
      </w:r>
      <w:r w:rsidRPr="00506749">
        <w:rPr>
          <w:rFonts w:ascii="Calibri" w:hAnsi="Calibri"/>
          <w:color w:val="000000"/>
          <w:sz w:val="16"/>
          <w:szCs w:val="16"/>
        </w:rPr>
        <w:tab/>
        <w:t>10/10/1967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05569184</w:t>
      </w:r>
      <w:r w:rsidRPr="00506749">
        <w:rPr>
          <w:rFonts w:ascii="Calibri" w:hAnsi="Calibri"/>
          <w:color w:val="000000"/>
          <w:sz w:val="16"/>
          <w:szCs w:val="16"/>
        </w:rPr>
        <w:tab/>
        <w:t>JOSE NILSON CORREIA</w:t>
      </w:r>
      <w:r w:rsidRPr="00506749">
        <w:rPr>
          <w:rFonts w:ascii="Calibri" w:hAnsi="Calibri"/>
          <w:color w:val="000000"/>
          <w:sz w:val="16"/>
          <w:szCs w:val="16"/>
        </w:rPr>
        <w:tab/>
        <w:t>151198585</w:t>
      </w:r>
      <w:r w:rsidRPr="00506749">
        <w:rPr>
          <w:rFonts w:ascii="Calibri" w:hAnsi="Calibri"/>
          <w:color w:val="000000"/>
          <w:sz w:val="16"/>
          <w:szCs w:val="16"/>
        </w:rPr>
        <w:tab/>
        <w:t>13/08/1961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05530644</w:t>
      </w:r>
      <w:r w:rsidRPr="00506749">
        <w:rPr>
          <w:rFonts w:ascii="Calibri" w:hAnsi="Calibri"/>
          <w:color w:val="000000"/>
          <w:sz w:val="16"/>
          <w:szCs w:val="16"/>
        </w:rPr>
        <w:tab/>
        <w:t>JOAQUIM APARECIDO LUCIDIO VIEIRA</w:t>
      </w:r>
      <w:r w:rsidRPr="00506749">
        <w:rPr>
          <w:rFonts w:ascii="Calibri" w:hAnsi="Calibri"/>
          <w:color w:val="000000"/>
          <w:sz w:val="16"/>
          <w:szCs w:val="16"/>
        </w:rPr>
        <w:tab/>
        <w:t>197708924</w:t>
      </w:r>
      <w:r w:rsidRPr="00506749">
        <w:rPr>
          <w:rFonts w:ascii="Calibri" w:hAnsi="Calibri"/>
          <w:color w:val="000000"/>
          <w:sz w:val="16"/>
          <w:szCs w:val="16"/>
        </w:rPr>
        <w:tab/>
        <w:t>19/11/1967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05427592</w:t>
      </w:r>
      <w:r w:rsidRPr="00506749">
        <w:rPr>
          <w:rFonts w:ascii="Calibri" w:hAnsi="Calibri"/>
          <w:color w:val="000000"/>
          <w:sz w:val="16"/>
          <w:szCs w:val="16"/>
        </w:rPr>
        <w:tab/>
        <w:t>EDUARDO AMARO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500682744</w:t>
      </w:r>
      <w:r w:rsidRPr="00506749">
        <w:rPr>
          <w:rFonts w:ascii="Calibri" w:hAnsi="Calibri"/>
          <w:color w:val="000000"/>
          <w:sz w:val="16"/>
          <w:szCs w:val="16"/>
        </w:rPr>
        <w:tab/>
        <w:t>27/09/1976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479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05584825</w:t>
      </w:r>
      <w:r w:rsidRPr="00506749">
        <w:rPr>
          <w:rFonts w:ascii="Calibri" w:hAnsi="Calibri"/>
          <w:color w:val="000000"/>
          <w:sz w:val="16"/>
          <w:szCs w:val="16"/>
        </w:rPr>
        <w:tab/>
        <w:t>CLAUDIO GONCALVES</w:t>
      </w:r>
      <w:r w:rsidRPr="00506749">
        <w:rPr>
          <w:rFonts w:ascii="Calibri" w:hAnsi="Calibri"/>
          <w:color w:val="000000"/>
          <w:sz w:val="16"/>
          <w:szCs w:val="16"/>
        </w:rPr>
        <w:tab/>
        <w:t>206326087</w:t>
      </w:r>
      <w:r w:rsidRPr="00506749">
        <w:rPr>
          <w:rFonts w:ascii="Calibri" w:hAnsi="Calibri"/>
          <w:color w:val="000000"/>
          <w:sz w:val="16"/>
          <w:szCs w:val="16"/>
        </w:rPr>
        <w:tab/>
        <w:t>14/10/1969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05215250</w:t>
      </w:r>
      <w:r w:rsidRPr="00506749">
        <w:rPr>
          <w:rFonts w:ascii="Calibri" w:hAnsi="Calibri"/>
          <w:color w:val="000000"/>
          <w:sz w:val="16"/>
          <w:szCs w:val="16"/>
        </w:rPr>
        <w:tab/>
        <w:t>EDIVALDO DA SILVA VIEIRA</w:t>
      </w:r>
      <w:r w:rsidRPr="00506749">
        <w:rPr>
          <w:rFonts w:ascii="Calibri" w:hAnsi="Calibri"/>
          <w:color w:val="000000"/>
          <w:sz w:val="16"/>
          <w:szCs w:val="16"/>
        </w:rPr>
        <w:tab/>
        <w:t>27182783X</w:t>
      </w:r>
      <w:r w:rsidRPr="00506749">
        <w:rPr>
          <w:rFonts w:ascii="Calibri" w:hAnsi="Calibri"/>
          <w:color w:val="000000"/>
          <w:sz w:val="16"/>
          <w:szCs w:val="16"/>
        </w:rPr>
        <w:tab/>
        <w:t>15/10/1974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05210127</w:t>
      </w:r>
      <w:r w:rsidRPr="00506749">
        <w:rPr>
          <w:rFonts w:ascii="Calibri" w:hAnsi="Calibri"/>
          <w:color w:val="000000"/>
          <w:sz w:val="16"/>
          <w:szCs w:val="16"/>
        </w:rPr>
        <w:tab/>
        <w:t>ISAIAS GRISOSTI</w:t>
      </w:r>
      <w:r w:rsidRPr="00506749">
        <w:rPr>
          <w:rFonts w:ascii="Calibri" w:hAnsi="Calibri"/>
          <w:color w:val="000000"/>
          <w:sz w:val="16"/>
          <w:szCs w:val="16"/>
        </w:rPr>
        <w:tab/>
        <w:t>192871614</w:t>
      </w:r>
      <w:r w:rsidRPr="00506749">
        <w:rPr>
          <w:rFonts w:ascii="Calibri" w:hAnsi="Calibri"/>
          <w:color w:val="000000"/>
          <w:sz w:val="16"/>
          <w:szCs w:val="16"/>
        </w:rPr>
        <w:tab/>
        <w:t>10/02/1968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05490340</w:t>
      </w:r>
      <w:r w:rsidRPr="00506749">
        <w:rPr>
          <w:rFonts w:ascii="Calibri" w:hAnsi="Calibri"/>
          <w:color w:val="000000"/>
          <w:sz w:val="16"/>
          <w:szCs w:val="16"/>
        </w:rPr>
        <w:tab/>
        <w:t>MAIKO PATRIK DE SOUZA</w:t>
      </w:r>
      <w:r w:rsidRPr="00506749">
        <w:rPr>
          <w:rFonts w:ascii="Calibri" w:hAnsi="Calibri"/>
          <w:color w:val="000000"/>
          <w:sz w:val="16"/>
          <w:szCs w:val="16"/>
        </w:rPr>
        <w:tab/>
        <w:t>298610383</w:t>
      </w:r>
      <w:r w:rsidRPr="00506749">
        <w:rPr>
          <w:rFonts w:ascii="Calibri" w:hAnsi="Calibri"/>
          <w:color w:val="000000"/>
          <w:sz w:val="16"/>
          <w:szCs w:val="16"/>
        </w:rPr>
        <w:tab/>
        <w:t>25/10/1979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05487773</w:t>
      </w:r>
      <w:r w:rsidRPr="00506749">
        <w:rPr>
          <w:rFonts w:ascii="Calibri" w:hAnsi="Calibri"/>
          <w:color w:val="000000"/>
          <w:sz w:val="16"/>
          <w:szCs w:val="16"/>
        </w:rPr>
        <w:tab/>
        <w:t>VAGNILSON DOS SANTOS NEVES</w:t>
      </w:r>
      <w:r w:rsidRPr="00506749">
        <w:rPr>
          <w:rFonts w:ascii="Calibri" w:hAnsi="Calibri"/>
          <w:color w:val="000000"/>
          <w:sz w:val="16"/>
          <w:szCs w:val="16"/>
        </w:rPr>
        <w:tab/>
        <w:t>575246170</w:t>
      </w:r>
      <w:r w:rsidRPr="00506749">
        <w:rPr>
          <w:rFonts w:ascii="Calibri" w:hAnsi="Calibri"/>
          <w:color w:val="000000"/>
          <w:sz w:val="16"/>
          <w:szCs w:val="16"/>
        </w:rPr>
        <w:tab/>
        <w:t>02/07/1980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05363233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CARLOS TEODORIO PEREIRA</w:t>
      </w:r>
      <w:r w:rsidRPr="00506749">
        <w:rPr>
          <w:rFonts w:ascii="Calibri" w:hAnsi="Calibri"/>
          <w:color w:val="000000"/>
          <w:sz w:val="16"/>
          <w:szCs w:val="16"/>
        </w:rPr>
        <w:tab/>
        <w:t>276283995</w:t>
      </w:r>
      <w:r w:rsidRPr="00506749">
        <w:rPr>
          <w:rFonts w:ascii="Calibri" w:hAnsi="Calibri"/>
          <w:color w:val="000000"/>
          <w:sz w:val="16"/>
          <w:szCs w:val="16"/>
        </w:rPr>
        <w:tab/>
        <w:t>09/04/1976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05566142</w:t>
      </w:r>
      <w:r w:rsidRPr="00506749">
        <w:rPr>
          <w:rFonts w:ascii="Calibri" w:hAnsi="Calibri"/>
          <w:color w:val="000000"/>
          <w:sz w:val="16"/>
          <w:szCs w:val="16"/>
        </w:rPr>
        <w:tab/>
        <w:t>ANTONIO ROGERIO MENDES</w:t>
      </w:r>
      <w:r w:rsidRPr="00506749">
        <w:rPr>
          <w:rFonts w:ascii="Calibri" w:hAnsi="Calibri"/>
          <w:color w:val="000000"/>
          <w:sz w:val="16"/>
          <w:szCs w:val="16"/>
        </w:rPr>
        <w:tab/>
        <w:t>348620019</w:t>
      </w:r>
      <w:r w:rsidRPr="00506749">
        <w:rPr>
          <w:rFonts w:ascii="Calibri" w:hAnsi="Calibri"/>
          <w:color w:val="000000"/>
          <w:sz w:val="16"/>
          <w:szCs w:val="16"/>
        </w:rPr>
        <w:tab/>
        <w:t>10/03/1980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05372763</w:t>
      </w:r>
      <w:r w:rsidRPr="00506749">
        <w:rPr>
          <w:rFonts w:ascii="Calibri" w:hAnsi="Calibri"/>
          <w:color w:val="000000"/>
          <w:sz w:val="16"/>
          <w:szCs w:val="16"/>
        </w:rPr>
        <w:tab/>
        <w:t>IMER DA SILVA BALTAZAR</w:t>
      </w:r>
      <w:r w:rsidRPr="00506749">
        <w:rPr>
          <w:rFonts w:ascii="Calibri" w:hAnsi="Calibri"/>
          <w:color w:val="000000"/>
          <w:sz w:val="16"/>
          <w:szCs w:val="16"/>
        </w:rPr>
        <w:tab/>
        <w:t>132962810</w:t>
      </w:r>
      <w:r w:rsidRPr="00506749">
        <w:rPr>
          <w:rFonts w:ascii="Calibri" w:hAnsi="Calibri"/>
          <w:color w:val="000000"/>
          <w:sz w:val="16"/>
          <w:szCs w:val="16"/>
        </w:rPr>
        <w:tab/>
        <w:t>07/02/1960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05571847</w:t>
      </w:r>
      <w:r w:rsidRPr="00506749">
        <w:rPr>
          <w:rFonts w:ascii="Calibri" w:hAnsi="Calibri"/>
          <w:color w:val="000000"/>
          <w:sz w:val="16"/>
          <w:szCs w:val="16"/>
        </w:rPr>
        <w:tab/>
        <w:t>ERIKA CRISTINA SANTOS</w:t>
      </w:r>
      <w:r w:rsidRPr="00506749">
        <w:rPr>
          <w:rFonts w:ascii="Calibri" w:hAnsi="Calibri"/>
          <w:color w:val="000000"/>
          <w:sz w:val="16"/>
          <w:szCs w:val="16"/>
        </w:rPr>
        <w:tab/>
        <w:t>484631937</w:t>
      </w:r>
      <w:r w:rsidRPr="00506749">
        <w:rPr>
          <w:rFonts w:ascii="Calibri" w:hAnsi="Calibri"/>
          <w:color w:val="000000"/>
          <w:sz w:val="16"/>
          <w:szCs w:val="16"/>
        </w:rPr>
        <w:tab/>
        <w:t>25/10/1991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05187788</w:t>
      </w:r>
      <w:r w:rsidRPr="00506749">
        <w:rPr>
          <w:rFonts w:ascii="Calibri" w:hAnsi="Calibri"/>
          <w:color w:val="000000"/>
          <w:sz w:val="16"/>
          <w:szCs w:val="16"/>
        </w:rPr>
        <w:tab/>
        <w:t>IRANILDO ALVES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630719007</w:t>
      </w:r>
      <w:r w:rsidRPr="00506749">
        <w:rPr>
          <w:rFonts w:ascii="Calibri" w:hAnsi="Calibri"/>
          <w:color w:val="000000"/>
          <w:sz w:val="16"/>
          <w:szCs w:val="16"/>
        </w:rPr>
        <w:tab/>
        <w:t>16/06/1974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04555562</w:t>
      </w:r>
      <w:r w:rsidRPr="00506749">
        <w:rPr>
          <w:rFonts w:ascii="Calibri" w:hAnsi="Calibri"/>
          <w:color w:val="000000"/>
          <w:sz w:val="16"/>
          <w:szCs w:val="16"/>
        </w:rPr>
        <w:tab/>
        <w:t>VITOR LOPES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418536211</w:t>
      </w:r>
      <w:r w:rsidRPr="00506749">
        <w:rPr>
          <w:rFonts w:ascii="Calibri" w:hAnsi="Calibri"/>
          <w:color w:val="000000"/>
          <w:sz w:val="16"/>
          <w:szCs w:val="16"/>
        </w:rPr>
        <w:tab/>
        <w:t>26/05/1994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05551587</w:t>
      </w:r>
      <w:r w:rsidRPr="00506749">
        <w:rPr>
          <w:rFonts w:ascii="Calibri" w:hAnsi="Calibri"/>
          <w:color w:val="000000"/>
          <w:sz w:val="16"/>
          <w:szCs w:val="16"/>
        </w:rPr>
        <w:tab/>
        <w:t>MATHEUS NASCIMENTO VIEIRA ROCHA</w:t>
      </w:r>
      <w:r w:rsidRPr="00506749">
        <w:rPr>
          <w:rFonts w:ascii="Calibri" w:hAnsi="Calibri"/>
          <w:color w:val="000000"/>
          <w:sz w:val="16"/>
          <w:szCs w:val="16"/>
        </w:rPr>
        <w:tab/>
        <w:t>MG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19.651.794</w:t>
      </w:r>
      <w:r w:rsidRPr="00506749">
        <w:rPr>
          <w:rFonts w:ascii="Calibri" w:hAnsi="Calibri"/>
          <w:color w:val="000000"/>
          <w:sz w:val="16"/>
          <w:szCs w:val="16"/>
        </w:rPr>
        <w:tab/>
        <w:t>12/01/1999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05381398</w:t>
      </w:r>
      <w:r w:rsidRPr="00506749">
        <w:rPr>
          <w:rFonts w:ascii="Calibri" w:hAnsi="Calibri"/>
          <w:color w:val="000000"/>
          <w:sz w:val="16"/>
          <w:szCs w:val="16"/>
        </w:rPr>
        <w:tab/>
        <w:t>EDUARDO FRANCISCO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433244732</w:t>
      </w:r>
      <w:r w:rsidRPr="00506749">
        <w:rPr>
          <w:rFonts w:ascii="Calibri" w:hAnsi="Calibri"/>
          <w:color w:val="000000"/>
          <w:sz w:val="16"/>
          <w:szCs w:val="16"/>
        </w:rPr>
        <w:tab/>
        <w:t>14/12/1994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05294673</w:t>
      </w:r>
      <w:r w:rsidRPr="00506749">
        <w:rPr>
          <w:rFonts w:ascii="Calibri" w:hAnsi="Calibri"/>
          <w:color w:val="000000"/>
          <w:sz w:val="16"/>
          <w:szCs w:val="16"/>
        </w:rPr>
        <w:tab/>
        <w:t>KLEITON CARDOSO PEREIRA</w:t>
      </w:r>
      <w:r w:rsidRPr="00506749">
        <w:rPr>
          <w:rFonts w:ascii="Calibri" w:hAnsi="Calibri"/>
          <w:color w:val="000000"/>
          <w:sz w:val="16"/>
          <w:szCs w:val="16"/>
        </w:rPr>
        <w:tab/>
        <w:t>252008832</w:t>
      </w:r>
      <w:r w:rsidRPr="00506749">
        <w:rPr>
          <w:rFonts w:ascii="Calibri" w:hAnsi="Calibri"/>
          <w:color w:val="000000"/>
          <w:sz w:val="16"/>
          <w:szCs w:val="16"/>
        </w:rPr>
        <w:tab/>
        <w:t>07/01/1977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05334381</w:t>
      </w:r>
      <w:r w:rsidRPr="00506749">
        <w:rPr>
          <w:rFonts w:ascii="Calibri" w:hAnsi="Calibri"/>
          <w:color w:val="000000"/>
          <w:sz w:val="16"/>
          <w:szCs w:val="16"/>
        </w:rPr>
        <w:tab/>
        <w:t>REGINALDO JOSE DIAS</w:t>
      </w:r>
      <w:r w:rsidRPr="00506749">
        <w:rPr>
          <w:rFonts w:ascii="Calibri" w:hAnsi="Calibri"/>
          <w:color w:val="000000"/>
          <w:sz w:val="16"/>
          <w:szCs w:val="16"/>
        </w:rPr>
        <w:tab/>
        <w:t>538348665</w:t>
      </w:r>
      <w:r w:rsidRPr="00506749">
        <w:rPr>
          <w:rFonts w:ascii="Calibri" w:hAnsi="Calibri"/>
          <w:color w:val="000000"/>
          <w:sz w:val="16"/>
          <w:szCs w:val="16"/>
        </w:rPr>
        <w:tab/>
        <w:t>24/04/1968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05336791</w:t>
      </w:r>
      <w:r w:rsidRPr="00506749">
        <w:rPr>
          <w:rFonts w:ascii="Calibri" w:hAnsi="Calibri"/>
          <w:color w:val="000000"/>
          <w:sz w:val="16"/>
          <w:szCs w:val="16"/>
        </w:rPr>
        <w:tab/>
        <w:t>EMANUEL FERREIRA DOS SANTOS SILVA</w:t>
      </w:r>
      <w:r w:rsidRPr="00506749">
        <w:rPr>
          <w:rFonts w:ascii="Calibri" w:hAnsi="Calibri"/>
          <w:color w:val="000000"/>
          <w:sz w:val="16"/>
          <w:szCs w:val="16"/>
        </w:rPr>
        <w:tab/>
        <w:t>375186529</w:t>
      </w:r>
      <w:r w:rsidRPr="00506749">
        <w:rPr>
          <w:rFonts w:ascii="Calibri" w:hAnsi="Calibri"/>
          <w:color w:val="000000"/>
          <w:sz w:val="16"/>
          <w:szCs w:val="16"/>
        </w:rPr>
        <w:tab/>
        <w:t>06/02/1998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05321476</w:t>
      </w:r>
      <w:r w:rsidRPr="00506749">
        <w:rPr>
          <w:rFonts w:ascii="Calibri" w:hAnsi="Calibri"/>
          <w:color w:val="000000"/>
          <w:sz w:val="16"/>
          <w:szCs w:val="16"/>
        </w:rPr>
        <w:tab/>
        <w:t>MARCELO DE OLIVEIRA CORDEIRO</w:t>
      </w:r>
      <w:r w:rsidRPr="00506749">
        <w:rPr>
          <w:rFonts w:ascii="Calibri" w:hAnsi="Calibri"/>
          <w:color w:val="000000"/>
          <w:sz w:val="16"/>
          <w:szCs w:val="16"/>
        </w:rPr>
        <w:tab/>
        <w:t>258003789</w:t>
      </w:r>
      <w:r w:rsidRPr="00506749">
        <w:rPr>
          <w:rFonts w:ascii="Calibri" w:hAnsi="Calibri"/>
          <w:color w:val="000000"/>
          <w:sz w:val="16"/>
          <w:szCs w:val="16"/>
        </w:rPr>
        <w:tab/>
        <w:t>21/01/1976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05529158</w:t>
      </w:r>
      <w:r w:rsidRPr="00506749">
        <w:rPr>
          <w:rFonts w:ascii="Calibri" w:hAnsi="Calibri"/>
          <w:color w:val="000000"/>
          <w:sz w:val="16"/>
          <w:szCs w:val="16"/>
        </w:rPr>
        <w:tab/>
        <w:t>GIZELI FERNANDA</w:t>
      </w:r>
      <w:r w:rsidRPr="00506749">
        <w:rPr>
          <w:rFonts w:ascii="Calibri" w:hAnsi="Calibri"/>
          <w:color w:val="000000"/>
          <w:sz w:val="16"/>
          <w:szCs w:val="16"/>
        </w:rPr>
        <w:tab/>
        <w:t>3342264788</w:t>
      </w:r>
      <w:r w:rsidRPr="00506749">
        <w:rPr>
          <w:rFonts w:ascii="Calibri" w:hAnsi="Calibri"/>
          <w:color w:val="000000"/>
          <w:sz w:val="16"/>
          <w:szCs w:val="16"/>
        </w:rPr>
        <w:tab/>
        <w:t>15/11/1977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04684702</w:t>
      </w:r>
      <w:r w:rsidRPr="00506749">
        <w:rPr>
          <w:rFonts w:ascii="Calibri" w:hAnsi="Calibri"/>
          <w:color w:val="000000"/>
          <w:sz w:val="16"/>
          <w:szCs w:val="16"/>
        </w:rPr>
        <w:tab/>
        <w:t>DANYLO FERNANDES BARGAS</w:t>
      </w:r>
      <w:r w:rsidRPr="00506749">
        <w:rPr>
          <w:rFonts w:ascii="Calibri" w:hAnsi="Calibri"/>
          <w:color w:val="000000"/>
          <w:sz w:val="16"/>
          <w:szCs w:val="16"/>
        </w:rPr>
        <w:tab/>
        <w:t>408034099</w:t>
      </w:r>
      <w:r w:rsidRPr="00506749">
        <w:rPr>
          <w:rFonts w:ascii="Calibri" w:hAnsi="Calibri"/>
          <w:color w:val="000000"/>
          <w:sz w:val="16"/>
          <w:szCs w:val="16"/>
        </w:rPr>
        <w:tab/>
        <w:t>15/02/1983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05392551</w:t>
      </w:r>
      <w:r w:rsidRPr="00506749">
        <w:rPr>
          <w:rFonts w:ascii="Calibri" w:hAnsi="Calibri"/>
          <w:color w:val="000000"/>
          <w:sz w:val="16"/>
          <w:szCs w:val="16"/>
        </w:rPr>
        <w:tab/>
        <w:t>VALDECIR RAMOS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380153324</w:t>
      </w:r>
      <w:r w:rsidRPr="00506749">
        <w:rPr>
          <w:rFonts w:ascii="Calibri" w:hAnsi="Calibri"/>
          <w:color w:val="000000"/>
          <w:sz w:val="16"/>
          <w:szCs w:val="16"/>
        </w:rPr>
        <w:tab/>
        <w:t>08/10/1974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05376599</w:t>
      </w:r>
      <w:r w:rsidRPr="00506749">
        <w:rPr>
          <w:rFonts w:ascii="Calibri" w:hAnsi="Calibri"/>
          <w:color w:val="000000"/>
          <w:sz w:val="16"/>
          <w:szCs w:val="16"/>
        </w:rPr>
        <w:tab/>
        <w:t>ROBSON DOS SANTOS SILVA</w:t>
      </w:r>
      <w:r w:rsidRPr="00506749">
        <w:rPr>
          <w:rFonts w:ascii="Calibri" w:hAnsi="Calibri"/>
          <w:color w:val="000000"/>
          <w:sz w:val="16"/>
          <w:szCs w:val="16"/>
        </w:rPr>
        <w:tab/>
        <w:t>108598350</w:t>
      </w:r>
      <w:r w:rsidRPr="00506749">
        <w:rPr>
          <w:rFonts w:ascii="Calibri" w:hAnsi="Calibri"/>
          <w:color w:val="000000"/>
          <w:sz w:val="16"/>
          <w:szCs w:val="16"/>
        </w:rPr>
        <w:tab/>
        <w:t>24/02/1975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05456614</w:t>
      </w:r>
      <w:r w:rsidRPr="00506749">
        <w:rPr>
          <w:rFonts w:ascii="Calibri" w:hAnsi="Calibri"/>
          <w:color w:val="000000"/>
          <w:sz w:val="16"/>
          <w:szCs w:val="16"/>
        </w:rPr>
        <w:tab/>
        <w:t>CARLOS EDUARDO PEREIRA</w:t>
      </w:r>
      <w:r w:rsidRPr="00506749">
        <w:rPr>
          <w:rFonts w:ascii="Calibri" w:hAnsi="Calibri"/>
          <w:color w:val="000000"/>
          <w:sz w:val="16"/>
          <w:szCs w:val="16"/>
        </w:rPr>
        <w:tab/>
        <w:t>273544676</w:t>
      </w:r>
      <w:r w:rsidRPr="00506749">
        <w:rPr>
          <w:rFonts w:ascii="Calibri" w:hAnsi="Calibri"/>
          <w:color w:val="000000"/>
          <w:sz w:val="16"/>
          <w:szCs w:val="16"/>
        </w:rPr>
        <w:tab/>
        <w:t>10/06/1978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05491665</w:t>
      </w:r>
      <w:r w:rsidRPr="00506749">
        <w:rPr>
          <w:rFonts w:ascii="Calibri" w:hAnsi="Calibri"/>
          <w:color w:val="000000"/>
          <w:sz w:val="16"/>
          <w:szCs w:val="16"/>
        </w:rPr>
        <w:tab/>
        <w:t>ELIDA ALBUQUERQUE MANGUEIRA</w:t>
      </w:r>
      <w:r w:rsidRPr="00506749">
        <w:rPr>
          <w:rFonts w:ascii="Calibri" w:hAnsi="Calibri"/>
          <w:color w:val="000000"/>
          <w:sz w:val="16"/>
          <w:szCs w:val="16"/>
        </w:rPr>
        <w:tab/>
        <w:t>32499462X</w:t>
      </w:r>
      <w:r w:rsidRPr="00506749">
        <w:rPr>
          <w:rFonts w:ascii="Calibri" w:hAnsi="Calibri"/>
          <w:color w:val="000000"/>
          <w:sz w:val="16"/>
          <w:szCs w:val="16"/>
        </w:rPr>
        <w:tab/>
        <w:t>16/09/1980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05333024</w:t>
      </w:r>
      <w:r w:rsidRPr="00506749">
        <w:rPr>
          <w:rFonts w:ascii="Calibri" w:hAnsi="Calibri"/>
          <w:color w:val="000000"/>
          <w:sz w:val="16"/>
          <w:szCs w:val="16"/>
        </w:rPr>
        <w:tab/>
        <w:t>FELIPI DELFINO</w:t>
      </w:r>
      <w:r w:rsidRPr="00506749">
        <w:rPr>
          <w:rFonts w:ascii="Calibri" w:hAnsi="Calibri"/>
          <w:color w:val="000000"/>
          <w:sz w:val="16"/>
          <w:szCs w:val="16"/>
        </w:rPr>
        <w:tab/>
        <w:t>365997857</w:t>
      </w:r>
      <w:r w:rsidRPr="00506749">
        <w:rPr>
          <w:rFonts w:ascii="Calibri" w:hAnsi="Calibri"/>
          <w:color w:val="000000"/>
          <w:sz w:val="16"/>
          <w:szCs w:val="16"/>
        </w:rPr>
        <w:tab/>
        <w:t>19/03/1990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04355865</w:t>
      </w:r>
      <w:r w:rsidRPr="00506749">
        <w:rPr>
          <w:rFonts w:ascii="Calibri" w:hAnsi="Calibri"/>
          <w:color w:val="000000"/>
          <w:sz w:val="16"/>
          <w:szCs w:val="16"/>
        </w:rPr>
        <w:tab/>
        <w:t>JOSUE DOS SANTOS RODRIGUES</w:t>
      </w:r>
      <w:r w:rsidRPr="00506749">
        <w:rPr>
          <w:rFonts w:ascii="Calibri" w:hAnsi="Calibri"/>
          <w:color w:val="000000"/>
          <w:sz w:val="16"/>
          <w:szCs w:val="16"/>
        </w:rPr>
        <w:tab/>
        <w:t>411916555</w:t>
      </w:r>
      <w:r w:rsidRPr="00506749">
        <w:rPr>
          <w:rFonts w:ascii="Calibri" w:hAnsi="Calibri"/>
          <w:color w:val="000000"/>
          <w:sz w:val="16"/>
          <w:szCs w:val="16"/>
        </w:rPr>
        <w:tab/>
        <w:t>15/12/1986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04427840</w:t>
      </w:r>
      <w:r w:rsidRPr="00506749">
        <w:rPr>
          <w:rFonts w:ascii="Calibri" w:hAnsi="Calibri"/>
          <w:color w:val="000000"/>
          <w:sz w:val="16"/>
          <w:szCs w:val="16"/>
        </w:rPr>
        <w:tab/>
        <w:t>VICTOR DAMIAO MALHEIRO SANTOS</w:t>
      </w:r>
      <w:r w:rsidRPr="00506749">
        <w:rPr>
          <w:rFonts w:ascii="Calibri" w:hAnsi="Calibri"/>
          <w:color w:val="000000"/>
          <w:sz w:val="16"/>
          <w:szCs w:val="16"/>
        </w:rPr>
        <w:tab/>
        <w:t>543581950</w:t>
      </w:r>
      <w:r w:rsidRPr="00506749">
        <w:rPr>
          <w:rFonts w:ascii="Calibri" w:hAnsi="Calibri"/>
          <w:color w:val="000000"/>
          <w:sz w:val="16"/>
          <w:szCs w:val="16"/>
        </w:rPr>
        <w:tab/>
        <w:t>24/10/1999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05198461</w:t>
      </w:r>
      <w:r w:rsidRPr="00506749">
        <w:rPr>
          <w:rFonts w:ascii="Calibri" w:hAnsi="Calibri"/>
          <w:color w:val="000000"/>
          <w:sz w:val="16"/>
          <w:szCs w:val="16"/>
        </w:rPr>
        <w:tab/>
        <w:t>ALEXANDRE ALVES MARTINS</w:t>
      </w:r>
      <w:r w:rsidRPr="00506749">
        <w:rPr>
          <w:rFonts w:ascii="Calibri" w:hAnsi="Calibri"/>
          <w:color w:val="000000"/>
          <w:sz w:val="16"/>
          <w:szCs w:val="16"/>
        </w:rPr>
        <w:tab/>
        <w:t>263002226</w:t>
      </w:r>
      <w:r w:rsidRPr="00506749">
        <w:rPr>
          <w:rFonts w:ascii="Calibri" w:hAnsi="Calibri"/>
          <w:color w:val="000000"/>
          <w:sz w:val="16"/>
          <w:szCs w:val="16"/>
        </w:rPr>
        <w:tab/>
        <w:t>12/03/1977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05365430</w:t>
      </w:r>
      <w:r w:rsidRPr="00506749">
        <w:rPr>
          <w:rFonts w:ascii="Calibri" w:hAnsi="Calibri"/>
          <w:color w:val="000000"/>
          <w:sz w:val="16"/>
          <w:szCs w:val="16"/>
        </w:rPr>
        <w:tab/>
        <w:t>ANDRE RICARDO CARILLO</w:t>
      </w:r>
      <w:r w:rsidRPr="00506749">
        <w:rPr>
          <w:rFonts w:ascii="Calibri" w:hAnsi="Calibri"/>
          <w:color w:val="000000"/>
          <w:sz w:val="16"/>
          <w:szCs w:val="16"/>
        </w:rPr>
        <w:tab/>
        <w:t>213429640</w:t>
      </w:r>
      <w:r w:rsidRPr="00506749">
        <w:rPr>
          <w:rFonts w:ascii="Calibri" w:hAnsi="Calibri"/>
          <w:color w:val="000000"/>
          <w:sz w:val="16"/>
          <w:szCs w:val="16"/>
        </w:rPr>
        <w:tab/>
        <w:t>29/05/1971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05227585</w:t>
      </w:r>
      <w:r w:rsidRPr="00506749">
        <w:rPr>
          <w:rFonts w:ascii="Calibri" w:hAnsi="Calibri"/>
          <w:color w:val="000000"/>
          <w:sz w:val="16"/>
          <w:szCs w:val="16"/>
        </w:rPr>
        <w:tab/>
        <w:t>WLADEMIR ALEXANDRE DA HORA</w:t>
      </w:r>
      <w:r w:rsidRPr="00506749">
        <w:rPr>
          <w:rFonts w:ascii="Calibri" w:hAnsi="Calibri"/>
          <w:color w:val="000000"/>
          <w:sz w:val="16"/>
          <w:szCs w:val="16"/>
        </w:rPr>
        <w:tab/>
        <w:t>406372627</w:t>
      </w:r>
      <w:r w:rsidRPr="00506749">
        <w:rPr>
          <w:rFonts w:ascii="Calibri" w:hAnsi="Calibri"/>
          <w:color w:val="000000"/>
          <w:sz w:val="16"/>
          <w:szCs w:val="16"/>
        </w:rPr>
        <w:tab/>
        <w:t>13/08/1986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05561710</w:t>
      </w:r>
      <w:r w:rsidRPr="00506749">
        <w:rPr>
          <w:rFonts w:ascii="Calibri" w:hAnsi="Calibri"/>
          <w:color w:val="000000"/>
          <w:sz w:val="16"/>
          <w:szCs w:val="16"/>
        </w:rPr>
        <w:tab/>
        <w:t>ALEXSANDRO PEREIRA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432559231</w:t>
      </w:r>
      <w:r w:rsidRPr="00506749">
        <w:rPr>
          <w:rFonts w:ascii="Calibri" w:hAnsi="Calibri"/>
          <w:color w:val="000000"/>
          <w:sz w:val="16"/>
          <w:szCs w:val="16"/>
        </w:rPr>
        <w:tab/>
        <w:t>10/08/1983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509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05388937</w:t>
      </w:r>
      <w:r w:rsidRPr="00506749">
        <w:rPr>
          <w:rFonts w:ascii="Calibri" w:hAnsi="Calibri"/>
          <w:color w:val="000000"/>
          <w:sz w:val="16"/>
          <w:szCs w:val="16"/>
        </w:rPr>
        <w:tab/>
        <w:t>HATUS MARTINS PEREIRA BARBOSA</w:t>
      </w:r>
      <w:r w:rsidRPr="00506749">
        <w:rPr>
          <w:rFonts w:ascii="Calibri" w:hAnsi="Calibri"/>
          <w:color w:val="000000"/>
          <w:sz w:val="16"/>
          <w:szCs w:val="16"/>
        </w:rPr>
        <w:tab/>
        <w:t>532217494</w:t>
      </w:r>
      <w:r w:rsidRPr="00506749">
        <w:rPr>
          <w:rFonts w:ascii="Calibri" w:hAnsi="Calibri"/>
          <w:color w:val="000000"/>
          <w:sz w:val="16"/>
          <w:szCs w:val="16"/>
        </w:rPr>
        <w:tab/>
        <w:t>10/10/1996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05514363</w:t>
      </w:r>
      <w:r w:rsidRPr="00506749">
        <w:rPr>
          <w:rFonts w:ascii="Calibri" w:hAnsi="Calibri"/>
          <w:color w:val="000000"/>
          <w:sz w:val="16"/>
          <w:szCs w:val="16"/>
        </w:rPr>
        <w:tab/>
        <w:t>JOEL PEREIRA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201537436</w:t>
      </w:r>
      <w:r w:rsidRPr="00506749">
        <w:rPr>
          <w:rFonts w:ascii="Calibri" w:hAnsi="Calibri"/>
          <w:color w:val="000000"/>
          <w:sz w:val="16"/>
          <w:szCs w:val="16"/>
        </w:rPr>
        <w:tab/>
        <w:t>06/11/1967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05480019</w:t>
      </w:r>
      <w:r w:rsidRPr="00506749">
        <w:rPr>
          <w:rFonts w:ascii="Calibri" w:hAnsi="Calibri"/>
          <w:color w:val="000000"/>
          <w:sz w:val="16"/>
          <w:szCs w:val="16"/>
        </w:rPr>
        <w:tab/>
        <w:t>WESLEI MONTESSI VENTURA</w:t>
      </w:r>
      <w:r w:rsidRPr="00506749">
        <w:rPr>
          <w:rFonts w:ascii="Calibri" w:hAnsi="Calibri"/>
          <w:color w:val="000000"/>
          <w:sz w:val="16"/>
          <w:szCs w:val="16"/>
        </w:rPr>
        <w:tab/>
        <w:t>541142823</w:t>
      </w:r>
      <w:r w:rsidRPr="00506749">
        <w:rPr>
          <w:rFonts w:ascii="Calibri" w:hAnsi="Calibri"/>
          <w:color w:val="000000"/>
          <w:sz w:val="16"/>
          <w:szCs w:val="16"/>
        </w:rPr>
        <w:tab/>
        <w:t>04/06/1998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04352289</w:t>
      </w:r>
      <w:r w:rsidRPr="00506749">
        <w:rPr>
          <w:rFonts w:ascii="Calibri" w:hAnsi="Calibri"/>
          <w:color w:val="000000"/>
          <w:sz w:val="16"/>
          <w:szCs w:val="16"/>
        </w:rPr>
        <w:tab/>
        <w:t>REGINALDO FERNANDO HUK</w:t>
      </w:r>
      <w:r w:rsidRPr="00506749">
        <w:rPr>
          <w:rFonts w:ascii="Calibri" w:hAnsi="Calibri"/>
          <w:color w:val="000000"/>
          <w:sz w:val="16"/>
          <w:szCs w:val="16"/>
        </w:rPr>
        <w:tab/>
        <w:t>287136152</w:t>
      </w:r>
      <w:r w:rsidRPr="00506749">
        <w:rPr>
          <w:rFonts w:ascii="Calibri" w:hAnsi="Calibri"/>
          <w:color w:val="000000"/>
          <w:sz w:val="16"/>
          <w:szCs w:val="16"/>
        </w:rPr>
        <w:tab/>
        <w:t>12/05/1977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05551021</w:t>
      </w:r>
      <w:r w:rsidRPr="00506749">
        <w:rPr>
          <w:rFonts w:ascii="Calibri" w:hAnsi="Calibri"/>
          <w:color w:val="000000"/>
          <w:sz w:val="16"/>
          <w:szCs w:val="16"/>
        </w:rPr>
        <w:tab/>
        <w:t>VIVIANE FELIPE DA ANUNCIACAO BERTONCELLOS</w:t>
      </w:r>
      <w:r w:rsidRPr="00506749">
        <w:rPr>
          <w:rFonts w:ascii="Calibri" w:hAnsi="Calibri"/>
          <w:color w:val="000000"/>
          <w:sz w:val="16"/>
          <w:szCs w:val="16"/>
        </w:rPr>
        <w:tab/>
        <w:t>571848448</w:t>
      </w:r>
      <w:r w:rsidRPr="00506749">
        <w:rPr>
          <w:rFonts w:ascii="Calibri" w:hAnsi="Calibri"/>
          <w:color w:val="000000"/>
          <w:sz w:val="16"/>
          <w:szCs w:val="16"/>
        </w:rPr>
        <w:tab/>
        <w:t>01/11/1981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05162564</w:t>
      </w:r>
      <w:r w:rsidRPr="00506749">
        <w:rPr>
          <w:rFonts w:ascii="Calibri" w:hAnsi="Calibri"/>
          <w:color w:val="000000"/>
          <w:sz w:val="16"/>
          <w:szCs w:val="16"/>
        </w:rPr>
        <w:tab/>
        <w:t>HIGOR SOUZA SILVA</w:t>
      </w:r>
      <w:r w:rsidRPr="00506749">
        <w:rPr>
          <w:rFonts w:ascii="Calibri" w:hAnsi="Calibri"/>
          <w:color w:val="000000"/>
          <w:sz w:val="16"/>
          <w:szCs w:val="16"/>
        </w:rPr>
        <w:tab/>
        <w:t>385316136</w:t>
      </w:r>
      <w:r w:rsidRPr="00506749">
        <w:rPr>
          <w:rFonts w:ascii="Calibri" w:hAnsi="Calibri"/>
          <w:color w:val="000000"/>
          <w:sz w:val="16"/>
          <w:szCs w:val="16"/>
        </w:rPr>
        <w:tab/>
        <w:t>20/03/1998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05574420</w:t>
      </w:r>
      <w:r w:rsidRPr="00506749">
        <w:rPr>
          <w:rFonts w:ascii="Calibri" w:hAnsi="Calibri"/>
          <w:color w:val="000000"/>
          <w:sz w:val="16"/>
          <w:szCs w:val="16"/>
        </w:rPr>
        <w:tab/>
        <w:t>JOSE CARLOS FERREIRA</w:t>
      </w:r>
      <w:r w:rsidRPr="00506749">
        <w:rPr>
          <w:rFonts w:ascii="Calibri" w:hAnsi="Calibri"/>
          <w:color w:val="000000"/>
          <w:sz w:val="16"/>
          <w:szCs w:val="16"/>
        </w:rPr>
        <w:tab/>
        <w:t>182095708</w:t>
      </w:r>
      <w:r w:rsidRPr="00506749">
        <w:rPr>
          <w:rFonts w:ascii="Calibri" w:hAnsi="Calibri"/>
          <w:color w:val="000000"/>
          <w:sz w:val="16"/>
          <w:szCs w:val="16"/>
        </w:rPr>
        <w:tab/>
        <w:t>27/01/1965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04543149</w:t>
      </w:r>
      <w:r w:rsidRPr="00506749">
        <w:rPr>
          <w:rFonts w:ascii="Calibri" w:hAnsi="Calibri"/>
          <w:color w:val="000000"/>
          <w:sz w:val="16"/>
          <w:szCs w:val="16"/>
        </w:rPr>
        <w:tab/>
        <w:t>DIEGO DA SILVA CRUZ</w:t>
      </w:r>
      <w:r w:rsidRPr="00506749">
        <w:rPr>
          <w:rFonts w:ascii="Calibri" w:hAnsi="Calibri"/>
          <w:color w:val="000000"/>
          <w:sz w:val="16"/>
          <w:szCs w:val="16"/>
        </w:rPr>
        <w:tab/>
        <w:t>362932570</w:t>
      </w:r>
      <w:r w:rsidRPr="00506749">
        <w:rPr>
          <w:rFonts w:ascii="Calibri" w:hAnsi="Calibri"/>
          <w:color w:val="000000"/>
          <w:sz w:val="16"/>
          <w:szCs w:val="16"/>
        </w:rPr>
        <w:tab/>
        <w:t>25/09/1992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05542936</w:t>
      </w:r>
      <w:r w:rsidRPr="00506749">
        <w:rPr>
          <w:rFonts w:ascii="Calibri" w:hAnsi="Calibri"/>
          <w:color w:val="000000"/>
          <w:sz w:val="16"/>
          <w:szCs w:val="16"/>
        </w:rPr>
        <w:tab/>
        <w:t>VINICIUS ROSA DE ALMEIDA</w:t>
      </w:r>
      <w:r w:rsidRPr="00506749">
        <w:rPr>
          <w:rFonts w:ascii="Calibri" w:hAnsi="Calibri"/>
          <w:color w:val="000000"/>
          <w:sz w:val="16"/>
          <w:szCs w:val="16"/>
        </w:rPr>
        <w:tab/>
        <w:t>532508099</w:t>
      </w:r>
      <w:r w:rsidRPr="00506749">
        <w:rPr>
          <w:rFonts w:ascii="Calibri" w:hAnsi="Calibri"/>
          <w:color w:val="000000"/>
          <w:sz w:val="16"/>
          <w:szCs w:val="16"/>
        </w:rPr>
        <w:tab/>
        <w:t>12/03/1999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05216354</w:t>
      </w:r>
      <w:r w:rsidRPr="00506749">
        <w:rPr>
          <w:rFonts w:ascii="Calibri" w:hAnsi="Calibri"/>
          <w:color w:val="000000"/>
          <w:sz w:val="16"/>
          <w:szCs w:val="16"/>
        </w:rPr>
        <w:tab/>
        <w:t>LUIZ ANTONIO SANTOS DE SOUZA</w:t>
      </w:r>
      <w:r w:rsidRPr="00506749">
        <w:rPr>
          <w:rFonts w:ascii="Calibri" w:hAnsi="Calibri"/>
          <w:color w:val="000000"/>
          <w:sz w:val="16"/>
          <w:szCs w:val="16"/>
        </w:rPr>
        <w:tab/>
        <w:t>471182011</w:t>
      </w:r>
      <w:r w:rsidRPr="00506749">
        <w:rPr>
          <w:rFonts w:ascii="Calibri" w:hAnsi="Calibri"/>
          <w:color w:val="000000"/>
          <w:sz w:val="16"/>
          <w:szCs w:val="16"/>
        </w:rPr>
        <w:tab/>
        <w:t>17/06/1990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519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05475511</w:t>
      </w:r>
      <w:r w:rsidRPr="00506749">
        <w:rPr>
          <w:rFonts w:ascii="Calibri" w:hAnsi="Calibri"/>
          <w:color w:val="000000"/>
          <w:sz w:val="16"/>
          <w:szCs w:val="16"/>
        </w:rPr>
        <w:tab/>
        <w:t>ANDREY JEFER RODRIGUES EL FAKY</w:t>
      </w:r>
      <w:r w:rsidRPr="00506749">
        <w:rPr>
          <w:rFonts w:ascii="Calibri" w:hAnsi="Calibri"/>
          <w:color w:val="000000"/>
          <w:sz w:val="16"/>
          <w:szCs w:val="16"/>
        </w:rPr>
        <w:tab/>
        <w:t>488372940</w:t>
      </w:r>
      <w:r w:rsidRPr="00506749">
        <w:rPr>
          <w:rFonts w:ascii="Calibri" w:hAnsi="Calibri"/>
          <w:color w:val="000000"/>
          <w:sz w:val="16"/>
          <w:szCs w:val="16"/>
        </w:rPr>
        <w:tab/>
        <w:t>19/02/1993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04360940</w:t>
      </w:r>
      <w:r w:rsidRPr="00506749">
        <w:rPr>
          <w:rFonts w:ascii="Calibri" w:hAnsi="Calibri"/>
          <w:color w:val="000000"/>
          <w:sz w:val="16"/>
          <w:szCs w:val="16"/>
        </w:rPr>
        <w:tab/>
        <w:t>MARCELO GONCALVES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280623379</w:t>
      </w:r>
      <w:r w:rsidRPr="00506749">
        <w:rPr>
          <w:rFonts w:ascii="Calibri" w:hAnsi="Calibri"/>
          <w:color w:val="000000"/>
          <w:sz w:val="16"/>
          <w:szCs w:val="16"/>
        </w:rPr>
        <w:tab/>
        <w:t>29/08/1980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05328020</w:t>
      </w:r>
      <w:r w:rsidRPr="00506749">
        <w:rPr>
          <w:rFonts w:ascii="Calibri" w:hAnsi="Calibri"/>
          <w:color w:val="000000"/>
          <w:sz w:val="16"/>
          <w:szCs w:val="16"/>
        </w:rPr>
        <w:tab/>
        <w:t>LEONARDO FRANCISCO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376320655</w:t>
      </w:r>
      <w:r w:rsidRPr="00506749">
        <w:rPr>
          <w:rFonts w:ascii="Calibri" w:hAnsi="Calibri"/>
          <w:color w:val="000000"/>
          <w:sz w:val="16"/>
          <w:szCs w:val="16"/>
        </w:rPr>
        <w:tab/>
        <w:t>02/07/1997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05507774</w:t>
      </w:r>
      <w:r w:rsidRPr="00506749">
        <w:rPr>
          <w:rFonts w:ascii="Calibri" w:hAnsi="Calibri"/>
          <w:color w:val="000000"/>
          <w:sz w:val="16"/>
          <w:szCs w:val="16"/>
        </w:rPr>
        <w:tab/>
        <w:t>DENER DE MORAES</w:t>
      </w:r>
      <w:r w:rsidRPr="00506749">
        <w:rPr>
          <w:rFonts w:ascii="Calibri" w:hAnsi="Calibri"/>
          <w:color w:val="000000"/>
          <w:sz w:val="16"/>
          <w:szCs w:val="16"/>
        </w:rPr>
        <w:tab/>
        <w:t>4321066983</w:t>
      </w:r>
      <w:r w:rsidRPr="00506749">
        <w:rPr>
          <w:rFonts w:ascii="Calibri" w:hAnsi="Calibri"/>
          <w:color w:val="000000"/>
          <w:sz w:val="16"/>
          <w:szCs w:val="16"/>
        </w:rPr>
        <w:tab/>
        <w:t>28/06/1994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05556821</w:t>
      </w:r>
      <w:r w:rsidRPr="00506749">
        <w:rPr>
          <w:rFonts w:ascii="Calibri" w:hAnsi="Calibri"/>
          <w:color w:val="000000"/>
          <w:sz w:val="16"/>
          <w:szCs w:val="16"/>
        </w:rPr>
        <w:tab/>
        <w:t>CLAYTON VIEIRA GOMES</w:t>
      </w:r>
      <w:r w:rsidRPr="00506749">
        <w:rPr>
          <w:rFonts w:ascii="Calibri" w:hAnsi="Calibri"/>
          <w:color w:val="000000"/>
          <w:sz w:val="16"/>
          <w:szCs w:val="16"/>
        </w:rPr>
        <w:tab/>
        <w:t>283940189</w:t>
      </w:r>
      <w:r w:rsidRPr="00506749">
        <w:rPr>
          <w:rFonts w:ascii="Calibri" w:hAnsi="Calibri"/>
          <w:color w:val="000000"/>
          <w:sz w:val="16"/>
          <w:szCs w:val="16"/>
        </w:rPr>
        <w:tab/>
        <w:t>14/04/1979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5,750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05462649</w:t>
      </w:r>
      <w:r w:rsidRPr="00506749">
        <w:rPr>
          <w:rFonts w:ascii="Calibri" w:hAnsi="Calibri"/>
          <w:color w:val="000000"/>
          <w:sz w:val="16"/>
          <w:szCs w:val="16"/>
        </w:rPr>
        <w:tab/>
        <w:t>CARLOS MOZART DA SIVA PEREIRA</w:t>
      </w:r>
      <w:r w:rsidRPr="00506749">
        <w:rPr>
          <w:rFonts w:ascii="Calibri" w:hAnsi="Calibri"/>
          <w:color w:val="000000"/>
          <w:sz w:val="16"/>
          <w:szCs w:val="16"/>
        </w:rPr>
        <w:tab/>
        <w:t>206244654</w:t>
      </w:r>
      <w:r w:rsidRPr="00506749">
        <w:rPr>
          <w:rFonts w:ascii="Calibri" w:hAnsi="Calibri"/>
          <w:color w:val="000000"/>
          <w:sz w:val="16"/>
          <w:szCs w:val="16"/>
        </w:rPr>
        <w:tab/>
        <w:t>22/03/1971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05584345</w:t>
      </w:r>
      <w:r w:rsidRPr="00506749">
        <w:rPr>
          <w:rFonts w:ascii="Calibri" w:hAnsi="Calibri"/>
          <w:color w:val="000000"/>
          <w:sz w:val="16"/>
          <w:szCs w:val="16"/>
        </w:rPr>
        <w:tab/>
        <w:t>HEITOR DE JESUS PONCE</w:t>
      </w:r>
      <w:r w:rsidRPr="00506749">
        <w:rPr>
          <w:rFonts w:ascii="Calibri" w:hAnsi="Calibri"/>
          <w:color w:val="000000"/>
          <w:sz w:val="16"/>
          <w:szCs w:val="16"/>
        </w:rPr>
        <w:tab/>
        <w:t>432141431</w:t>
      </w:r>
      <w:r w:rsidRPr="00506749">
        <w:rPr>
          <w:rFonts w:ascii="Calibri" w:hAnsi="Calibri"/>
          <w:color w:val="000000"/>
          <w:sz w:val="16"/>
          <w:szCs w:val="16"/>
        </w:rPr>
        <w:tab/>
        <w:t>08/08/1983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05297990</w:t>
      </w:r>
      <w:r w:rsidRPr="00506749">
        <w:rPr>
          <w:rFonts w:ascii="Calibri" w:hAnsi="Calibri"/>
          <w:color w:val="000000"/>
          <w:sz w:val="16"/>
          <w:szCs w:val="16"/>
        </w:rPr>
        <w:tab/>
        <w:t>GILSON DE ASSIS FERREIRA</w:t>
      </w:r>
      <w:r w:rsidRPr="00506749">
        <w:rPr>
          <w:rFonts w:ascii="Calibri" w:hAnsi="Calibri"/>
          <w:color w:val="000000"/>
          <w:sz w:val="16"/>
          <w:szCs w:val="16"/>
        </w:rPr>
        <w:tab/>
        <w:t>215549466</w:t>
      </w:r>
      <w:r w:rsidRPr="00506749">
        <w:rPr>
          <w:rFonts w:ascii="Calibri" w:hAnsi="Calibri"/>
          <w:color w:val="000000"/>
          <w:sz w:val="16"/>
          <w:szCs w:val="16"/>
        </w:rPr>
        <w:tab/>
        <w:t>04/10/1968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04478924</w:t>
      </w:r>
      <w:r w:rsidRPr="00506749">
        <w:rPr>
          <w:rFonts w:ascii="Calibri" w:hAnsi="Calibri"/>
          <w:color w:val="000000"/>
          <w:sz w:val="16"/>
          <w:szCs w:val="16"/>
        </w:rPr>
        <w:tab/>
        <w:t>PABLO RICARDO ALBERTI</w:t>
      </w:r>
      <w:r w:rsidRPr="00506749">
        <w:rPr>
          <w:rFonts w:ascii="Calibri" w:hAnsi="Calibri"/>
          <w:color w:val="000000"/>
          <w:sz w:val="16"/>
          <w:szCs w:val="16"/>
        </w:rPr>
        <w:tab/>
        <w:t>286312098</w:t>
      </w:r>
      <w:r w:rsidRPr="00506749">
        <w:rPr>
          <w:rFonts w:ascii="Calibri" w:hAnsi="Calibri"/>
          <w:color w:val="000000"/>
          <w:sz w:val="16"/>
          <w:szCs w:val="16"/>
        </w:rPr>
        <w:tab/>
        <w:t>29/09/1977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05524989</w:t>
      </w:r>
      <w:r w:rsidRPr="00506749">
        <w:rPr>
          <w:rFonts w:ascii="Calibri" w:hAnsi="Calibri"/>
          <w:color w:val="000000"/>
          <w:sz w:val="16"/>
          <w:szCs w:val="16"/>
        </w:rPr>
        <w:tab/>
        <w:t>CLAYTON ANTONIO JOAQUIM</w:t>
      </w:r>
      <w:r w:rsidRPr="00506749">
        <w:rPr>
          <w:rFonts w:ascii="Calibri" w:hAnsi="Calibri"/>
          <w:color w:val="000000"/>
          <w:sz w:val="16"/>
          <w:szCs w:val="16"/>
        </w:rPr>
        <w:tab/>
        <w:t>290568031</w:t>
      </w:r>
      <w:r w:rsidRPr="00506749">
        <w:rPr>
          <w:rFonts w:ascii="Calibri" w:hAnsi="Calibri"/>
          <w:color w:val="000000"/>
          <w:sz w:val="16"/>
          <w:szCs w:val="16"/>
        </w:rPr>
        <w:tab/>
        <w:t>17/05/1980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529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04345290</w:t>
      </w:r>
      <w:r w:rsidRPr="00506749">
        <w:rPr>
          <w:rFonts w:ascii="Calibri" w:hAnsi="Calibri"/>
          <w:color w:val="000000"/>
          <w:sz w:val="16"/>
          <w:szCs w:val="16"/>
        </w:rPr>
        <w:tab/>
        <w:t>GILBERTO DE SOUZA DIAS</w:t>
      </w:r>
      <w:r w:rsidRPr="00506749">
        <w:rPr>
          <w:rFonts w:ascii="Calibri" w:hAnsi="Calibri"/>
          <w:color w:val="000000"/>
          <w:sz w:val="16"/>
          <w:szCs w:val="16"/>
        </w:rPr>
        <w:tab/>
        <w:t>35641682</w:t>
      </w:r>
      <w:r w:rsidRPr="00506749">
        <w:rPr>
          <w:rFonts w:ascii="Calibri" w:hAnsi="Calibri"/>
          <w:color w:val="000000"/>
          <w:sz w:val="16"/>
          <w:szCs w:val="16"/>
        </w:rPr>
        <w:tab/>
        <w:t>02/01/1974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05581761</w:t>
      </w:r>
      <w:r w:rsidRPr="00506749">
        <w:rPr>
          <w:rFonts w:ascii="Calibri" w:hAnsi="Calibri"/>
          <w:color w:val="000000"/>
          <w:sz w:val="16"/>
          <w:szCs w:val="16"/>
        </w:rPr>
        <w:tab/>
        <w:t>CAIO VINICIUS OLIVEIRA DE BRITO</w:t>
      </w:r>
      <w:r w:rsidRPr="00506749">
        <w:rPr>
          <w:rFonts w:ascii="Calibri" w:hAnsi="Calibri"/>
          <w:color w:val="000000"/>
          <w:sz w:val="16"/>
          <w:szCs w:val="16"/>
        </w:rPr>
        <w:tab/>
        <w:t>335140348</w:t>
      </w:r>
      <w:r w:rsidRPr="00506749">
        <w:rPr>
          <w:rFonts w:ascii="Calibri" w:hAnsi="Calibri"/>
          <w:color w:val="000000"/>
          <w:sz w:val="16"/>
          <w:szCs w:val="16"/>
        </w:rPr>
        <w:tab/>
        <w:t>30/07/1993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05436168</w:t>
      </w:r>
      <w:r w:rsidRPr="00506749">
        <w:rPr>
          <w:rFonts w:ascii="Calibri" w:hAnsi="Calibri"/>
          <w:color w:val="000000"/>
          <w:sz w:val="16"/>
          <w:szCs w:val="16"/>
        </w:rPr>
        <w:tab/>
        <w:t>DEINI GIUVANELLI STALL</w:t>
      </w:r>
      <w:r w:rsidRPr="00506749">
        <w:rPr>
          <w:rFonts w:ascii="Calibri" w:hAnsi="Calibri"/>
          <w:color w:val="000000"/>
          <w:sz w:val="16"/>
          <w:szCs w:val="16"/>
        </w:rPr>
        <w:tab/>
        <w:t>369221746</w:t>
      </w:r>
      <w:r w:rsidRPr="00506749">
        <w:rPr>
          <w:rFonts w:ascii="Calibri" w:hAnsi="Calibri"/>
          <w:color w:val="000000"/>
          <w:sz w:val="16"/>
          <w:szCs w:val="16"/>
        </w:rPr>
        <w:tab/>
        <w:t>27/04/1992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04865391</w:t>
      </w:r>
      <w:r w:rsidRPr="00506749">
        <w:rPr>
          <w:rFonts w:ascii="Calibri" w:hAnsi="Calibri"/>
          <w:color w:val="000000"/>
          <w:sz w:val="16"/>
          <w:szCs w:val="16"/>
        </w:rPr>
        <w:tab/>
        <w:t>DANIEL ARAUJO EMILIANO</w:t>
      </w:r>
      <w:r w:rsidRPr="00506749">
        <w:rPr>
          <w:rFonts w:ascii="Calibri" w:hAnsi="Calibri"/>
          <w:color w:val="000000"/>
          <w:sz w:val="16"/>
          <w:szCs w:val="16"/>
        </w:rPr>
        <w:tab/>
        <w:t>411164387</w:t>
      </w:r>
      <w:r w:rsidRPr="00506749">
        <w:rPr>
          <w:rFonts w:ascii="Calibri" w:hAnsi="Calibri"/>
          <w:color w:val="000000"/>
          <w:sz w:val="16"/>
          <w:szCs w:val="16"/>
        </w:rPr>
        <w:tab/>
        <w:t>18/05/1984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05182042</w:t>
      </w:r>
      <w:r w:rsidRPr="00506749">
        <w:rPr>
          <w:rFonts w:ascii="Calibri" w:hAnsi="Calibri"/>
          <w:color w:val="000000"/>
          <w:sz w:val="16"/>
          <w:szCs w:val="16"/>
        </w:rPr>
        <w:tab/>
        <w:t>LEONARDO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251523597</w:t>
      </w:r>
      <w:r w:rsidRPr="00506749">
        <w:rPr>
          <w:rFonts w:ascii="Calibri" w:hAnsi="Calibri"/>
          <w:color w:val="000000"/>
          <w:sz w:val="16"/>
          <w:szCs w:val="16"/>
        </w:rPr>
        <w:tab/>
        <w:t>30/10/1972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05560861</w:t>
      </w:r>
      <w:r w:rsidRPr="00506749">
        <w:rPr>
          <w:rFonts w:ascii="Calibri" w:hAnsi="Calibri"/>
          <w:color w:val="000000"/>
          <w:sz w:val="16"/>
          <w:szCs w:val="16"/>
        </w:rPr>
        <w:tab/>
        <w:t>ELAINE ALENCAR CARVALHO DELAZERI</w:t>
      </w:r>
      <w:r w:rsidRPr="00506749">
        <w:rPr>
          <w:rFonts w:ascii="Calibri" w:hAnsi="Calibri"/>
          <w:color w:val="000000"/>
          <w:sz w:val="16"/>
          <w:szCs w:val="16"/>
        </w:rPr>
        <w:tab/>
        <w:t>271336936</w:t>
      </w:r>
      <w:r w:rsidRPr="00506749">
        <w:rPr>
          <w:rFonts w:ascii="Calibri" w:hAnsi="Calibri"/>
          <w:color w:val="000000"/>
          <w:sz w:val="16"/>
          <w:szCs w:val="16"/>
        </w:rPr>
        <w:tab/>
        <w:t>06/08/1975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05526850</w:t>
      </w:r>
      <w:r w:rsidRPr="00506749">
        <w:rPr>
          <w:rFonts w:ascii="Calibri" w:hAnsi="Calibri"/>
          <w:color w:val="000000"/>
          <w:sz w:val="16"/>
          <w:szCs w:val="16"/>
        </w:rPr>
        <w:tab/>
        <w:t>CLAUDIO DIAS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30966133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X</w:t>
      </w:r>
      <w:r w:rsidRPr="00506749">
        <w:rPr>
          <w:rFonts w:ascii="Calibri" w:hAnsi="Calibri"/>
          <w:color w:val="000000"/>
          <w:sz w:val="16"/>
          <w:szCs w:val="16"/>
        </w:rPr>
        <w:tab/>
        <w:t>29/08/1977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05306868</w:t>
      </w:r>
      <w:r w:rsidRPr="00506749">
        <w:rPr>
          <w:rFonts w:ascii="Calibri" w:hAnsi="Calibri"/>
          <w:color w:val="000000"/>
          <w:sz w:val="16"/>
          <w:szCs w:val="16"/>
        </w:rPr>
        <w:tab/>
        <w:t>ISMAEL GUEDES CRAVEIRO</w:t>
      </w:r>
      <w:r w:rsidRPr="00506749">
        <w:rPr>
          <w:rFonts w:ascii="Calibri" w:hAnsi="Calibri"/>
          <w:color w:val="000000"/>
          <w:sz w:val="16"/>
          <w:szCs w:val="16"/>
        </w:rPr>
        <w:tab/>
        <w:t>11238399</w:t>
      </w:r>
      <w:r w:rsidRPr="00506749">
        <w:rPr>
          <w:rFonts w:ascii="Calibri" w:hAnsi="Calibri"/>
          <w:color w:val="000000"/>
          <w:sz w:val="16"/>
          <w:szCs w:val="16"/>
        </w:rPr>
        <w:tab/>
        <w:t>14/01/1979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05565600</w:t>
      </w:r>
      <w:r w:rsidRPr="00506749">
        <w:rPr>
          <w:rFonts w:ascii="Calibri" w:hAnsi="Calibri"/>
          <w:color w:val="000000"/>
          <w:sz w:val="16"/>
          <w:szCs w:val="16"/>
        </w:rPr>
        <w:tab/>
        <w:t>ELISEU SANTOS NUNES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430145950</w:t>
      </w:r>
      <w:r w:rsidRPr="00506749">
        <w:rPr>
          <w:rFonts w:ascii="Calibri" w:hAnsi="Calibri"/>
          <w:color w:val="000000"/>
          <w:sz w:val="16"/>
          <w:szCs w:val="16"/>
        </w:rPr>
        <w:tab/>
        <w:t>26/05/1994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05335590</w:t>
      </w:r>
      <w:r w:rsidRPr="00506749">
        <w:rPr>
          <w:rFonts w:ascii="Calibri" w:hAnsi="Calibri"/>
          <w:color w:val="000000"/>
          <w:sz w:val="16"/>
          <w:szCs w:val="16"/>
        </w:rPr>
        <w:tab/>
        <w:t>ELZA APARECIDA DE LIMA</w:t>
      </w:r>
      <w:r w:rsidRPr="00506749">
        <w:rPr>
          <w:rFonts w:ascii="Calibri" w:hAnsi="Calibri"/>
          <w:color w:val="000000"/>
          <w:sz w:val="16"/>
          <w:szCs w:val="16"/>
        </w:rPr>
        <w:tab/>
        <w:t>212934867</w:t>
      </w:r>
      <w:r w:rsidRPr="00506749">
        <w:rPr>
          <w:rFonts w:ascii="Calibri" w:hAnsi="Calibri"/>
          <w:color w:val="000000"/>
          <w:sz w:val="16"/>
          <w:szCs w:val="16"/>
        </w:rPr>
        <w:tab/>
        <w:t>31/01/1968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539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05471826</w:t>
      </w:r>
      <w:r w:rsidRPr="00506749">
        <w:rPr>
          <w:rFonts w:ascii="Calibri" w:hAnsi="Calibri"/>
          <w:color w:val="000000"/>
          <w:sz w:val="16"/>
          <w:szCs w:val="16"/>
        </w:rPr>
        <w:tab/>
        <w:t>GILVAM CICERO PESSOA</w:t>
      </w:r>
      <w:r w:rsidRPr="00506749">
        <w:rPr>
          <w:rFonts w:ascii="Calibri" w:hAnsi="Calibri"/>
          <w:color w:val="000000"/>
          <w:sz w:val="16"/>
          <w:szCs w:val="16"/>
        </w:rPr>
        <w:tab/>
        <w:t>218187312</w:t>
      </w:r>
      <w:r w:rsidRPr="00506749">
        <w:rPr>
          <w:rFonts w:ascii="Calibri" w:hAnsi="Calibri"/>
          <w:color w:val="000000"/>
          <w:sz w:val="16"/>
          <w:szCs w:val="16"/>
        </w:rPr>
        <w:tab/>
        <w:t>16/09/1969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05573653</w:t>
      </w:r>
      <w:r w:rsidRPr="00506749">
        <w:rPr>
          <w:rFonts w:ascii="Calibri" w:hAnsi="Calibri"/>
          <w:color w:val="000000"/>
          <w:sz w:val="16"/>
          <w:szCs w:val="16"/>
        </w:rPr>
        <w:tab/>
        <w:t>TEREZINHA MARTINS DA CRUZ</w:t>
      </w:r>
      <w:r w:rsidRPr="00506749">
        <w:rPr>
          <w:rFonts w:ascii="Calibri" w:hAnsi="Calibri"/>
          <w:color w:val="000000"/>
          <w:sz w:val="16"/>
          <w:szCs w:val="16"/>
        </w:rPr>
        <w:tab/>
        <w:t>2515165444</w:t>
      </w:r>
      <w:r w:rsidRPr="00506749">
        <w:rPr>
          <w:rFonts w:ascii="Calibri" w:hAnsi="Calibri"/>
          <w:color w:val="000000"/>
          <w:sz w:val="16"/>
          <w:szCs w:val="16"/>
        </w:rPr>
        <w:tab/>
        <w:t>11/10/1963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04337913</w:t>
      </w:r>
      <w:r w:rsidRPr="00506749">
        <w:rPr>
          <w:rFonts w:ascii="Calibri" w:hAnsi="Calibri"/>
          <w:color w:val="000000"/>
          <w:sz w:val="16"/>
          <w:szCs w:val="16"/>
        </w:rPr>
        <w:tab/>
        <w:t>REINALDO JOSE BUBA GASBARRO</w:t>
      </w:r>
      <w:r w:rsidRPr="00506749">
        <w:rPr>
          <w:rFonts w:ascii="Calibri" w:hAnsi="Calibri"/>
          <w:color w:val="000000"/>
          <w:sz w:val="16"/>
          <w:szCs w:val="16"/>
        </w:rPr>
        <w:tab/>
        <w:t>329018930</w:t>
      </w:r>
      <w:r w:rsidRPr="00506749">
        <w:rPr>
          <w:rFonts w:ascii="Calibri" w:hAnsi="Calibri"/>
          <w:color w:val="000000"/>
          <w:sz w:val="16"/>
          <w:szCs w:val="16"/>
        </w:rPr>
        <w:tab/>
        <w:t>25/02/1979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05223113</w:t>
      </w:r>
      <w:r w:rsidRPr="00506749">
        <w:rPr>
          <w:rFonts w:ascii="Calibri" w:hAnsi="Calibri"/>
          <w:color w:val="000000"/>
          <w:sz w:val="16"/>
          <w:szCs w:val="16"/>
        </w:rPr>
        <w:tab/>
        <w:t>MARCOS LAZARO DOS SANTOS RIBEIRO</w:t>
      </w:r>
      <w:r w:rsidRPr="00506749">
        <w:rPr>
          <w:rFonts w:ascii="Calibri" w:hAnsi="Calibri"/>
          <w:color w:val="000000"/>
          <w:sz w:val="16"/>
          <w:szCs w:val="16"/>
        </w:rPr>
        <w:tab/>
        <w:t>249985226</w:t>
      </w:r>
      <w:r w:rsidRPr="00506749">
        <w:rPr>
          <w:rFonts w:ascii="Calibri" w:hAnsi="Calibri"/>
          <w:color w:val="000000"/>
          <w:sz w:val="16"/>
          <w:szCs w:val="16"/>
        </w:rPr>
        <w:tab/>
        <w:t>20/08/1971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05287928</w:t>
      </w:r>
      <w:r w:rsidRPr="00506749">
        <w:rPr>
          <w:rFonts w:ascii="Calibri" w:hAnsi="Calibri"/>
          <w:color w:val="000000"/>
          <w:sz w:val="16"/>
          <w:szCs w:val="16"/>
        </w:rPr>
        <w:tab/>
        <w:t>RAIMUNDO DOS SANTOS MENDONCA</w:t>
      </w:r>
      <w:r w:rsidRPr="00506749">
        <w:rPr>
          <w:rFonts w:ascii="Calibri" w:hAnsi="Calibri"/>
          <w:color w:val="000000"/>
          <w:sz w:val="16"/>
          <w:szCs w:val="16"/>
        </w:rPr>
        <w:tab/>
        <w:t>533816506</w:t>
      </w:r>
      <w:r w:rsidRPr="00506749">
        <w:rPr>
          <w:rFonts w:ascii="Calibri" w:hAnsi="Calibri"/>
          <w:color w:val="000000"/>
          <w:sz w:val="16"/>
          <w:szCs w:val="16"/>
        </w:rPr>
        <w:tab/>
        <w:t>01/08/1977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05569087</w:t>
      </w:r>
      <w:r w:rsidRPr="00506749">
        <w:rPr>
          <w:rFonts w:ascii="Calibri" w:hAnsi="Calibri"/>
          <w:color w:val="000000"/>
          <w:sz w:val="16"/>
          <w:szCs w:val="16"/>
        </w:rPr>
        <w:tab/>
        <w:t>NELSON VITOR MAZETO</w:t>
      </w:r>
      <w:r w:rsidRPr="00506749">
        <w:rPr>
          <w:rFonts w:ascii="Calibri" w:hAnsi="Calibri"/>
          <w:color w:val="000000"/>
          <w:sz w:val="16"/>
          <w:szCs w:val="16"/>
        </w:rPr>
        <w:tab/>
        <w:t>46218500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X</w:t>
      </w:r>
      <w:r w:rsidRPr="00506749">
        <w:rPr>
          <w:rFonts w:ascii="Calibri" w:hAnsi="Calibri"/>
          <w:color w:val="000000"/>
          <w:sz w:val="16"/>
          <w:szCs w:val="16"/>
        </w:rPr>
        <w:tab/>
        <w:t>29/11/1989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05323231</w:t>
      </w:r>
      <w:r w:rsidRPr="00506749">
        <w:rPr>
          <w:rFonts w:ascii="Calibri" w:hAnsi="Calibri"/>
          <w:color w:val="000000"/>
          <w:sz w:val="16"/>
          <w:szCs w:val="16"/>
        </w:rPr>
        <w:tab/>
        <w:t>ALLAN AMERICO RODRIGUES</w:t>
      </w:r>
      <w:r w:rsidRPr="00506749">
        <w:rPr>
          <w:rFonts w:ascii="Calibri" w:hAnsi="Calibri"/>
          <w:color w:val="000000"/>
          <w:sz w:val="16"/>
          <w:szCs w:val="16"/>
        </w:rPr>
        <w:tab/>
        <w:t>301833205</w:t>
      </w:r>
      <w:r w:rsidRPr="00506749">
        <w:rPr>
          <w:rFonts w:ascii="Calibri" w:hAnsi="Calibri"/>
          <w:color w:val="000000"/>
          <w:sz w:val="16"/>
          <w:szCs w:val="16"/>
        </w:rPr>
        <w:tab/>
        <w:t>24/04/1982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05184380</w:t>
      </w:r>
      <w:r w:rsidRPr="00506749">
        <w:rPr>
          <w:rFonts w:ascii="Calibri" w:hAnsi="Calibri"/>
          <w:color w:val="000000"/>
          <w:sz w:val="16"/>
          <w:szCs w:val="16"/>
        </w:rPr>
        <w:tab/>
        <w:t>EVA TEIXEIRA BARBOSA</w:t>
      </w:r>
      <w:r w:rsidRPr="00506749">
        <w:rPr>
          <w:rFonts w:ascii="Calibri" w:hAnsi="Calibri"/>
          <w:color w:val="000000"/>
          <w:sz w:val="16"/>
          <w:szCs w:val="16"/>
        </w:rPr>
        <w:tab/>
        <w:t>605192467</w:t>
      </w:r>
      <w:r w:rsidRPr="00506749">
        <w:rPr>
          <w:rFonts w:ascii="Calibri" w:hAnsi="Calibri"/>
          <w:color w:val="000000"/>
          <w:sz w:val="16"/>
          <w:szCs w:val="16"/>
        </w:rPr>
        <w:tab/>
        <w:t>21/07/1988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05167507</w:t>
      </w:r>
      <w:r w:rsidRPr="00506749">
        <w:rPr>
          <w:rFonts w:ascii="Calibri" w:hAnsi="Calibri"/>
          <w:color w:val="000000"/>
          <w:sz w:val="16"/>
          <w:szCs w:val="16"/>
        </w:rPr>
        <w:tab/>
        <w:t>MATHEUS RODRIGUES DA SILVA</w:t>
      </w:r>
      <w:r w:rsidRPr="00506749">
        <w:rPr>
          <w:rFonts w:ascii="Calibri" w:hAnsi="Calibri"/>
          <w:color w:val="000000"/>
          <w:sz w:val="16"/>
          <w:szCs w:val="16"/>
        </w:rPr>
        <w:tab/>
        <w:t>547611961</w:t>
      </w:r>
      <w:r w:rsidRPr="00506749">
        <w:rPr>
          <w:rFonts w:ascii="Calibri" w:hAnsi="Calibri"/>
          <w:color w:val="000000"/>
          <w:sz w:val="16"/>
          <w:szCs w:val="16"/>
        </w:rPr>
        <w:tab/>
        <w:t>22/12/1998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05582040</w:t>
      </w:r>
      <w:r w:rsidRPr="00506749">
        <w:rPr>
          <w:rFonts w:ascii="Calibri" w:hAnsi="Calibri"/>
          <w:color w:val="000000"/>
          <w:sz w:val="16"/>
          <w:szCs w:val="16"/>
        </w:rPr>
        <w:tab/>
        <w:t>SILVIO STEFE</w:t>
      </w:r>
      <w:r w:rsidRPr="00506749">
        <w:rPr>
          <w:rFonts w:ascii="Calibri" w:hAnsi="Calibri"/>
          <w:color w:val="000000"/>
          <w:sz w:val="16"/>
          <w:szCs w:val="16"/>
        </w:rPr>
        <w:tab/>
        <w:t>293036470</w:t>
      </w:r>
      <w:r w:rsidRPr="00506749">
        <w:rPr>
          <w:rFonts w:ascii="Calibri" w:hAnsi="Calibri"/>
          <w:color w:val="000000"/>
          <w:sz w:val="16"/>
          <w:szCs w:val="16"/>
        </w:rPr>
        <w:tab/>
        <w:t>01/05/1978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549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05499828</w:t>
      </w:r>
      <w:r w:rsidRPr="00506749">
        <w:rPr>
          <w:rFonts w:ascii="Calibri" w:hAnsi="Calibri"/>
          <w:color w:val="000000"/>
          <w:sz w:val="16"/>
          <w:szCs w:val="16"/>
        </w:rPr>
        <w:tab/>
        <w:t>LUCIANO APARECIDO DA COSTA</w:t>
      </w:r>
      <w:r w:rsidRPr="00506749">
        <w:rPr>
          <w:rFonts w:ascii="Calibri" w:hAnsi="Calibri"/>
          <w:color w:val="000000"/>
          <w:sz w:val="16"/>
          <w:szCs w:val="16"/>
        </w:rPr>
        <w:tab/>
        <w:t>431981917</w:t>
      </w:r>
      <w:r w:rsidRPr="00506749">
        <w:rPr>
          <w:rFonts w:ascii="Calibri" w:hAnsi="Calibri"/>
          <w:color w:val="000000"/>
          <w:sz w:val="16"/>
          <w:szCs w:val="16"/>
        </w:rPr>
        <w:tab/>
        <w:t>21/08/1981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05318211</w:t>
      </w:r>
      <w:r w:rsidRPr="00506749">
        <w:rPr>
          <w:rFonts w:ascii="Calibri" w:hAnsi="Calibri"/>
          <w:color w:val="000000"/>
          <w:sz w:val="16"/>
          <w:szCs w:val="16"/>
        </w:rPr>
        <w:tab/>
        <w:t>JOSE GENIVALDO DO NASCIMENTO</w:t>
      </w:r>
      <w:r w:rsidRPr="00506749">
        <w:rPr>
          <w:rFonts w:ascii="Calibri" w:hAnsi="Calibri"/>
          <w:color w:val="000000"/>
          <w:sz w:val="16"/>
          <w:szCs w:val="16"/>
        </w:rPr>
        <w:tab/>
        <w:t>489508625</w:t>
      </w:r>
      <w:r w:rsidRPr="00506749">
        <w:rPr>
          <w:rFonts w:ascii="Calibri" w:hAnsi="Calibri"/>
          <w:color w:val="000000"/>
          <w:sz w:val="16"/>
          <w:szCs w:val="16"/>
        </w:rPr>
        <w:tab/>
        <w:t>17/10/1995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04340426</w:t>
      </w:r>
      <w:r w:rsidRPr="00506749">
        <w:rPr>
          <w:rFonts w:ascii="Calibri" w:hAnsi="Calibri"/>
          <w:color w:val="000000"/>
          <w:sz w:val="16"/>
          <w:szCs w:val="16"/>
        </w:rPr>
        <w:tab/>
        <w:t>VICTOR WILLIAM MELO VICENTE</w:t>
      </w:r>
      <w:r w:rsidRPr="00506749">
        <w:rPr>
          <w:rFonts w:ascii="Calibri" w:hAnsi="Calibri"/>
          <w:color w:val="000000"/>
          <w:sz w:val="16"/>
          <w:szCs w:val="16"/>
        </w:rPr>
        <w:tab/>
        <w:t>452642322</w:t>
      </w:r>
      <w:r w:rsidRPr="00506749">
        <w:rPr>
          <w:rFonts w:ascii="Calibri" w:hAnsi="Calibri"/>
          <w:color w:val="000000"/>
          <w:sz w:val="16"/>
          <w:szCs w:val="16"/>
        </w:rPr>
        <w:tab/>
        <w:t>25/03/1998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05433940</w:t>
      </w:r>
      <w:r w:rsidRPr="00506749">
        <w:rPr>
          <w:rFonts w:ascii="Calibri" w:hAnsi="Calibri"/>
          <w:color w:val="000000"/>
          <w:sz w:val="16"/>
          <w:szCs w:val="16"/>
        </w:rPr>
        <w:tab/>
        <w:t>JOHNNY DE OLIVEIRA FERREIRA</w:t>
      </w:r>
      <w:r w:rsidRPr="00506749">
        <w:rPr>
          <w:rFonts w:ascii="Calibri" w:hAnsi="Calibri"/>
          <w:color w:val="000000"/>
          <w:sz w:val="16"/>
          <w:szCs w:val="16"/>
        </w:rPr>
        <w:tab/>
        <w:t>467472075</w:t>
      </w:r>
      <w:r w:rsidRPr="00506749">
        <w:rPr>
          <w:rFonts w:ascii="Calibri" w:hAnsi="Calibri"/>
          <w:color w:val="000000"/>
          <w:sz w:val="16"/>
          <w:szCs w:val="16"/>
        </w:rPr>
        <w:tab/>
        <w:t>25/01/1990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04808746</w:t>
      </w:r>
      <w:r w:rsidRPr="00506749">
        <w:rPr>
          <w:rFonts w:ascii="Calibri" w:hAnsi="Calibri"/>
          <w:color w:val="000000"/>
          <w:sz w:val="16"/>
          <w:szCs w:val="16"/>
        </w:rPr>
        <w:tab/>
        <w:t>MANOEL FORTUNATO DE SANTANA NETO</w:t>
      </w:r>
      <w:r w:rsidRPr="00506749">
        <w:rPr>
          <w:rFonts w:ascii="Calibri" w:hAnsi="Calibri"/>
          <w:color w:val="000000"/>
          <w:sz w:val="16"/>
          <w:szCs w:val="16"/>
        </w:rPr>
        <w:tab/>
        <w:t>136996139</w:t>
      </w:r>
      <w:r w:rsidRPr="00506749">
        <w:rPr>
          <w:rFonts w:ascii="Calibri" w:hAnsi="Calibri"/>
          <w:color w:val="000000"/>
          <w:sz w:val="16"/>
          <w:szCs w:val="16"/>
        </w:rPr>
        <w:tab/>
        <w:t>10/06/1958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05530318</w:t>
      </w:r>
      <w:r w:rsidRPr="00506749">
        <w:rPr>
          <w:rFonts w:ascii="Calibri" w:hAnsi="Calibri"/>
          <w:color w:val="000000"/>
          <w:sz w:val="16"/>
          <w:szCs w:val="16"/>
        </w:rPr>
        <w:tab/>
        <w:t>RODRIGO LIBERATO DE SOUZA</w:t>
      </w:r>
      <w:r w:rsidRPr="00506749">
        <w:rPr>
          <w:rFonts w:ascii="Calibri" w:hAnsi="Calibri"/>
          <w:color w:val="000000"/>
          <w:sz w:val="16"/>
          <w:szCs w:val="16"/>
        </w:rPr>
        <w:tab/>
        <w:t>282297352</w:t>
      </w:r>
      <w:r w:rsidRPr="00506749">
        <w:rPr>
          <w:rFonts w:ascii="Calibri" w:hAnsi="Calibri"/>
          <w:color w:val="000000"/>
          <w:sz w:val="16"/>
          <w:szCs w:val="16"/>
        </w:rPr>
        <w:tab/>
        <w:t>10/09/1976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05393949</w:t>
      </w:r>
      <w:r w:rsidRPr="00506749">
        <w:rPr>
          <w:rFonts w:ascii="Calibri" w:hAnsi="Calibri"/>
          <w:color w:val="000000"/>
          <w:sz w:val="16"/>
          <w:szCs w:val="16"/>
        </w:rPr>
        <w:tab/>
        <w:t>JORGE SERAFIM DAER JUNIOR</w:t>
      </w:r>
      <w:r w:rsidRPr="00506749">
        <w:rPr>
          <w:rFonts w:ascii="Calibri" w:hAnsi="Calibri"/>
          <w:color w:val="000000"/>
          <w:sz w:val="16"/>
          <w:szCs w:val="16"/>
        </w:rPr>
        <w:tab/>
        <w:t>16275730X</w:t>
      </w:r>
      <w:r w:rsidRPr="00506749">
        <w:rPr>
          <w:rFonts w:ascii="Calibri" w:hAnsi="Calibri"/>
          <w:color w:val="000000"/>
          <w:sz w:val="16"/>
          <w:szCs w:val="16"/>
        </w:rPr>
        <w:tab/>
        <w:t>10/04/1966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05063957</w:t>
      </w:r>
      <w:r w:rsidRPr="00506749">
        <w:rPr>
          <w:rFonts w:ascii="Calibri" w:hAnsi="Calibri"/>
          <w:color w:val="000000"/>
          <w:sz w:val="16"/>
          <w:szCs w:val="16"/>
        </w:rPr>
        <w:tab/>
        <w:t>LUIZ CARLOS DE BRITO FELICIO</w:t>
      </w:r>
      <w:r w:rsidRPr="00506749">
        <w:rPr>
          <w:rFonts w:ascii="Calibri" w:hAnsi="Calibri"/>
          <w:color w:val="000000"/>
          <w:sz w:val="16"/>
          <w:szCs w:val="16"/>
        </w:rPr>
        <w:tab/>
        <w:t>425658090</w:t>
      </w:r>
      <w:r w:rsidRPr="00506749">
        <w:rPr>
          <w:rFonts w:ascii="Calibri" w:hAnsi="Calibri"/>
          <w:color w:val="000000"/>
          <w:sz w:val="16"/>
          <w:szCs w:val="16"/>
        </w:rPr>
        <w:tab/>
        <w:t>21/03/1984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05461774</w:t>
      </w:r>
      <w:r w:rsidRPr="00506749">
        <w:rPr>
          <w:rFonts w:ascii="Calibri" w:hAnsi="Calibri"/>
          <w:color w:val="000000"/>
          <w:sz w:val="16"/>
          <w:szCs w:val="16"/>
        </w:rPr>
        <w:tab/>
        <w:t>MARCELO PESSOA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368545179</w:t>
      </w:r>
      <w:r w:rsidRPr="00506749">
        <w:rPr>
          <w:rFonts w:ascii="Calibri" w:hAnsi="Calibri"/>
          <w:color w:val="000000"/>
          <w:sz w:val="16"/>
          <w:szCs w:val="16"/>
        </w:rPr>
        <w:tab/>
        <w:t>20/01/1986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05458161</w:t>
      </w:r>
      <w:r w:rsidRPr="00506749">
        <w:rPr>
          <w:rFonts w:ascii="Calibri" w:hAnsi="Calibri"/>
          <w:color w:val="000000"/>
          <w:sz w:val="16"/>
          <w:szCs w:val="16"/>
        </w:rPr>
        <w:tab/>
        <w:t>MARCOS ROBERTO SOARES</w:t>
      </w:r>
      <w:r w:rsidRPr="00506749">
        <w:rPr>
          <w:rFonts w:ascii="Calibri" w:hAnsi="Calibri"/>
          <w:color w:val="000000"/>
          <w:sz w:val="16"/>
          <w:szCs w:val="16"/>
        </w:rPr>
        <w:tab/>
        <w:t>228534860</w:t>
      </w:r>
      <w:r w:rsidRPr="00506749">
        <w:rPr>
          <w:rFonts w:ascii="Calibri" w:hAnsi="Calibri"/>
          <w:color w:val="000000"/>
          <w:sz w:val="16"/>
          <w:szCs w:val="16"/>
        </w:rPr>
        <w:tab/>
        <w:t>13/09/1974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559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05207150</w:t>
      </w:r>
      <w:r w:rsidRPr="00506749">
        <w:rPr>
          <w:rFonts w:ascii="Calibri" w:hAnsi="Calibri"/>
          <w:color w:val="000000"/>
          <w:sz w:val="16"/>
          <w:szCs w:val="16"/>
        </w:rPr>
        <w:tab/>
        <w:t>EDER DONIZETE MENDES</w:t>
      </w:r>
      <w:r w:rsidRPr="00506749">
        <w:rPr>
          <w:rFonts w:ascii="Calibri" w:hAnsi="Calibri"/>
          <w:color w:val="000000"/>
          <w:sz w:val="16"/>
          <w:szCs w:val="16"/>
        </w:rPr>
        <w:tab/>
        <w:t>404563788</w:t>
      </w:r>
      <w:r w:rsidRPr="00506749">
        <w:rPr>
          <w:rFonts w:ascii="Calibri" w:hAnsi="Calibri"/>
          <w:color w:val="000000"/>
          <w:sz w:val="16"/>
          <w:szCs w:val="16"/>
        </w:rPr>
        <w:tab/>
        <w:t>19/11/1982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05497400</w:t>
      </w:r>
      <w:r w:rsidRPr="00506749">
        <w:rPr>
          <w:rFonts w:ascii="Calibri" w:hAnsi="Calibri"/>
          <w:color w:val="000000"/>
          <w:sz w:val="16"/>
          <w:szCs w:val="16"/>
        </w:rPr>
        <w:tab/>
        <w:t>MAURICIO NASCIMENTO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252183198</w:t>
      </w:r>
      <w:r w:rsidRPr="00506749">
        <w:rPr>
          <w:rFonts w:ascii="Calibri" w:hAnsi="Calibri"/>
          <w:color w:val="000000"/>
          <w:sz w:val="16"/>
          <w:szCs w:val="16"/>
        </w:rPr>
        <w:tab/>
        <w:t>16/08/1971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05304121</w:t>
      </w:r>
      <w:r w:rsidRPr="00506749">
        <w:rPr>
          <w:rFonts w:ascii="Calibri" w:hAnsi="Calibri"/>
          <w:color w:val="000000"/>
          <w:sz w:val="16"/>
          <w:szCs w:val="16"/>
        </w:rPr>
        <w:tab/>
        <w:t>JOSELITO PIRES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0596923406</w:t>
      </w:r>
      <w:r w:rsidRPr="00506749">
        <w:rPr>
          <w:rFonts w:ascii="Calibri" w:hAnsi="Calibri"/>
          <w:color w:val="000000"/>
          <w:sz w:val="16"/>
          <w:szCs w:val="16"/>
        </w:rPr>
        <w:tab/>
        <w:t>07/01/1973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05338069</w:t>
      </w:r>
      <w:r w:rsidRPr="00506749">
        <w:rPr>
          <w:rFonts w:ascii="Calibri" w:hAnsi="Calibri"/>
          <w:color w:val="000000"/>
          <w:sz w:val="16"/>
          <w:szCs w:val="16"/>
        </w:rPr>
        <w:tab/>
        <w:t>GABRIEL DIAS DE SOUZA</w:t>
      </w:r>
      <w:r w:rsidRPr="00506749">
        <w:rPr>
          <w:rFonts w:ascii="Calibri" w:hAnsi="Calibri"/>
          <w:color w:val="000000"/>
          <w:sz w:val="16"/>
          <w:szCs w:val="16"/>
        </w:rPr>
        <w:tab/>
        <w:t>33485653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X</w:t>
      </w:r>
      <w:r w:rsidRPr="00506749">
        <w:rPr>
          <w:rFonts w:ascii="Calibri" w:hAnsi="Calibri"/>
          <w:color w:val="000000"/>
          <w:sz w:val="16"/>
          <w:szCs w:val="16"/>
        </w:rPr>
        <w:tab/>
        <w:t>27/02/1973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05307163</w:t>
      </w:r>
      <w:r w:rsidRPr="00506749">
        <w:rPr>
          <w:rFonts w:ascii="Calibri" w:hAnsi="Calibri"/>
          <w:color w:val="000000"/>
          <w:sz w:val="16"/>
          <w:szCs w:val="16"/>
        </w:rPr>
        <w:tab/>
        <w:t>ANTONIO VICENTE FILHO</w:t>
      </w:r>
      <w:r w:rsidRPr="00506749">
        <w:rPr>
          <w:rFonts w:ascii="Calibri" w:hAnsi="Calibri"/>
          <w:color w:val="000000"/>
          <w:sz w:val="16"/>
          <w:szCs w:val="16"/>
        </w:rPr>
        <w:tab/>
        <w:t>157992457</w:t>
      </w:r>
      <w:r w:rsidRPr="00506749">
        <w:rPr>
          <w:rFonts w:ascii="Calibri" w:hAnsi="Calibri"/>
          <w:color w:val="000000"/>
          <w:sz w:val="16"/>
          <w:szCs w:val="16"/>
        </w:rPr>
        <w:tab/>
        <w:t>06/12/1966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05185416</w:t>
      </w:r>
      <w:r w:rsidRPr="00506749">
        <w:rPr>
          <w:rFonts w:ascii="Calibri" w:hAnsi="Calibri"/>
          <w:color w:val="000000"/>
          <w:sz w:val="16"/>
          <w:szCs w:val="16"/>
        </w:rPr>
        <w:tab/>
        <w:t>AGNALDO MARCIO CAJAIBA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334682216</w:t>
      </w:r>
      <w:r w:rsidRPr="00506749">
        <w:rPr>
          <w:rFonts w:ascii="Calibri" w:hAnsi="Calibri"/>
          <w:color w:val="000000"/>
          <w:sz w:val="16"/>
          <w:szCs w:val="16"/>
        </w:rPr>
        <w:tab/>
        <w:t>17/03/1981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05367689</w:t>
      </w:r>
      <w:r w:rsidRPr="00506749">
        <w:rPr>
          <w:rFonts w:ascii="Calibri" w:hAnsi="Calibri"/>
          <w:color w:val="000000"/>
          <w:sz w:val="16"/>
          <w:szCs w:val="16"/>
        </w:rPr>
        <w:tab/>
        <w:t>EVENALDO SOARES DIONIZIO</w:t>
      </w:r>
      <w:r w:rsidRPr="00506749">
        <w:rPr>
          <w:rFonts w:ascii="Calibri" w:hAnsi="Calibri"/>
          <w:color w:val="000000"/>
          <w:sz w:val="16"/>
          <w:szCs w:val="16"/>
        </w:rPr>
        <w:tab/>
        <w:t>285585812</w:t>
      </w:r>
      <w:r w:rsidRPr="00506749">
        <w:rPr>
          <w:rFonts w:ascii="Calibri" w:hAnsi="Calibri"/>
          <w:color w:val="000000"/>
          <w:sz w:val="16"/>
          <w:szCs w:val="16"/>
        </w:rPr>
        <w:tab/>
        <w:t>22/06/1970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05287359</w:t>
      </w:r>
      <w:r w:rsidRPr="00506749">
        <w:rPr>
          <w:rFonts w:ascii="Calibri" w:hAnsi="Calibri"/>
          <w:color w:val="000000"/>
          <w:sz w:val="16"/>
          <w:szCs w:val="16"/>
        </w:rPr>
        <w:tab/>
        <w:t>PAULO CESAR COTARELLE JUNIOR</w:t>
      </w:r>
      <w:r w:rsidRPr="00506749">
        <w:rPr>
          <w:rFonts w:ascii="Calibri" w:hAnsi="Calibri"/>
          <w:color w:val="000000"/>
          <w:sz w:val="16"/>
          <w:szCs w:val="16"/>
        </w:rPr>
        <w:tab/>
        <w:t>119723165</w:t>
      </w:r>
      <w:r w:rsidRPr="00506749">
        <w:rPr>
          <w:rFonts w:ascii="Calibri" w:hAnsi="Calibri"/>
          <w:color w:val="000000"/>
          <w:sz w:val="16"/>
          <w:szCs w:val="16"/>
        </w:rPr>
        <w:tab/>
        <w:t>25/01/1964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05530539</w:t>
      </w:r>
      <w:r w:rsidRPr="00506749">
        <w:rPr>
          <w:rFonts w:ascii="Calibri" w:hAnsi="Calibri"/>
          <w:color w:val="000000"/>
          <w:sz w:val="16"/>
          <w:szCs w:val="16"/>
        </w:rPr>
        <w:tab/>
        <w:t>JOSE LUCIANO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218706340</w:t>
      </w:r>
      <w:r w:rsidRPr="00506749">
        <w:rPr>
          <w:rFonts w:ascii="Calibri" w:hAnsi="Calibri"/>
          <w:color w:val="000000"/>
          <w:sz w:val="16"/>
          <w:szCs w:val="16"/>
        </w:rPr>
        <w:tab/>
        <w:t>19/11/1970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05494460</w:t>
      </w:r>
      <w:r w:rsidRPr="00506749">
        <w:rPr>
          <w:rFonts w:ascii="Calibri" w:hAnsi="Calibri"/>
          <w:color w:val="000000"/>
          <w:sz w:val="16"/>
          <w:szCs w:val="16"/>
        </w:rPr>
        <w:tab/>
        <w:t>OSMAR MUNIZ RODRIGUES</w:t>
      </w:r>
      <w:r w:rsidRPr="00506749">
        <w:rPr>
          <w:rFonts w:ascii="Calibri" w:hAnsi="Calibri"/>
          <w:color w:val="000000"/>
          <w:sz w:val="16"/>
          <w:szCs w:val="16"/>
        </w:rPr>
        <w:tab/>
        <w:t>242921395</w:t>
      </w:r>
      <w:r w:rsidRPr="00506749">
        <w:rPr>
          <w:rFonts w:ascii="Calibri" w:hAnsi="Calibri"/>
          <w:color w:val="000000"/>
          <w:sz w:val="16"/>
          <w:szCs w:val="16"/>
        </w:rPr>
        <w:tab/>
        <w:t>01/07/1974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569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04579623</w:t>
      </w:r>
      <w:r w:rsidRPr="00506749">
        <w:rPr>
          <w:rFonts w:ascii="Calibri" w:hAnsi="Calibri"/>
          <w:color w:val="000000"/>
          <w:sz w:val="16"/>
          <w:szCs w:val="16"/>
        </w:rPr>
        <w:tab/>
        <w:t>PAULO RAMOS MEIRA</w:t>
      </w:r>
      <w:r w:rsidRPr="00506749">
        <w:rPr>
          <w:rFonts w:ascii="Calibri" w:hAnsi="Calibri"/>
          <w:color w:val="000000"/>
          <w:sz w:val="16"/>
          <w:szCs w:val="16"/>
        </w:rPr>
        <w:tab/>
        <w:t>27.549.697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1SP</w:t>
      </w:r>
      <w:r w:rsidRPr="00506749">
        <w:rPr>
          <w:rFonts w:ascii="Calibri" w:hAnsi="Calibri"/>
          <w:color w:val="000000"/>
          <w:sz w:val="16"/>
          <w:szCs w:val="16"/>
        </w:rPr>
        <w:tab/>
        <w:t>22/11/1978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05553091</w:t>
      </w:r>
      <w:r w:rsidRPr="00506749">
        <w:rPr>
          <w:rFonts w:ascii="Calibri" w:hAnsi="Calibri"/>
          <w:color w:val="000000"/>
          <w:sz w:val="16"/>
          <w:szCs w:val="16"/>
        </w:rPr>
        <w:tab/>
        <w:t>PABLICIO DIOGO CEZAR BRIZA</w:t>
      </w:r>
      <w:r w:rsidRPr="00506749">
        <w:rPr>
          <w:rFonts w:ascii="Calibri" w:hAnsi="Calibri"/>
          <w:color w:val="000000"/>
          <w:sz w:val="16"/>
          <w:szCs w:val="16"/>
        </w:rPr>
        <w:tab/>
        <w:t>371225577</w:t>
      </w:r>
      <w:r w:rsidRPr="00506749">
        <w:rPr>
          <w:rFonts w:ascii="Calibri" w:hAnsi="Calibri"/>
          <w:color w:val="000000"/>
          <w:sz w:val="16"/>
          <w:szCs w:val="16"/>
        </w:rPr>
        <w:tab/>
        <w:t>05/10/1992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04794451</w:t>
      </w:r>
      <w:r w:rsidRPr="00506749">
        <w:rPr>
          <w:rFonts w:ascii="Calibri" w:hAnsi="Calibri"/>
          <w:color w:val="000000"/>
          <w:sz w:val="16"/>
          <w:szCs w:val="16"/>
        </w:rPr>
        <w:tab/>
        <w:t>ELISEU DA SILVA ANACLETO</w:t>
      </w:r>
      <w:r w:rsidRPr="00506749">
        <w:rPr>
          <w:rFonts w:ascii="Calibri" w:hAnsi="Calibri"/>
          <w:color w:val="000000"/>
          <w:sz w:val="16"/>
          <w:szCs w:val="16"/>
        </w:rPr>
        <w:tab/>
        <w:t>556099151</w:t>
      </w:r>
      <w:r w:rsidRPr="00506749">
        <w:rPr>
          <w:rFonts w:ascii="Calibri" w:hAnsi="Calibri"/>
          <w:color w:val="000000"/>
          <w:sz w:val="16"/>
          <w:szCs w:val="16"/>
        </w:rPr>
        <w:tab/>
        <w:t>22/02/1989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05321816</w:t>
      </w:r>
      <w:r w:rsidRPr="00506749">
        <w:rPr>
          <w:rFonts w:ascii="Calibri" w:hAnsi="Calibri"/>
          <w:color w:val="000000"/>
          <w:sz w:val="16"/>
          <w:szCs w:val="16"/>
        </w:rPr>
        <w:tab/>
        <w:t>JULIO REINALDO DA SILVEIRA</w:t>
      </w:r>
      <w:r w:rsidRPr="00506749">
        <w:rPr>
          <w:rFonts w:ascii="Calibri" w:hAnsi="Calibri"/>
          <w:color w:val="000000"/>
          <w:sz w:val="16"/>
          <w:szCs w:val="16"/>
        </w:rPr>
        <w:tab/>
        <w:t>122036554</w:t>
      </w:r>
      <w:r w:rsidRPr="00506749">
        <w:rPr>
          <w:rFonts w:ascii="Calibri" w:hAnsi="Calibri"/>
          <w:color w:val="000000"/>
          <w:sz w:val="16"/>
          <w:szCs w:val="16"/>
        </w:rPr>
        <w:tab/>
        <w:t>06/01/1959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04367430</w:t>
      </w:r>
      <w:r w:rsidRPr="00506749">
        <w:rPr>
          <w:rFonts w:ascii="Calibri" w:hAnsi="Calibri"/>
          <w:color w:val="000000"/>
          <w:sz w:val="16"/>
          <w:szCs w:val="16"/>
        </w:rPr>
        <w:tab/>
        <w:t>ODAIR APARECIDO LIRA</w:t>
      </w:r>
      <w:r w:rsidRPr="00506749">
        <w:rPr>
          <w:rFonts w:ascii="Calibri" w:hAnsi="Calibri"/>
          <w:color w:val="000000"/>
          <w:sz w:val="16"/>
          <w:szCs w:val="16"/>
        </w:rPr>
        <w:tab/>
        <w:t>127926641</w:t>
      </w:r>
      <w:r w:rsidRPr="00506749">
        <w:rPr>
          <w:rFonts w:ascii="Calibri" w:hAnsi="Calibri"/>
          <w:color w:val="000000"/>
          <w:sz w:val="16"/>
          <w:szCs w:val="16"/>
        </w:rPr>
        <w:tab/>
        <w:t>12/03/1959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05559928</w:t>
      </w:r>
      <w:r w:rsidRPr="00506749">
        <w:rPr>
          <w:rFonts w:ascii="Calibri" w:hAnsi="Calibri"/>
          <w:color w:val="000000"/>
          <w:sz w:val="16"/>
          <w:szCs w:val="16"/>
        </w:rPr>
        <w:tab/>
        <w:t>PAULO CEZAR DA SILVA RIBEIRO</w:t>
      </w:r>
      <w:r w:rsidRPr="00506749">
        <w:rPr>
          <w:rFonts w:ascii="Calibri" w:hAnsi="Calibri"/>
          <w:color w:val="000000"/>
          <w:sz w:val="16"/>
          <w:szCs w:val="16"/>
        </w:rPr>
        <w:tab/>
        <w:t>224179688</w:t>
      </w:r>
      <w:r w:rsidRPr="00506749">
        <w:rPr>
          <w:rFonts w:ascii="Calibri" w:hAnsi="Calibri"/>
          <w:color w:val="000000"/>
          <w:sz w:val="16"/>
          <w:szCs w:val="16"/>
        </w:rPr>
        <w:tab/>
        <w:t>18/12/1969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04574680</w:t>
      </w:r>
      <w:r w:rsidRPr="00506749">
        <w:rPr>
          <w:rFonts w:ascii="Calibri" w:hAnsi="Calibri"/>
          <w:color w:val="000000"/>
          <w:sz w:val="16"/>
          <w:szCs w:val="16"/>
        </w:rPr>
        <w:tab/>
        <w:t>ALINE PEREIRA DE NOVAIS</w:t>
      </w:r>
      <w:r w:rsidRPr="00506749">
        <w:rPr>
          <w:rFonts w:ascii="Calibri" w:hAnsi="Calibri"/>
          <w:color w:val="000000"/>
          <w:sz w:val="16"/>
          <w:szCs w:val="16"/>
        </w:rPr>
        <w:tab/>
        <w:t>471776142</w:t>
      </w:r>
      <w:r w:rsidRPr="00506749">
        <w:rPr>
          <w:rFonts w:ascii="Calibri" w:hAnsi="Calibri"/>
          <w:color w:val="000000"/>
          <w:sz w:val="16"/>
          <w:szCs w:val="16"/>
        </w:rPr>
        <w:tab/>
        <w:t>21/01/1990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04356578</w:t>
      </w:r>
      <w:r w:rsidRPr="00506749">
        <w:rPr>
          <w:rFonts w:ascii="Calibri" w:hAnsi="Calibri"/>
          <w:color w:val="000000"/>
          <w:sz w:val="16"/>
          <w:szCs w:val="16"/>
        </w:rPr>
        <w:tab/>
        <w:t>RODRIGO CESAR MAGALHAES</w:t>
      </w:r>
      <w:r w:rsidRPr="00506749">
        <w:rPr>
          <w:rFonts w:ascii="Calibri" w:hAnsi="Calibri"/>
          <w:color w:val="000000"/>
          <w:sz w:val="16"/>
          <w:szCs w:val="16"/>
        </w:rPr>
        <w:tab/>
        <w:t>433808214</w:t>
      </w:r>
      <w:r w:rsidRPr="00506749">
        <w:rPr>
          <w:rFonts w:ascii="Calibri" w:hAnsi="Calibri"/>
          <w:color w:val="000000"/>
          <w:sz w:val="16"/>
          <w:szCs w:val="16"/>
        </w:rPr>
        <w:tab/>
        <w:t>10/12/1986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05500206</w:t>
      </w:r>
      <w:r w:rsidRPr="00506749">
        <w:rPr>
          <w:rFonts w:ascii="Calibri" w:hAnsi="Calibri"/>
          <w:color w:val="000000"/>
          <w:sz w:val="16"/>
          <w:szCs w:val="16"/>
        </w:rPr>
        <w:tab/>
        <w:t>WENDEL WILSON DIAS</w:t>
      </w:r>
      <w:r w:rsidRPr="00506749">
        <w:rPr>
          <w:rFonts w:ascii="Calibri" w:hAnsi="Calibri"/>
          <w:color w:val="000000"/>
          <w:sz w:val="16"/>
          <w:szCs w:val="16"/>
        </w:rPr>
        <w:tab/>
        <w:t>284287672</w:t>
      </w:r>
      <w:r w:rsidRPr="00506749">
        <w:rPr>
          <w:rFonts w:ascii="Calibri" w:hAnsi="Calibri"/>
          <w:color w:val="000000"/>
          <w:sz w:val="16"/>
          <w:szCs w:val="16"/>
        </w:rPr>
        <w:tab/>
        <w:t>26/08/1977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05375479</w:t>
      </w:r>
      <w:r w:rsidRPr="00506749">
        <w:rPr>
          <w:rFonts w:ascii="Calibri" w:hAnsi="Calibri"/>
          <w:color w:val="000000"/>
          <w:sz w:val="16"/>
          <w:szCs w:val="16"/>
        </w:rPr>
        <w:tab/>
        <w:t>EDER MARCIO RODRIGUES DO SANTOS</w:t>
      </w:r>
      <w:r w:rsidRPr="00506749">
        <w:rPr>
          <w:rFonts w:ascii="Calibri" w:hAnsi="Calibri"/>
          <w:color w:val="000000"/>
          <w:sz w:val="16"/>
          <w:szCs w:val="16"/>
        </w:rPr>
        <w:tab/>
        <w:t>352919164</w:t>
      </w:r>
      <w:r w:rsidRPr="00506749">
        <w:rPr>
          <w:rFonts w:ascii="Calibri" w:hAnsi="Calibri"/>
          <w:color w:val="000000"/>
          <w:sz w:val="16"/>
          <w:szCs w:val="16"/>
        </w:rPr>
        <w:tab/>
        <w:t>08/02/1979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579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05514819</w:t>
      </w:r>
      <w:r w:rsidRPr="00506749">
        <w:rPr>
          <w:rFonts w:ascii="Calibri" w:hAnsi="Calibri"/>
          <w:color w:val="000000"/>
          <w:sz w:val="16"/>
          <w:szCs w:val="16"/>
        </w:rPr>
        <w:tab/>
        <w:t>JOSE LEANDRO NICASTRO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567448824</w:t>
      </w:r>
      <w:r w:rsidRPr="00506749">
        <w:rPr>
          <w:rFonts w:ascii="Calibri" w:hAnsi="Calibri"/>
          <w:color w:val="000000"/>
          <w:sz w:val="16"/>
          <w:szCs w:val="16"/>
        </w:rPr>
        <w:tab/>
        <w:t>17/01/1989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5,250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05326834</w:t>
      </w:r>
      <w:r w:rsidRPr="00506749">
        <w:rPr>
          <w:rFonts w:ascii="Calibri" w:hAnsi="Calibri"/>
          <w:color w:val="000000"/>
          <w:sz w:val="16"/>
          <w:szCs w:val="16"/>
        </w:rPr>
        <w:tab/>
        <w:t>VANDERLEY CANTO MENEZES</w:t>
      </w:r>
      <w:r w:rsidRPr="00506749">
        <w:rPr>
          <w:rFonts w:ascii="Calibri" w:hAnsi="Calibri"/>
          <w:color w:val="000000"/>
          <w:sz w:val="16"/>
          <w:szCs w:val="16"/>
        </w:rPr>
        <w:tab/>
        <w:t>82519304</w:t>
      </w:r>
      <w:r w:rsidRPr="00506749">
        <w:rPr>
          <w:rFonts w:ascii="Calibri" w:hAnsi="Calibri"/>
          <w:color w:val="000000"/>
          <w:sz w:val="16"/>
          <w:szCs w:val="16"/>
        </w:rPr>
        <w:tab/>
        <w:t>19/04/1955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04424484</w:t>
      </w:r>
      <w:r w:rsidRPr="00506749">
        <w:rPr>
          <w:rFonts w:ascii="Calibri" w:hAnsi="Calibri"/>
          <w:color w:val="000000"/>
          <w:sz w:val="16"/>
          <w:szCs w:val="16"/>
        </w:rPr>
        <w:tab/>
        <w:t>CLAUDIO DONIZETI DE LIMA</w:t>
      </w:r>
      <w:r w:rsidRPr="00506749">
        <w:rPr>
          <w:rFonts w:ascii="Calibri" w:hAnsi="Calibri"/>
          <w:color w:val="000000"/>
          <w:sz w:val="16"/>
          <w:szCs w:val="16"/>
        </w:rPr>
        <w:tab/>
        <w:t>109480740</w:t>
      </w:r>
      <w:r w:rsidRPr="00506749">
        <w:rPr>
          <w:rFonts w:ascii="Calibri" w:hAnsi="Calibri"/>
          <w:color w:val="000000"/>
          <w:sz w:val="16"/>
          <w:szCs w:val="16"/>
        </w:rPr>
        <w:tab/>
        <w:t>12/11/1955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05290236</w:t>
      </w:r>
      <w:r w:rsidRPr="00506749">
        <w:rPr>
          <w:rFonts w:ascii="Calibri" w:hAnsi="Calibri"/>
          <w:color w:val="000000"/>
          <w:sz w:val="16"/>
          <w:szCs w:val="16"/>
        </w:rPr>
        <w:tab/>
        <w:t>JOSE RICARDO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121246796</w:t>
      </w:r>
      <w:r w:rsidRPr="00506749">
        <w:rPr>
          <w:rFonts w:ascii="Calibri" w:hAnsi="Calibri"/>
          <w:color w:val="000000"/>
          <w:sz w:val="16"/>
          <w:szCs w:val="16"/>
        </w:rPr>
        <w:tab/>
        <w:t>17/11/1956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05474841</w:t>
      </w:r>
      <w:r w:rsidRPr="00506749">
        <w:rPr>
          <w:rFonts w:ascii="Calibri" w:hAnsi="Calibri"/>
          <w:color w:val="000000"/>
          <w:sz w:val="16"/>
          <w:szCs w:val="16"/>
        </w:rPr>
        <w:tab/>
        <w:t>JOSE SANTOS PAIXAO</w:t>
      </w:r>
      <w:r w:rsidRPr="00506749">
        <w:rPr>
          <w:rFonts w:ascii="Calibri" w:hAnsi="Calibri"/>
          <w:color w:val="000000"/>
          <w:sz w:val="16"/>
          <w:szCs w:val="16"/>
        </w:rPr>
        <w:tab/>
        <w:t>36.996.6478</w:t>
      </w:r>
      <w:r w:rsidRPr="00506749">
        <w:rPr>
          <w:rFonts w:ascii="Calibri" w:hAnsi="Calibri"/>
          <w:color w:val="000000"/>
          <w:sz w:val="16"/>
          <w:szCs w:val="16"/>
        </w:rPr>
        <w:tab/>
        <w:t>24/07/1960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04505751</w:t>
      </w:r>
      <w:r w:rsidRPr="00506749">
        <w:rPr>
          <w:rFonts w:ascii="Calibri" w:hAnsi="Calibri"/>
          <w:color w:val="000000"/>
          <w:sz w:val="16"/>
          <w:szCs w:val="16"/>
        </w:rPr>
        <w:tab/>
        <w:t>GILBERTO ALVES PEREIRA</w:t>
      </w:r>
      <w:r w:rsidRPr="00506749">
        <w:rPr>
          <w:rFonts w:ascii="Calibri" w:hAnsi="Calibri"/>
          <w:color w:val="000000"/>
          <w:sz w:val="16"/>
          <w:szCs w:val="16"/>
        </w:rPr>
        <w:tab/>
        <w:t>596956915</w:t>
      </w:r>
      <w:r w:rsidRPr="00506749">
        <w:rPr>
          <w:rFonts w:ascii="Calibri" w:hAnsi="Calibri"/>
          <w:color w:val="000000"/>
          <w:sz w:val="16"/>
          <w:szCs w:val="16"/>
        </w:rPr>
        <w:tab/>
        <w:t>02/07/1967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05301491</w:t>
      </w:r>
      <w:r w:rsidRPr="00506749">
        <w:rPr>
          <w:rFonts w:ascii="Calibri" w:hAnsi="Calibri"/>
          <w:color w:val="000000"/>
          <w:sz w:val="16"/>
          <w:szCs w:val="16"/>
        </w:rPr>
        <w:tab/>
        <w:t>ADENILSON DOS SANTOS CUSTODIO</w:t>
      </w:r>
      <w:r w:rsidRPr="00506749">
        <w:rPr>
          <w:rFonts w:ascii="Calibri" w:hAnsi="Calibri"/>
          <w:color w:val="000000"/>
          <w:sz w:val="16"/>
          <w:szCs w:val="16"/>
        </w:rPr>
        <w:tab/>
        <w:t>285118936</w:t>
      </w:r>
      <w:r w:rsidRPr="00506749">
        <w:rPr>
          <w:rFonts w:ascii="Calibri" w:hAnsi="Calibri"/>
          <w:color w:val="000000"/>
          <w:sz w:val="16"/>
          <w:szCs w:val="16"/>
        </w:rPr>
        <w:tab/>
        <w:t>13/12/1976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05327261</w:t>
      </w:r>
      <w:r w:rsidRPr="00506749">
        <w:rPr>
          <w:rFonts w:ascii="Calibri" w:hAnsi="Calibri"/>
          <w:color w:val="000000"/>
          <w:sz w:val="16"/>
          <w:szCs w:val="16"/>
        </w:rPr>
        <w:tab/>
        <w:t>EDIMARCO PEREIRA SANTOS</w:t>
      </w:r>
      <w:r w:rsidRPr="00506749">
        <w:rPr>
          <w:rFonts w:ascii="Calibri" w:hAnsi="Calibri"/>
          <w:color w:val="000000"/>
          <w:sz w:val="16"/>
          <w:szCs w:val="16"/>
        </w:rPr>
        <w:tab/>
        <w:t>585875054</w:t>
      </w:r>
      <w:r w:rsidRPr="00506749">
        <w:rPr>
          <w:rFonts w:ascii="Calibri" w:hAnsi="Calibri"/>
          <w:color w:val="000000"/>
          <w:sz w:val="16"/>
          <w:szCs w:val="16"/>
        </w:rPr>
        <w:tab/>
        <w:t>04/07/1977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05288223</w:t>
      </w:r>
      <w:r w:rsidRPr="00506749">
        <w:rPr>
          <w:rFonts w:ascii="Calibri" w:hAnsi="Calibri"/>
          <w:color w:val="000000"/>
          <w:sz w:val="16"/>
          <w:szCs w:val="16"/>
        </w:rPr>
        <w:tab/>
        <w:t>WANDERSON ROBERTO CREPALDI</w:t>
      </w:r>
      <w:r w:rsidRPr="00506749">
        <w:rPr>
          <w:rFonts w:ascii="Calibri" w:hAnsi="Calibri"/>
          <w:color w:val="000000"/>
          <w:sz w:val="16"/>
          <w:szCs w:val="16"/>
        </w:rPr>
        <w:tab/>
        <w:t>244229739</w:t>
      </w:r>
      <w:r w:rsidRPr="00506749">
        <w:rPr>
          <w:rFonts w:ascii="Calibri" w:hAnsi="Calibri"/>
          <w:color w:val="000000"/>
          <w:sz w:val="16"/>
          <w:szCs w:val="16"/>
        </w:rPr>
        <w:tab/>
        <w:t>07/10/1972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05399084</w:t>
      </w:r>
      <w:r w:rsidRPr="00506749">
        <w:rPr>
          <w:rFonts w:ascii="Calibri" w:hAnsi="Calibri"/>
          <w:color w:val="000000"/>
          <w:sz w:val="16"/>
          <w:szCs w:val="16"/>
        </w:rPr>
        <w:tab/>
        <w:t>APARECIDO SALGADO DA SILVA</w:t>
      </w:r>
      <w:r w:rsidRPr="00506749">
        <w:rPr>
          <w:rFonts w:ascii="Calibri" w:hAnsi="Calibri"/>
          <w:color w:val="000000"/>
          <w:sz w:val="16"/>
          <w:szCs w:val="16"/>
        </w:rPr>
        <w:tab/>
        <w:t>130508408</w:t>
      </w:r>
      <w:r w:rsidRPr="00506749">
        <w:rPr>
          <w:rFonts w:ascii="Calibri" w:hAnsi="Calibri"/>
          <w:color w:val="000000"/>
          <w:sz w:val="16"/>
          <w:szCs w:val="16"/>
        </w:rPr>
        <w:tab/>
        <w:t>06/03/1960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589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05483417</w:t>
      </w:r>
      <w:r w:rsidRPr="00506749">
        <w:rPr>
          <w:rFonts w:ascii="Calibri" w:hAnsi="Calibri"/>
          <w:color w:val="000000"/>
          <w:sz w:val="16"/>
          <w:szCs w:val="16"/>
        </w:rPr>
        <w:tab/>
        <w:t>EDILANISON VARJAO</w:t>
      </w:r>
      <w:r w:rsidRPr="00506749">
        <w:rPr>
          <w:rFonts w:ascii="Calibri" w:hAnsi="Calibri"/>
          <w:color w:val="000000"/>
          <w:sz w:val="16"/>
          <w:szCs w:val="16"/>
        </w:rPr>
        <w:tab/>
        <w:t>482712880</w:t>
      </w:r>
      <w:r w:rsidRPr="00506749">
        <w:rPr>
          <w:rFonts w:ascii="Calibri" w:hAnsi="Calibri"/>
          <w:color w:val="000000"/>
          <w:sz w:val="16"/>
          <w:szCs w:val="16"/>
        </w:rPr>
        <w:tab/>
        <w:t>17/05/1992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05382769</w:t>
      </w:r>
      <w:r w:rsidRPr="00506749">
        <w:rPr>
          <w:rFonts w:ascii="Calibri" w:hAnsi="Calibri"/>
          <w:color w:val="000000"/>
          <w:sz w:val="16"/>
          <w:szCs w:val="16"/>
        </w:rPr>
        <w:tab/>
        <w:t>PAULO HENRIQUE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307914598</w:t>
      </w:r>
      <w:r w:rsidRPr="00506749">
        <w:rPr>
          <w:rFonts w:ascii="Calibri" w:hAnsi="Calibri"/>
          <w:color w:val="000000"/>
          <w:sz w:val="16"/>
          <w:szCs w:val="16"/>
        </w:rPr>
        <w:tab/>
        <w:t>24/09/1979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05386080</w:t>
      </w:r>
      <w:r w:rsidRPr="00506749">
        <w:rPr>
          <w:rFonts w:ascii="Calibri" w:hAnsi="Calibri"/>
          <w:color w:val="000000"/>
          <w:sz w:val="16"/>
          <w:szCs w:val="16"/>
        </w:rPr>
        <w:tab/>
        <w:t>FRANCISCO RIBEIRO DE FREITAS</w:t>
      </w:r>
      <w:r w:rsidRPr="00506749">
        <w:rPr>
          <w:rFonts w:ascii="Calibri" w:hAnsi="Calibri"/>
          <w:color w:val="000000"/>
          <w:sz w:val="16"/>
          <w:szCs w:val="16"/>
        </w:rPr>
        <w:tab/>
        <w:t>346004457</w:t>
      </w:r>
      <w:r w:rsidRPr="00506749">
        <w:rPr>
          <w:rFonts w:ascii="Calibri" w:hAnsi="Calibri"/>
          <w:color w:val="000000"/>
          <w:sz w:val="16"/>
          <w:szCs w:val="16"/>
        </w:rPr>
        <w:tab/>
        <w:t>12/04/1961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05203520</w:t>
      </w:r>
      <w:r w:rsidRPr="00506749">
        <w:rPr>
          <w:rFonts w:ascii="Calibri" w:hAnsi="Calibri"/>
          <w:color w:val="000000"/>
          <w:sz w:val="16"/>
          <w:szCs w:val="16"/>
        </w:rPr>
        <w:tab/>
        <w:t>ODAIR RANDAL MARTINS</w:t>
      </w:r>
      <w:r w:rsidRPr="00506749">
        <w:rPr>
          <w:rFonts w:ascii="Calibri" w:hAnsi="Calibri"/>
          <w:color w:val="000000"/>
          <w:sz w:val="16"/>
          <w:szCs w:val="16"/>
        </w:rPr>
        <w:tab/>
        <w:t>17085839</w:t>
      </w:r>
      <w:r w:rsidRPr="00506749">
        <w:rPr>
          <w:rFonts w:ascii="Calibri" w:hAnsi="Calibri"/>
          <w:color w:val="000000"/>
          <w:sz w:val="16"/>
          <w:szCs w:val="16"/>
        </w:rPr>
        <w:tab/>
        <w:t>17/09/1966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05283531</w:t>
      </w:r>
      <w:r w:rsidRPr="00506749">
        <w:rPr>
          <w:rFonts w:ascii="Calibri" w:hAnsi="Calibri"/>
          <w:color w:val="000000"/>
          <w:sz w:val="16"/>
          <w:szCs w:val="16"/>
        </w:rPr>
        <w:tab/>
        <w:t>SERGIO BATISTA LEITE</w:t>
      </w:r>
      <w:r w:rsidRPr="00506749">
        <w:rPr>
          <w:rFonts w:ascii="Calibri" w:hAnsi="Calibri"/>
          <w:color w:val="000000"/>
          <w:sz w:val="16"/>
          <w:szCs w:val="16"/>
        </w:rPr>
        <w:tab/>
        <w:t>385416830</w:t>
      </w:r>
      <w:r w:rsidRPr="00506749">
        <w:rPr>
          <w:rFonts w:ascii="Calibri" w:hAnsi="Calibri"/>
          <w:color w:val="000000"/>
          <w:sz w:val="16"/>
          <w:szCs w:val="16"/>
        </w:rPr>
        <w:tab/>
        <w:t>29/12/1966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05324343</w:t>
      </w:r>
      <w:r w:rsidRPr="00506749">
        <w:rPr>
          <w:rFonts w:ascii="Calibri" w:hAnsi="Calibri"/>
          <w:color w:val="000000"/>
          <w:sz w:val="16"/>
          <w:szCs w:val="16"/>
        </w:rPr>
        <w:tab/>
        <w:t>EDUARDO CARVALHO SANTANA</w:t>
      </w:r>
      <w:r w:rsidRPr="00506749">
        <w:rPr>
          <w:rFonts w:ascii="Calibri" w:hAnsi="Calibri"/>
          <w:color w:val="000000"/>
          <w:sz w:val="16"/>
          <w:szCs w:val="16"/>
        </w:rPr>
        <w:tab/>
        <w:t>497467604</w:t>
      </w:r>
      <w:r w:rsidRPr="00506749">
        <w:rPr>
          <w:rFonts w:ascii="Calibri" w:hAnsi="Calibri"/>
          <w:color w:val="000000"/>
          <w:sz w:val="16"/>
          <w:szCs w:val="16"/>
        </w:rPr>
        <w:tab/>
        <w:t>14/03/1982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05212367</w:t>
      </w:r>
      <w:r w:rsidRPr="00506749">
        <w:rPr>
          <w:rFonts w:ascii="Calibri" w:hAnsi="Calibri"/>
          <w:color w:val="000000"/>
          <w:sz w:val="16"/>
          <w:szCs w:val="16"/>
        </w:rPr>
        <w:tab/>
        <w:t>ADRIANO RODRIGUES FERREIRA</w:t>
      </w:r>
      <w:r w:rsidRPr="00506749">
        <w:rPr>
          <w:rFonts w:ascii="Calibri" w:hAnsi="Calibri"/>
          <w:color w:val="000000"/>
          <w:sz w:val="16"/>
          <w:szCs w:val="16"/>
        </w:rPr>
        <w:tab/>
        <w:t>39449852</w:t>
      </w:r>
      <w:r w:rsidRPr="00506749">
        <w:rPr>
          <w:rFonts w:ascii="Calibri" w:hAnsi="Calibri"/>
          <w:color w:val="000000"/>
          <w:sz w:val="16"/>
          <w:szCs w:val="16"/>
        </w:rPr>
        <w:noBreakHyphen/>
        <w:t>5</w:t>
      </w:r>
      <w:r w:rsidRPr="00506749">
        <w:rPr>
          <w:rFonts w:ascii="Calibri" w:hAnsi="Calibri"/>
          <w:color w:val="000000"/>
          <w:sz w:val="16"/>
          <w:szCs w:val="16"/>
        </w:rPr>
        <w:tab/>
        <w:t>06/11/1981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05476070</w:t>
      </w:r>
      <w:r w:rsidRPr="00506749">
        <w:rPr>
          <w:rFonts w:ascii="Calibri" w:hAnsi="Calibri"/>
          <w:color w:val="000000"/>
          <w:sz w:val="16"/>
          <w:szCs w:val="16"/>
        </w:rPr>
        <w:tab/>
        <w:t>KLEBER PEREIRA DOS SANTOS</w:t>
      </w:r>
      <w:r w:rsidRPr="00506749">
        <w:rPr>
          <w:rFonts w:ascii="Calibri" w:hAnsi="Calibri"/>
          <w:color w:val="000000"/>
          <w:sz w:val="16"/>
          <w:szCs w:val="16"/>
        </w:rPr>
        <w:tab/>
        <w:t>34.192.7909</w:t>
      </w:r>
      <w:r w:rsidRPr="00506749">
        <w:rPr>
          <w:rFonts w:ascii="Calibri" w:hAnsi="Calibri"/>
          <w:color w:val="000000"/>
          <w:sz w:val="16"/>
          <w:szCs w:val="16"/>
        </w:rPr>
        <w:tab/>
        <w:t>23/09/1986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05483832</w:t>
      </w:r>
      <w:r w:rsidRPr="00506749">
        <w:rPr>
          <w:rFonts w:ascii="Calibri" w:hAnsi="Calibri"/>
          <w:color w:val="000000"/>
          <w:sz w:val="16"/>
          <w:szCs w:val="16"/>
        </w:rPr>
        <w:tab/>
        <w:t>JOACIR DE SOUZA MENDES</w:t>
      </w:r>
      <w:r w:rsidRPr="00506749">
        <w:rPr>
          <w:rFonts w:ascii="Calibri" w:hAnsi="Calibri"/>
          <w:color w:val="000000"/>
          <w:sz w:val="16"/>
          <w:szCs w:val="16"/>
        </w:rPr>
        <w:tab/>
        <w:t>2520192344</w:t>
      </w:r>
      <w:r w:rsidRPr="00506749">
        <w:rPr>
          <w:rFonts w:ascii="Calibri" w:hAnsi="Calibri"/>
          <w:color w:val="000000"/>
          <w:sz w:val="16"/>
          <w:szCs w:val="16"/>
        </w:rPr>
        <w:tab/>
        <w:t>05/07/1972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04670760</w:t>
      </w:r>
      <w:r w:rsidRPr="00506749">
        <w:rPr>
          <w:rFonts w:ascii="Calibri" w:hAnsi="Calibri"/>
          <w:color w:val="000000"/>
          <w:sz w:val="16"/>
          <w:szCs w:val="16"/>
        </w:rPr>
        <w:tab/>
        <w:t>SIDNEI ALVES MACEDO</w:t>
      </w:r>
      <w:r w:rsidRPr="00506749">
        <w:rPr>
          <w:rFonts w:ascii="Calibri" w:hAnsi="Calibri"/>
          <w:color w:val="000000"/>
          <w:sz w:val="16"/>
          <w:szCs w:val="16"/>
        </w:rPr>
        <w:tab/>
        <w:t>300723544</w:t>
      </w:r>
      <w:r w:rsidRPr="00506749">
        <w:rPr>
          <w:rFonts w:ascii="Calibri" w:hAnsi="Calibri"/>
          <w:color w:val="000000"/>
          <w:sz w:val="16"/>
          <w:szCs w:val="16"/>
        </w:rPr>
        <w:tab/>
        <w:t>05/05/1979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599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05489954</w:t>
      </w:r>
      <w:r w:rsidRPr="00506749">
        <w:rPr>
          <w:rFonts w:ascii="Calibri" w:hAnsi="Calibri"/>
          <w:color w:val="000000"/>
          <w:sz w:val="16"/>
          <w:szCs w:val="16"/>
        </w:rPr>
        <w:tab/>
        <w:t>NILTON PEREIRA BEZERRA</w:t>
      </w:r>
      <w:r w:rsidRPr="00506749">
        <w:rPr>
          <w:rFonts w:ascii="Calibri" w:hAnsi="Calibri"/>
          <w:color w:val="000000"/>
          <w:sz w:val="16"/>
          <w:szCs w:val="16"/>
        </w:rPr>
        <w:tab/>
        <w:t>527382243</w:t>
      </w:r>
      <w:r w:rsidRPr="00506749">
        <w:rPr>
          <w:rFonts w:ascii="Calibri" w:hAnsi="Calibri"/>
          <w:color w:val="000000"/>
          <w:sz w:val="16"/>
          <w:szCs w:val="16"/>
        </w:rPr>
        <w:tab/>
        <w:t>12/01/1971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600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05307090</w:t>
      </w:r>
      <w:r w:rsidRPr="00506749">
        <w:rPr>
          <w:rFonts w:ascii="Calibri" w:hAnsi="Calibri"/>
          <w:color w:val="000000"/>
          <w:sz w:val="16"/>
          <w:szCs w:val="16"/>
        </w:rPr>
        <w:tab/>
        <w:t>MARIA ISABEL BRITO</w:t>
      </w:r>
      <w:r w:rsidRPr="00506749">
        <w:rPr>
          <w:rFonts w:ascii="Calibri" w:hAnsi="Calibri"/>
          <w:color w:val="000000"/>
          <w:sz w:val="16"/>
          <w:szCs w:val="16"/>
        </w:rPr>
        <w:tab/>
        <w:t>249437934</w:t>
      </w:r>
      <w:r w:rsidRPr="00506749">
        <w:rPr>
          <w:rFonts w:ascii="Calibri" w:hAnsi="Calibri"/>
          <w:color w:val="000000"/>
          <w:sz w:val="16"/>
          <w:szCs w:val="16"/>
        </w:rPr>
        <w:tab/>
        <w:t>10/09/1966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601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05467152</w:t>
      </w:r>
      <w:r w:rsidRPr="00506749">
        <w:rPr>
          <w:rFonts w:ascii="Calibri" w:hAnsi="Calibri"/>
          <w:color w:val="000000"/>
          <w:sz w:val="16"/>
          <w:szCs w:val="16"/>
        </w:rPr>
        <w:tab/>
        <w:t>MARCOS TORRES PRIETO</w:t>
      </w:r>
      <w:r w:rsidRPr="00506749">
        <w:rPr>
          <w:rFonts w:ascii="Calibri" w:hAnsi="Calibri"/>
          <w:color w:val="000000"/>
          <w:sz w:val="16"/>
          <w:szCs w:val="16"/>
        </w:rPr>
        <w:tab/>
        <w:t>237666704</w:t>
      </w:r>
      <w:r w:rsidRPr="00506749">
        <w:rPr>
          <w:rFonts w:ascii="Calibri" w:hAnsi="Calibri"/>
          <w:color w:val="000000"/>
          <w:sz w:val="16"/>
          <w:szCs w:val="16"/>
        </w:rPr>
        <w:tab/>
        <w:t>08/10/1972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602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04369165</w:t>
      </w:r>
      <w:r w:rsidRPr="00506749">
        <w:rPr>
          <w:rFonts w:ascii="Calibri" w:hAnsi="Calibri"/>
          <w:color w:val="000000"/>
          <w:sz w:val="16"/>
          <w:szCs w:val="16"/>
        </w:rPr>
        <w:tab/>
        <w:t>HALAN MALTEZ DA SILVA</w:t>
      </w:r>
      <w:r w:rsidRPr="00506749">
        <w:rPr>
          <w:rFonts w:ascii="Calibri" w:hAnsi="Calibri"/>
          <w:color w:val="000000"/>
          <w:sz w:val="16"/>
          <w:szCs w:val="16"/>
        </w:rPr>
        <w:tab/>
        <w:t>473938029</w:t>
      </w:r>
      <w:r w:rsidRPr="00506749">
        <w:rPr>
          <w:rFonts w:ascii="Calibri" w:hAnsi="Calibri"/>
          <w:color w:val="000000"/>
          <w:sz w:val="16"/>
          <w:szCs w:val="16"/>
        </w:rPr>
        <w:tab/>
        <w:t>10/05/1991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603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05185653</w:t>
      </w:r>
      <w:r w:rsidRPr="00506749">
        <w:rPr>
          <w:rFonts w:ascii="Calibri" w:hAnsi="Calibri"/>
          <w:color w:val="000000"/>
          <w:sz w:val="16"/>
          <w:szCs w:val="16"/>
        </w:rPr>
        <w:tab/>
        <w:t>DANIEL MORENO DE CARVALHO</w:t>
      </w:r>
      <w:r w:rsidRPr="00506749">
        <w:rPr>
          <w:rFonts w:ascii="Calibri" w:hAnsi="Calibri"/>
          <w:color w:val="000000"/>
          <w:sz w:val="16"/>
          <w:szCs w:val="16"/>
        </w:rPr>
        <w:tab/>
        <w:t>426084871871</w:t>
      </w:r>
      <w:r w:rsidRPr="00506749">
        <w:rPr>
          <w:rFonts w:ascii="Calibri" w:hAnsi="Calibri"/>
          <w:color w:val="000000"/>
          <w:sz w:val="16"/>
          <w:szCs w:val="16"/>
        </w:rPr>
        <w:tab/>
        <w:t>09/02/1982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604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05212740</w:t>
      </w:r>
      <w:r w:rsidRPr="00506749">
        <w:rPr>
          <w:rFonts w:ascii="Calibri" w:hAnsi="Calibri"/>
          <w:color w:val="000000"/>
          <w:sz w:val="16"/>
          <w:szCs w:val="16"/>
        </w:rPr>
        <w:tab/>
        <w:t>VINICIUS SANTOS DE OLIVEIRA</w:t>
      </w:r>
      <w:r w:rsidRPr="00506749">
        <w:rPr>
          <w:rFonts w:ascii="Calibri" w:hAnsi="Calibri"/>
          <w:color w:val="000000"/>
          <w:sz w:val="16"/>
          <w:szCs w:val="16"/>
        </w:rPr>
        <w:tab/>
        <w:t>385945875</w:t>
      </w:r>
      <w:r w:rsidRPr="00506749">
        <w:rPr>
          <w:rFonts w:ascii="Calibri" w:hAnsi="Calibri"/>
          <w:color w:val="000000"/>
          <w:sz w:val="16"/>
          <w:szCs w:val="16"/>
        </w:rPr>
        <w:tab/>
        <w:t>22/01/1999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605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05581265</w:t>
      </w:r>
      <w:r w:rsidRPr="00506749">
        <w:rPr>
          <w:rFonts w:ascii="Calibri" w:hAnsi="Calibri"/>
          <w:color w:val="000000"/>
          <w:sz w:val="16"/>
          <w:szCs w:val="16"/>
        </w:rPr>
        <w:tab/>
        <w:t>GLENIO DAVID SILVA</w:t>
      </w:r>
      <w:r w:rsidRPr="00506749">
        <w:rPr>
          <w:rFonts w:ascii="Calibri" w:hAnsi="Calibri"/>
          <w:color w:val="000000"/>
          <w:sz w:val="16"/>
          <w:szCs w:val="16"/>
        </w:rPr>
        <w:tab/>
        <w:t>423732742</w:t>
      </w:r>
      <w:r w:rsidRPr="00506749">
        <w:rPr>
          <w:rFonts w:ascii="Calibri" w:hAnsi="Calibri"/>
          <w:color w:val="000000"/>
          <w:sz w:val="16"/>
          <w:szCs w:val="16"/>
        </w:rPr>
        <w:tab/>
        <w:t>31/05/1988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606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05557240</w:t>
      </w:r>
      <w:r w:rsidRPr="00506749">
        <w:rPr>
          <w:rFonts w:ascii="Calibri" w:hAnsi="Calibri"/>
          <w:color w:val="000000"/>
          <w:sz w:val="16"/>
          <w:szCs w:val="16"/>
        </w:rPr>
        <w:tab/>
        <w:t>VITOR ALCANTARA FALCAO</w:t>
      </w:r>
      <w:r w:rsidRPr="00506749">
        <w:rPr>
          <w:rFonts w:ascii="Calibri" w:hAnsi="Calibri"/>
          <w:color w:val="000000"/>
          <w:sz w:val="16"/>
          <w:szCs w:val="16"/>
        </w:rPr>
        <w:tab/>
        <w:t>477872591</w:t>
      </w:r>
      <w:r w:rsidRPr="00506749">
        <w:rPr>
          <w:rFonts w:ascii="Calibri" w:hAnsi="Calibri"/>
          <w:color w:val="000000"/>
          <w:sz w:val="16"/>
          <w:szCs w:val="16"/>
        </w:rPr>
        <w:tab/>
        <w:t>11/12/1990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607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05565120</w:t>
      </w:r>
      <w:r w:rsidRPr="00506749">
        <w:rPr>
          <w:rFonts w:ascii="Calibri" w:hAnsi="Calibri"/>
          <w:color w:val="000000"/>
          <w:sz w:val="16"/>
          <w:szCs w:val="16"/>
        </w:rPr>
        <w:tab/>
        <w:t>JOHNSLLEY SOUSA OLIVEIRA</w:t>
      </w:r>
      <w:r w:rsidRPr="00506749">
        <w:rPr>
          <w:rFonts w:ascii="Calibri" w:hAnsi="Calibri"/>
          <w:color w:val="000000"/>
          <w:sz w:val="16"/>
          <w:szCs w:val="16"/>
        </w:rPr>
        <w:tab/>
        <w:t>597463918</w:t>
      </w:r>
      <w:r w:rsidRPr="00506749">
        <w:rPr>
          <w:rFonts w:ascii="Calibri" w:hAnsi="Calibri"/>
          <w:color w:val="000000"/>
          <w:sz w:val="16"/>
          <w:szCs w:val="16"/>
        </w:rPr>
        <w:tab/>
        <w:t>23/05/1998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608</w:t>
      </w:r>
    </w:p>
    <w:p w:rsidR="00506749" w:rsidRPr="00506749" w:rsidRDefault="00506749" w:rsidP="00506749">
      <w:pPr>
        <w:widowControl w:val="0"/>
        <w:tabs>
          <w:tab w:val="left" w:pos="865"/>
          <w:tab w:val="left" w:pos="4166"/>
          <w:tab w:val="left" w:pos="5567"/>
          <w:tab w:val="left" w:pos="6576"/>
          <w:tab w:val="left" w:pos="6870"/>
          <w:tab w:val="left" w:pos="7306"/>
          <w:tab w:val="left" w:pos="7600"/>
          <w:tab w:val="left" w:pos="8331"/>
          <w:tab w:val="left" w:pos="9001"/>
          <w:tab w:val="left" w:pos="9759"/>
        </w:tabs>
        <w:spacing w:line="225" w:lineRule="exact"/>
        <w:ind w:right="-57"/>
        <w:rPr>
          <w:rFonts w:ascii="Calibri" w:hAnsi="Calibri"/>
          <w:color w:val="000000"/>
          <w:sz w:val="16"/>
          <w:szCs w:val="16"/>
        </w:rPr>
      </w:pPr>
      <w:r w:rsidRPr="00506749">
        <w:rPr>
          <w:rFonts w:ascii="Calibri" w:hAnsi="Calibri"/>
          <w:color w:val="000000"/>
          <w:sz w:val="16"/>
          <w:szCs w:val="16"/>
        </w:rPr>
        <w:t>05316111</w:t>
      </w:r>
      <w:r w:rsidRPr="00506749">
        <w:rPr>
          <w:rFonts w:ascii="Calibri" w:hAnsi="Calibri"/>
          <w:color w:val="000000"/>
          <w:sz w:val="16"/>
          <w:szCs w:val="16"/>
        </w:rPr>
        <w:tab/>
        <w:t>CRISTIANO DE SOUZA ANTONIO</w:t>
      </w:r>
      <w:r w:rsidRPr="00506749">
        <w:rPr>
          <w:rFonts w:ascii="Calibri" w:hAnsi="Calibri"/>
          <w:color w:val="000000"/>
          <w:sz w:val="16"/>
          <w:szCs w:val="16"/>
        </w:rPr>
        <w:tab/>
        <w:t>29665288X</w:t>
      </w:r>
      <w:r w:rsidRPr="00506749">
        <w:rPr>
          <w:rFonts w:ascii="Calibri" w:hAnsi="Calibri"/>
          <w:color w:val="000000"/>
          <w:sz w:val="16"/>
          <w:szCs w:val="16"/>
        </w:rPr>
        <w:tab/>
        <w:t>16/06/1978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7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20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5,000</w:t>
      </w:r>
      <w:r w:rsidRPr="00506749">
        <w:rPr>
          <w:rFonts w:ascii="Calibri" w:hAnsi="Calibri"/>
          <w:color w:val="000000"/>
          <w:sz w:val="16"/>
          <w:szCs w:val="16"/>
        </w:rPr>
        <w:tab/>
        <w:t xml:space="preserve"> 609</w:t>
      </w:r>
    </w:p>
    <w:p w:rsidR="00A47F4B" w:rsidRPr="007025F1" w:rsidRDefault="00A47F4B" w:rsidP="00A47F4B">
      <w:pPr>
        <w:rPr>
          <w:rFonts w:ascii="Arial" w:hAnsi="Arial" w:cs="Arial"/>
          <w:b/>
          <w:caps/>
          <w:sz w:val="20"/>
          <w:szCs w:val="20"/>
        </w:rPr>
      </w:pPr>
    </w:p>
    <w:p w:rsidR="00A47F4B" w:rsidRPr="007025F1" w:rsidRDefault="00A47F4B" w:rsidP="00A47F4B">
      <w:pPr>
        <w:rPr>
          <w:rFonts w:ascii="Arial" w:hAnsi="Arial" w:cs="Arial"/>
          <w:b/>
          <w:caps/>
          <w:sz w:val="20"/>
          <w:szCs w:val="20"/>
        </w:rPr>
      </w:pPr>
      <w:r w:rsidRPr="007025F1">
        <w:rPr>
          <w:rFonts w:ascii="Arial" w:hAnsi="Arial" w:cs="Arial"/>
          <w:b/>
          <w:caps/>
          <w:sz w:val="20"/>
          <w:szCs w:val="20"/>
        </w:rPr>
        <w:t>3.3.2. CLASSIFICAÇÃO FINAL – ESPECIAL (PORTADORES DE DEFICIÊNCIA</w:t>
      </w:r>
      <w:r w:rsidR="00C74D4B" w:rsidRPr="007025F1">
        <w:rPr>
          <w:rFonts w:ascii="Arial" w:hAnsi="Arial" w:cs="Arial"/>
          <w:b/>
          <w:caps/>
          <w:sz w:val="20"/>
          <w:szCs w:val="20"/>
        </w:rPr>
        <w:t>)</w:t>
      </w:r>
    </w:p>
    <w:p w:rsidR="007025F1" w:rsidRPr="007025F1" w:rsidRDefault="007025F1" w:rsidP="007025F1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025F1">
        <w:rPr>
          <w:rFonts w:ascii="Arial" w:hAnsi="Arial" w:cs="Arial"/>
          <w:b/>
          <w:bCs/>
          <w:color w:val="000000"/>
          <w:sz w:val="20"/>
          <w:szCs w:val="20"/>
        </w:rPr>
        <w:t xml:space="preserve">003 </w:t>
      </w:r>
      <w:r w:rsidRPr="007025F1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Porteiro</w:t>
      </w:r>
    </w:p>
    <w:p w:rsidR="007025F1" w:rsidRPr="007025F1" w:rsidRDefault="007025F1" w:rsidP="00FF5118">
      <w:pPr>
        <w:widowControl w:val="0"/>
        <w:tabs>
          <w:tab w:val="left" w:pos="937"/>
          <w:tab w:val="left" w:pos="3998"/>
          <w:tab w:val="left" w:pos="5018"/>
          <w:tab w:val="left" w:pos="6038"/>
          <w:tab w:val="left" w:pos="6492"/>
          <w:tab w:val="left" w:pos="6946"/>
          <w:tab w:val="left" w:pos="7400"/>
          <w:tab w:val="left" w:pos="8194"/>
          <w:tab w:val="left" w:pos="8931"/>
          <w:tab w:val="left" w:pos="9725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CE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7025F1">
        <w:rPr>
          <w:rFonts w:asciiTheme="minorHAnsi" w:hAnsiTheme="minorHAnsi"/>
          <w:b/>
          <w:bCs/>
          <w:color w:val="000000"/>
          <w:sz w:val="16"/>
          <w:szCs w:val="16"/>
        </w:rPr>
        <w:t>Cl.PNE</w:t>
      </w:r>
      <w:proofErr w:type="spellEnd"/>
    </w:p>
    <w:p w:rsidR="007025F1" w:rsidRPr="007025F1" w:rsidRDefault="007025F1" w:rsidP="00FF5118">
      <w:pPr>
        <w:widowControl w:val="0"/>
        <w:tabs>
          <w:tab w:val="left" w:pos="937"/>
          <w:tab w:val="left" w:pos="3998"/>
          <w:tab w:val="left" w:pos="5018"/>
          <w:tab w:val="left" w:pos="6038"/>
          <w:tab w:val="left" w:pos="6492"/>
          <w:tab w:val="left" w:pos="6946"/>
          <w:tab w:val="left" w:pos="7400"/>
          <w:tab w:val="left" w:pos="8194"/>
          <w:tab w:val="left" w:pos="8931"/>
          <w:tab w:val="left" w:pos="9725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7025F1">
        <w:rPr>
          <w:rFonts w:asciiTheme="minorHAnsi" w:hAnsiTheme="minorHAnsi"/>
          <w:color w:val="000000"/>
          <w:sz w:val="16"/>
          <w:szCs w:val="16"/>
        </w:rPr>
        <w:t>05503710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>LEONAN MONTEIRO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>73797145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>18/11/1953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7025F1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A47F4B" w:rsidRPr="007025F1" w:rsidRDefault="00A47F4B" w:rsidP="00A47F4B">
      <w:pPr>
        <w:rPr>
          <w:rFonts w:ascii="Arial" w:hAnsi="Arial" w:cs="Arial"/>
          <w:b/>
          <w:caps/>
          <w:sz w:val="20"/>
          <w:szCs w:val="20"/>
        </w:rPr>
      </w:pPr>
    </w:p>
    <w:p w:rsidR="00A47F4B" w:rsidRPr="007025F1" w:rsidRDefault="00A47F4B" w:rsidP="00A47F4B">
      <w:pPr>
        <w:rPr>
          <w:rFonts w:ascii="Arial" w:hAnsi="Arial" w:cs="Arial"/>
          <w:b/>
          <w:caps/>
          <w:sz w:val="20"/>
          <w:szCs w:val="20"/>
        </w:rPr>
      </w:pPr>
      <w:r w:rsidRPr="007025F1">
        <w:rPr>
          <w:rFonts w:ascii="Arial" w:hAnsi="Arial" w:cs="Arial"/>
          <w:b/>
          <w:caps/>
          <w:sz w:val="20"/>
          <w:szCs w:val="20"/>
        </w:rPr>
        <w:t xml:space="preserve">3.3.3. CLASSIFICAÇÃO </w:t>
      </w:r>
      <w:r w:rsidR="00C74D4B" w:rsidRPr="007025F1">
        <w:rPr>
          <w:rFonts w:ascii="Arial" w:hAnsi="Arial" w:cs="Arial"/>
          <w:b/>
          <w:caps/>
          <w:sz w:val="20"/>
          <w:szCs w:val="20"/>
        </w:rPr>
        <w:t xml:space="preserve">FINAL - </w:t>
      </w:r>
      <w:r w:rsidRPr="007025F1">
        <w:rPr>
          <w:rFonts w:ascii="Arial" w:hAnsi="Arial" w:cs="Arial"/>
          <w:b/>
          <w:caps/>
          <w:sz w:val="20"/>
          <w:szCs w:val="20"/>
        </w:rPr>
        <w:t>COTA RACIAL (NEGRO)</w:t>
      </w:r>
    </w:p>
    <w:p w:rsidR="00EA7324" w:rsidRPr="00EA7324" w:rsidRDefault="00EA7324" w:rsidP="00EA7324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EA7324">
        <w:rPr>
          <w:rFonts w:ascii="Arial" w:hAnsi="Arial" w:cs="Arial"/>
          <w:b/>
          <w:bCs/>
          <w:color w:val="000000"/>
          <w:sz w:val="20"/>
          <w:szCs w:val="20"/>
        </w:rPr>
        <w:t xml:space="preserve">003 </w:t>
      </w:r>
      <w:r w:rsidRPr="00EA7324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Porteiro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CE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EA7324">
        <w:rPr>
          <w:rFonts w:asciiTheme="minorHAnsi" w:hAnsiTheme="minorHAnsi"/>
          <w:b/>
          <w:bCs/>
          <w:color w:val="000000"/>
          <w:sz w:val="16"/>
          <w:szCs w:val="16"/>
        </w:rPr>
        <w:t>Cl.Afro</w:t>
      </w:r>
      <w:proofErr w:type="spellEnd"/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05206391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ALEXANDRE EMANUEL DA SILVA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431051173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19/12/1983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05468086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MAURICIO JOSE ZEFERINO FERREIRA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203462634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06/08/1971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04572700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FRANCISCO CARLOS CASTORINO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337464431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08/06/1966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05403189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ALEXANDRE GOMES MARTINS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21 990 5794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29/05/1980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05487773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VAGNILSON DOS SANTOS NEVES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575246170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02/07/1980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EA7324" w:rsidRPr="00EA7324" w:rsidRDefault="00EA7324" w:rsidP="00FF5118">
      <w:pPr>
        <w:widowControl w:val="0"/>
        <w:tabs>
          <w:tab w:val="left" w:pos="931"/>
          <w:tab w:val="left" w:pos="3312"/>
          <w:tab w:val="left" w:pos="4420"/>
          <w:tab w:val="left" w:pos="5527"/>
          <w:tab w:val="left" w:pos="6037"/>
          <w:tab w:val="left" w:pos="6595"/>
          <w:tab w:val="left" w:pos="7121"/>
          <w:tab w:val="left" w:pos="7966"/>
          <w:tab w:val="left" w:pos="8873"/>
          <w:tab w:val="left" w:pos="9780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EA7324">
        <w:rPr>
          <w:rFonts w:asciiTheme="minorHAnsi" w:hAnsiTheme="minorHAnsi"/>
          <w:color w:val="000000"/>
          <w:sz w:val="16"/>
          <w:szCs w:val="16"/>
        </w:rPr>
        <w:t>05476070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KLEBER PEREIRA DOS SANTOS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34.192.7909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>23/09/1986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EA7324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A47F4B" w:rsidRPr="007025F1" w:rsidRDefault="00A47F4B" w:rsidP="00A47F4B">
      <w:pPr>
        <w:rPr>
          <w:rFonts w:ascii="Arial" w:hAnsi="Arial" w:cs="Arial"/>
          <w:b/>
          <w:caps/>
          <w:sz w:val="20"/>
          <w:szCs w:val="20"/>
        </w:rPr>
      </w:pPr>
    </w:p>
    <w:p w:rsidR="00072542" w:rsidRPr="00072542" w:rsidRDefault="002E2499" w:rsidP="00072542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9095B">
        <w:rPr>
          <w:rFonts w:ascii="Arial" w:hAnsi="Arial" w:cs="Arial"/>
          <w:b/>
          <w:bCs/>
          <w:color w:val="000000"/>
          <w:sz w:val="20"/>
          <w:szCs w:val="20"/>
        </w:rPr>
        <w:t xml:space="preserve">.4. </w:t>
      </w:r>
      <w:r w:rsidR="00072542" w:rsidRPr="00072542">
        <w:rPr>
          <w:rFonts w:ascii="Arial" w:hAnsi="Arial" w:cs="Arial"/>
          <w:b/>
          <w:bCs/>
          <w:color w:val="000000"/>
          <w:sz w:val="20"/>
          <w:szCs w:val="20"/>
        </w:rPr>
        <w:t>RECEPCIONISTA</w:t>
      </w:r>
    </w:p>
    <w:p w:rsidR="00A47F4B" w:rsidRPr="008761CD" w:rsidRDefault="00A47F4B" w:rsidP="00A47F4B">
      <w:pPr>
        <w:rPr>
          <w:rFonts w:ascii="Arial" w:hAnsi="Arial" w:cs="Arial"/>
          <w:b/>
          <w:caps/>
          <w:sz w:val="20"/>
        </w:rPr>
      </w:pPr>
      <w:r w:rsidRPr="008761CD">
        <w:rPr>
          <w:rFonts w:ascii="Arial" w:hAnsi="Arial" w:cs="Arial"/>
          <w:b/>
          <w:caps/>
          <w:sz w:val="20"/>
        </w:rPr>
        <w:t>3.4.1. CLASSIFICAÇÃO FINAL – GERAL (AMPLA CONCORRÊNCIA)</w:t>
      </w:r>
    </w:p>
    <w:p w:rsidR="001B01AE" w:rsidRPr="00804928" w:rsidRDefault="001B01AE" w:rsidP="001B01AE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088"/>
          <w:tab w:val="left" w:pos="7371"/>
          <w:tab w:val="left" w:pos="7655"/>
          <w:tab w:val="left" w:pos="8364"/>
          <w:tab w:val="left" w:pos="9072"/>
          <w:tab w:val="left" w:pos="9781"/>
        </w:tabs>
        <w:spacing w:line="216" w:lineRule="exact"/>
        <w:ind w:right="-247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804928">
        <w:rPr>
          <w:rFonts w:asciiTheme="minorHAnsi" w:hAnsiTheme="minorHAnsi"/>
          <w:b/>
          <w:bCs/>
          <w:color w:val="000000"/>
          <w:sz w:val="16"/>
          <w:szCs w:val="16"/>
        </w:rPr>
        <w:t>Cl.Ampla</w:t>
      </w:r>
      <w:proofErr w:type="spellEnd"/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180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05330696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SERGIO NEVES CERQUEIRA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157218193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19/05/1967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CECILIA MEYER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239311437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16/07/1973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04351924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COBIANCHI PEREIRA PICCOLO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225092979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26/10/1973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05500842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SAVIOLI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305495173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05185114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RAFAEL FERREIRA WALTER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79255041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05/08/1983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04382188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PEREIRA LOPES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358382038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10/10/1984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05520088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WELLINGTON CARLOS PINTO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42788200X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09/01/1985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05563534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TATIANE CONSTANCIO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40486355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04/09/1986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05429730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WESLEY DAVID TEIXEIRA DAS NEVES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411752613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26/04/1987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05528712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MOISES ROQUE ANGNES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621653810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05571740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VERONICA PEREIRA LEBRE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434312782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04396707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TAMIRES APARECIDA MOREIRA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352582959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05223059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ANGELIC BATISTUTI SEGATELLI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407507747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11/10/1988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05481627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GUILHERME REIS LONGO MOITINHO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447932810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05560624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LUIZA DE SOUZA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110152436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05285208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TALES LEMES FRANCO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34264516X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05576733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CORSI BELOTTO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0000046611663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TABATA REGINA AMARANTE CYGERO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463094852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17/04/1990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05440220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LUCAS JOSE CREMONESE MARISI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476813086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05521300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IOMAR FAGUNDES GOMES JUNIOR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16638831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05552583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ADRIANO DE OLIVEIRA E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473375497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02/03/1991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ERIKA MARQUES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473636451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05565804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DANTAS DE ABREU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474350356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05337054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RUBENS KENNEDY GUESSADA LUZ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506420073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04346254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VINICIUS MIRANDA SANTANA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480316405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05402964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PONCIANO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47673566X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05439230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PAULA SANTOS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387715915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PEDRO OTAVIO FERNANDES LAGES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377934409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05541166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PINTO BISAIA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387391952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05530229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FRANCISCO BATISTA DO PRADO GOULART NETO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16181898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05547229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DA CRUZ CHIQUITO ORTEGA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405986804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05328284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AARON FRANCO PINTO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400010203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04869087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ANNA CLARA NAPOLEAO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389558722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05/09/1999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05178134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CRISTINA JUSTINO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142826960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02/06/1966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04346858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WILLIAM PEREIRA CARDOSO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2450658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05570859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CLAVIA DE OLIVEIRA RICIOPO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288134850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05225078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RICARDO ROMULO COTA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30559039X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02/08/1978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05301009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ALICE NEVES FURTADO PUPO NOGUEIRA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10.970.251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23/10/1978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05328586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KELY CRISTINA ARAUJO CORREIA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303807726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09/11/1979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CAMPOS WATANABE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435632139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05173604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MILENA BARBI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405895343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03/07/1985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04417801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PRICILA MARA ZANELATO DE FARIAS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420732135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18/03/1986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05398800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VALMIR SOLDERA JUNIOR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438174847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05584744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MIDORI NAGATA TANIOKA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325738701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05531713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STHEFANIE BONFIM TIVERON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468110252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TIENY DE MENEZES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342930382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13/08/1990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05434963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FELIPE CALZADO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496098925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04614925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ANTONIO PAIXAO BONFIM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482657509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14/07/1992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04396634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TAIS FERNANDES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492894279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05560071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ALEXSANDRA CRISTINA MIRANDA BIASSI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274606604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05193087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VAGNER CARDOSO NABARRETE SOLER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241682897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08/06/1978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04630238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SILVIA REGINA MOLLER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279150982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13/08/1978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05298288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MARI HIRANO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253514009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19/10/1979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05493609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SANDRA EMIKO NAGASHIMA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295896735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05475562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ANGELINA SIMPLICIO BUENO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335313711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05347297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THALITA CRISTINA SIQUEIRA FONTES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275366479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15/10/1981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05552869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NOUTO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413943306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25/03/1983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05486521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CRISTINA GUASTALLA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435608940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28/03/1983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CAROLINA DE PADUA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410711834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07/01/1984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04435249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LAURA CRISTINA DE OLIVEIRA BACCILI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440871438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17/04/1984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05543657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JUSSARA LOPES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381732435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05529700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FONSECA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15121869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05543916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 BILHARINO BENETTI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401475888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25/08/1986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05310644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PABLO LISBOA MENDONCA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43 444 5277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05533554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FERREIRA FRIZZAS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45983552X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05520312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364878654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10/08/1988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05204372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VALQUIRIA NATALINA OLIVEIRA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409662859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05580943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AFONSO MARIANO DA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446003384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05487501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PEDRO AUGUSTO TAVARES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30771838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04620623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LUIZA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13297381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04373421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QUEZIA CRISTINA TOLEDO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461756699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07/10/1989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05565499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SILVIA CRISTINA PAFFARO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380362594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05540135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 HERMIDA PRANDO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462451124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01/04/1990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04526902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DE CAMARGO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47119072X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05448468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JULIO MONTEIRO DE MELO ORSI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463439107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04440439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SZUCS PASSOS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478797060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05570930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OTAVIO RIBEIRO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363497626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ANDRESSA DE FARIA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39663381X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05334225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LUIZA OLIVEIRA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478774254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05482550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SANTOS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477518825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05553849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EDERSON SOUZA CORREIA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485722501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05340756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DANILO DA SILVA LEITAO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337994882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05219914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DANIELLA NOGUEIRA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488558864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05316472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DA SILVA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416423152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05543088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489547503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05396964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MARTIN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441687519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05168597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DIEGO LUCAS PAIUTA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413055498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02/06/1994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05538874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GIOVANA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437681518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09/07/1994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05297486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PEDRO AUGUSTO BALIEIRO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543861326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04864913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DOUGLAS HENRIQUE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542261790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05470714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DA CRUZ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522268808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05286638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JESUS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499415206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05320410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LETICIA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559616685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05567157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THOMAS NICOLAS DE LANA TAQUETTO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376713586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05209366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HENRIQUES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1539188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04599705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TAMYRIS SANTIAGO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354183527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05428998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CARINA ALINE PRADO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16309571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30/10/1990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05371112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FERREIRA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603476776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05468361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BEATRIZ 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450390731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05501709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NATIELY FRICATI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38670501X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SILVIA APARECIDA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155903056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08/09/1962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05465664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REGINA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417021926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05511119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 AFONSO BARBOSA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408160299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05564620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GUILHERME TEIXEIRA DE MENDONCA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39372211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05388015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MARQUES DE PAULA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496638191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04378431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VALERIA SOUZA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42757206X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05367352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JANAINA THALIA MACHADO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296345218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04/03/1997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05577268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TOMIKO FUZIKI YAMADA SUZUKI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21157697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05170931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ANDRELIA MARIA LEITE ROCHA DOS ANJOS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293645036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13/03/1978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04398092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ELIZANGELA DANIELE TANNER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303203316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05572606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JEFFERSON ANDRADE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56287432X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04338090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LIMA GAMBATI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1892904ES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05553881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COLONHESE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419975470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16/05/1984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04419391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NAIARA ROBERTA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419970277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05223806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JANAINA MORELLI GUIMARAES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435744641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05196760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SAMANTA VANESSA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431312291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04592107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 EVANGELISTA MARTINS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15088240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05504945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PAULINE DE MELLO MARTINES SIMAO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460428664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05547318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CRISTINA MARTINELLI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44565349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18/03/1989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04350197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DAIANE SANTOS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527374209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04661389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KEZZIA FLAVIA DE SOUZA MACHADO TAVARES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271195406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07/03/1990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04390288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CAROLINA ILONA NYHOLT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47175657X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07/07/1990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05336457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ARRUDA LEME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471906281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05434971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QUEIROZ PELAIO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483167150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04604660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GLEICE APARECIDA DE LIMA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479287508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04355075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DALERA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358430173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05345332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MARCELO CONDOTTA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495173150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04407210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TAIS CRISTINA HACKMAM LUZ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489649592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05584957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NOGUES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497251164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19/04/1994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VICTOR EDUARDO DE ASSIS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412425427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04440781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BARBARA GARCIA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523044987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04531329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DE SOUZA MELLO CASTILHO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439490698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13/08/1995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05353270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FERNANDA PETRINI DOS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488671759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05184398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BEANI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33757836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04690052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LETICIA DOMINGOS ZANCHETA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526560940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05324572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VITORIA ESTEVES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53227555X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05535735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 ANTONIO BRASSAL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68362687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29/09/1981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04449363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TAMARA FERNANDA TOTTA BRUNELLI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442310894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05330467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ROBERTA PEREIRA ISHINO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351007465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04374860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SAMUEL CARVALHO FERREIRA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471475531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05538203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CAUE CHACON DEAJUTE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365992720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05136709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MARTHA SANTOS VIEIRA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367429421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04/03/1996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04389930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JENIFER BAPTISTA CIRIACO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550963765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05166187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ADELSON CARLOS TOMBINI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203490095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24/07/1970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05466440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AMILTON DA SILVA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274335785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16/07/1977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05556376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JOAO PEDRO DE LIMA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474816084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05577063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MARCELA DIAS CORREA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305384612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05300886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 ANTONIO PODEROZO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115413753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03/07/1961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05587514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EVERTON ROGERIO BALDUINO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349959924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05569907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 ROCHA E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1488693943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11/04/1989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05386870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GUILHERME DE OLIVEIRA LEME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457256461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05470170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IGOR CAMPOS MICADEI BUENO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478877675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05/03/1991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04532090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BORDIN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484383929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05398746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LUANA CRISTINA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482186574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05318718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NOGUEIRA DA CONCEICAO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17104540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05572843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LYNNDA LEE DA COSTA TAVARES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499203112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05570662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GONCALVES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37391569X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04550188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DE FATIMA SANTOS BUGARIN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476359946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05311535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CRISTYNE CASTILHO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196741245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05561507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APARECIDA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263377891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19/12/1975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05537452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ZELIA RAQUEL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279867074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05164583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 CRISTINA SILVA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280874868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06/12/1978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05558310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PAULA ANDREA PAVEZ FREDES CALDAS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59264019X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17/05/1981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05575036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MIRIAN DE SOUZA VICENTE DA CONCEICAO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402335570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05536987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REGINA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442662666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05323509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FRANCINI CRISTINA FORTE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488810279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05350611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KAUANE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437735254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05342830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ISABELA LOPES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41379300X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13/10/1995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05515491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DE OLIVEIRA ROCHA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577691727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IVONE QUEIROZ PEDROSO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16335576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18/06/1962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05165890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FERNANDO CESAR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79397700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23/12/1962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04552938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LUCIANA DA SILVA SILVEIRA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16761079X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04422295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RENATO CLEMENTINO CORAGEM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218210838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04/04/1972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05384524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SIDNEY SILVA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27.627.8197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09/05/1977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05225205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JOAO GUSTAVO LEITE DE ASSIS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307041256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04687590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CLAUDIA BARROS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328572524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28/08/1980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05568072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SUELI PEREIRA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326924103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05543800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CRISTINA SILVEIRA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304235271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05319900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CAIRES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404710670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30/04/1984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05326036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FABIO DOS SANTOS HENRIQUES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435850118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LUDHIA FLORES DE ALMEIDA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596372735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05493277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PEREIRA DE CARVALHO MEIRELES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468988725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09/04/1986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05583470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 OLGA CAROLLO GAETA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438502607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05/01/1987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05515130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MONICK ZAGO RAMALHO SILVEIRA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415030924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04790049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MARILIA PINESE FURLAN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42288098X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26/03/1987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05423279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VICENTIN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405908416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05527341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LUCIANA CRISTINE FERREIRA BARBOZA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423129338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04814541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TAYNA DA SILVA FONSECA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447715513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05462770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CRISTINA FERREIRA DO CARMO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449213924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05329078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SIDNEI DE OLIVEIRA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366547987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05/07/1989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05340918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APARECIDA DE JESUS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475178270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22/10/1990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04447980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RAYSSA CAVALCANTE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487696736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NERIS BERNARDINO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49521033X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05559081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YASMIN DE SOUZA DENARDI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488192808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04348320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JHENNYFER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349963824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05289041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ADAIRANE VIEIRA DE LIMA CHARLES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609622432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27/06/1993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04637445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568359501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13/07/1993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05555353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SISLEY SILVA SOTERO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492114730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CAIO RAFAEL DA COSTA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418331376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05223873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PIRES DE OLIVEIRA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430405777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05361630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MARIA MARIANO DE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461299641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20/10/1995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04706641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PAOLA LANCONI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390013080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04346173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RIBEIRO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522244294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04486153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JENNIFER DA SILVA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451000018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05312035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MAJORY ARIANE SILVA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476109152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05574285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KAREN CRISTINA SANTOS BAPTISTA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549374437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05574382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CRISCIA SANTOS BAPTISTA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549374450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04984358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 ALLICIA FORTI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415704157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04711815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SIOMARA SANT ANA CIPRIANO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32414099X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>05326869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ANNA ELISA COLLETTE DE ASSIS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347395144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18/04/1982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05526825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FABIANE TARABOSSI CARDOSO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89674093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10/05/1985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05567890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LUZINEIA MARTINS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0997296011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19/10/1988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05564964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FERNANDES BARBAN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495212039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05401356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JADIELMA FERNANDA SILVA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487640822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05330521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BRENDA MOREIRA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416495965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05580129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PALOMA ZANCANE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460751591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CASSIANO DE AGUIAR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4334635O8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04787919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MOREIRA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39823062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08/09/1996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05504708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EDUARDO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547109210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05531632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ISAAC SOUZA DOS ANJOS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543944657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03/09/1981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FLAVIA VEIGA SARDELI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471308420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05514975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LUIZA NARVAES DE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557774196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05413230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MICHELLE PEDRITA BADIN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440683889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06/10/1982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04370384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KEITTY RAQUEL BENEVIDES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435699441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05397120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 LOPES SANTANA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40715842X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05517133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483836989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05545340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ALLINE SAYURI TACAKI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35739737X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05490588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ROGERIO GOMES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304451174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02/09/1979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05588464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CASTELANI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344464866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28/10/1982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05321921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ROCHA 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12892711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31/07/1985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05296862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LIVIA KARINE PEINADO CARLOS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342034893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MARINHEIRO MARTINELLI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411339813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05526892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RINALDO MATIAS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533341000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13/04/1988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04700279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DE SOUZA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462190420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04454170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DIEGO DIAS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471364368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04725298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MELODY CAMARGO MENEGUSSO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487338674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07/07/1992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05177405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SARAH TEIXEIRA 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569054278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04549740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MARILIA PASTORI SALES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40.904.8045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05487315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KAROL GRAZIELLE GIUSEPPIN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523496801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05576512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VICTORIA LARISSA DA VEIGA LAURINDO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36996472X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05202914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GABRIELY ROSA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536844409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05189390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LOPES RAMALHO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547594094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05550165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AGNALDO MASSAHIRO KUZUOKA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161724279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05412480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MARCONDES NEVES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372753176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05194202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LUCCAS ANTONIO TERRA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53.013.3015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05205182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CHAVES PESTANA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560182065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05579767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THIARA CARDOSO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531217589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08/07/1989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05294541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BORGES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471117055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05578043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BIANCA MARIS EGGER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520467802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05223563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NUNES PAULINO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460050758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05023289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STRACCALANO BARBOSA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2610740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05421438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ARIANE GARCIA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487648237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29/08/1992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05558115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FONTOURA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495138654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05532426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ARAUJO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414816353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04378083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ESDRAS AUGUSTO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206454417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05538343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LIGIA CRISTINA DE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278605333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05325463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ELIZIETE GUIMARAES MACHARETE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337999740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30/09/1982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05576504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CRISTIANE PINHEIRO ORLANDINI BONO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351172245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14/07/1983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04467140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VALDIRENE VERGINIA DA SILVA TEODORO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415213769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31/07/1984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05493080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BONTORIN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436962470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12/07/1985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05553393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OLIVEIRA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442487745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05425425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DAIANA CRISTINA DOS SANTOS ELIAS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453177785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04618580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AGUIAR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425065431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05478502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JADERSON DIADEME TENORIO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468247518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13/05/1988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05321751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ELISAMA ROQUE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602523746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05283957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THAYNA AMANDA SANTOS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463912548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04338162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KARLA AVELINO FUENTES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462639617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05467446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PAULO RICELLY DE MEDEIROS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462037745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14/05/1990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04668766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ELIZANDRA RIBEIRO MONTEIRO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471210821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14/08/1990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05584558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ERIKA AYAKO FURUMOTO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462227042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05504449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LUENE HERINGER AMARAL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387847108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05551773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FREIRE REINH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55988848X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05358027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ANGELICA ANDRADE DE MEIRA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485524156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AYALA QUIRINO MIRANDA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489580270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05473195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MICAEL ALMEIDA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1649088701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05566444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THAINARA BIANCHIM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462497628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05315921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CRISTINA SORIANO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436973613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04388860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FRANCIELLI DA SILVA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532064033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04472586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THIALEN CRISTINA DE LIMA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557644483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05582296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LIVIA NILSON PARADA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55577215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05525675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GEORGE SHUG SAKIHAMA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244207586SSP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20/08/1975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05586917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FABIO AUGUSTO CUCATTO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306691929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23/05/1980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05496837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GLAUCIA DE ASSIS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366410179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25/02/1982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05289033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ARRUDA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345521559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09/08/1982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04366182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HETZL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408724407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16/08/1985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05505682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TALITHA ELENNA AMARAL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440178988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05374111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 ELISABETE TORRES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460512754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08/03/1989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05563097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HERBERSON RODRIGO RAMOS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479754494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04460618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NICOLAS FERREIRA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104774555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05542103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LAIS RODRIGUES ROYO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495158616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05550033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WAGNER RAPHAEL BATISTA AMORIM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489811152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05559650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PIRES COLARELLI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422709281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05021693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MICHELI ANDRESSA REOLON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484958550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05225850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 ROZIN SMANIA BRANDAO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460799447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05338620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GEANDRIO SANTYE DA SILVA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6327233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05214440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ADRIELLE VIEIRA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391984408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04498755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ISABELA DE SOUSA HAYNES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556028739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02/08/1999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04424735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SIMAO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250640840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24/10/1975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05371813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PEREIRA MADIOTO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422140156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MARIANO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506767796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20/03/1996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04808096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SANTOS ZANINI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365264301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05304237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LAIARA CAVALCANTE MONTE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509760302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13/07/1997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05326427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VANIA FOGACA SERRARBO MARGATO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406714435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05225043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GONCALVES VASQUES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497215640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05577934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ANTONIA ALVANIR ALVES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2007199946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19/03/1979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04423798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PEREIRA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358060266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11/03/1981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05545145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PEDRO CAIO ZANARDO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350544062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05032890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BELCHIOR LAVOR DE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41097710X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05575001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CRISTINA GONZALEZ GERMANO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417770704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05358590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MAURA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42714400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15/06/1986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05549884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JOSIANE DE AMORIM CASTELETTI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405415059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17/06/1986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04345312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VALERIA DA COSTA PINHEIRO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459568632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04354427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KAREN GALHARDO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40715758X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05310342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FERREIRA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448433187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19/07/1989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05566606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RIBEIRO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465500778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19/08/1990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05285054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CONSUELO DE LIMA GONCALES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496080556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05527660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MONTEIRO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489670428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05331773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LARESSA MOSCATELI GARDES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36995225X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12/07/1994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05300215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DAMACENO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469547418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05548845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AURELIO DE MACEDO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11463340X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23/04/1958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04378407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ANTONIO LEMES DOS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371216473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10/04/1965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05531128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FABIO ANTUNES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19.252.8877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20/12/1969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05540801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HATAMOTO KURITA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412530892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10/06/1982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05544572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LIGIA MARIA MICHELINI BACCAN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41867758X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05338042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MIRKO WEBER ARA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449400724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07/04/1986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05576300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TAKEKOSHI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426270678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05479193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MARCO AURELIO GOMES DE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484062074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05317487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WESLEY ANDREWS TRIGUEIRO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36.923.1661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05392330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CRISTINA GONCALVES DE ALENCAR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489658702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05489059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TAMIRES MARTIMIANO NAZARIO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438760086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05577918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KAREN LETICIA DA FONSECA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528351795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04386019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LAISY FERNANDA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468084721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05580676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SANTOS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39128834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05543371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VALENTIM DE LUCA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401799013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04717449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NATHANY CRISTINA BRIANEZ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47.682.1162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04525442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GIOVANNI SANCHEZ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396055333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05140978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ANTONIO DOUGLAS CAMPOS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541210646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26/07/1997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05479932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EMELY CRISTINA BARBOSA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463008492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05549000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EDEVALDO JOSE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19272715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05565332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ANGELICA MORASSI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238921682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01/12/1973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05445531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ALEXANDRE DE SOUZA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323035218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05575648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MOISES ALBERTO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40824849X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08/01/1985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05017718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 RUBIN AGUIAR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477063214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14/08/1986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04605870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NADHINY KETERINY DO CARMO RAMOS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484347998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25/05/1989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05453771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GABRIELE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355181782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05550009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GEISA SILVA VIEIRA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0343172420072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05173582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PAULO EDUARDO BURIM FERREIRA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42436525X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04564235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Igor Marques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549378261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05287588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DOMICIANO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551311344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04480678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JAIME LUIS MARCUZ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139445213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28/11/1961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05285542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SANDRA REGINA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300809797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GILMARA LACERDA SABA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39117650X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05337437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LUCELIA DE SOUSA MEDEIROS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607198679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20/01/1974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04768892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CINTIA CARINE BANDEIRA PERRONE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519351711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05573335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FABIO ROBERTO ALVES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355182385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04526406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 LEMES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432188629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05477000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MARILIA DE OLIVEIRA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13357467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26/07/1984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04390784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ALAN AGUIAR PAULINO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555683412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05391687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TATIANI REZENDE DINIZ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368031202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05285011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GISLAINE MARTINS MOLINA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473059009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05584248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RAYANE CORRADI GRIGORIO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3321488ES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ALVES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530713159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05554381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VITORINO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506280433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05519195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BIANCA DONANGELO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502399314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05334020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THALIA CAROLINE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475236944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05386071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MARCELO DIAS ALVES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173814268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04/04/1967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05351766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ROSELENI MARTINELI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185325099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05458994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ROSANA CECILIA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0515624802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02/06/1977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05485789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MARTINS LEAL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338441049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30/04/1983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04508580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GIOVANI DA SILVA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472977829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04724631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EDIEZI MENEZES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436200399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05489075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MUNIZ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50321288X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05571057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NATHALIA CAMILA MONTEIRO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546530989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05557488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ROSANA PIRES DE MORAIS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250303863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05462126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LUCIANE GRACIANO DE SOUZA STALL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30231944X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25/07/1978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05403693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KAREN DE ARAUJO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404792030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04485106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ROBERTA CARVALHO NASSIM PERUCELLO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292904575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05516692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KASSIA GRAZIELE CAVALCANTE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405449604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05/09/1984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04673107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DAIANE CRISTINI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15 536 874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04631501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MANZAN THONI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476193266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05148065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CRISTINA SILVEIRA COSTA BRITO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16678290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04366336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SUZY APARECIDA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347559001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04477278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KARINE FRANCO DELANEGRI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431811301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05377200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OLIVEIRA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364881732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05422965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OLIVEIRA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372824341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05431433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FERNANDA DE OLIVEIRA DA SILVA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558769469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180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04657470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MARLI PEREIRA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591923725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04689631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SUSANA SILVIA SAVIOLI MENDONCA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283253551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01/08/1975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05189586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DANILA DA CUNHA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34993721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ROCHA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309607164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31/03/1980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05321468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LIDIANE GONCALVES DOS SANTOS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342058563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04337085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FERNANDES DE ANDRADE MARIA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458041816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05486513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LIDIANE MARTINS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475877731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04587936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MAYLINE SOUSA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36439500X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05331730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LUANA CAROLINE RUSSO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479321103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06/04/1992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04388216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ALANA PIRELLI NUNES GABRIEL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365683784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05550181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MAIRES CRISTINA ROCHA MIRANDA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458545314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05584779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 DA ANUNCIACAO CAMARGO ASSIS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45150138X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05324408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GOMES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555456468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05207495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SANTOS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372674148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05581753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VANGERLI OLIVEIRA SANTOS BERTOLDO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263442615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20/03/1982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05219655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470064705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17/04/1989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05577632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JEFFERSON HENRIQUE DE SOUZA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493621209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DIANA BRUNA DE AMORIM RODRIGUES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340048050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20/06/1990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ALESSANDRO LISI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283355128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05180139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KARLA DE OLIVEIRA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337199073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05438268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LAMEIRA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445116936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05587930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FELIPE ALUISI CUCATTO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440442953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05473470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CRISTINA SIQUEIRA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471136451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05554489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CLAUDIO ROGERIO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241602853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22/07/1974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05578922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KARLA REGINA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430036085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07/08/1984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05562953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RENAN CESAR DA ASSUNCAO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481696003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07/05/1992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04394496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ELIANA DE SOUZA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1139751RO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05558263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ELLEN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540589123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04527836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DA CRUZ SOARES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391177199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05337259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GISELE BARBOSA CORREIA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21821179X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12/10/1972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05227054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ELAINE CRISTINA MARQUES SARTORI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246730456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05541409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DAYANE CRISTINA SANTOS CAMOLEZ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305372014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05286174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CRISTINA PESCE TAKEMURA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364887497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30/01/1987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05469660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VALERIA APARECIDA GESTICH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409662847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04595556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MAYARA GOMES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491956654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17/07/1993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05570166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MARIA DA SILVA SOBRINHO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36.599.8679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04399196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AUREA DE OLIVEIRA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626707328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05317568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KRISTINA LIMA ANERAO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439835227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04667549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TIENNE ELLEN CHAVES PINTO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443776933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04711386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LUCAS GALDINO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475200305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05574757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RUI BALBINO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197701103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05348030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FABIO LEONARDO BENCHIMOL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098086945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05504295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COSTA GONSALVES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335956580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23/10/1980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05533031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CHRISTIANE SILVA RAZOLI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323948716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05554420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ELIZABETH BARUFALDI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401821729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17/07/1983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05501741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ELIANE GESIELI FOGACA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434916705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06/03/1985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05393272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SANAE MURAYAMA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341252980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04396987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ANDRE SILVA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422525960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31/01/1987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04450892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 MATTOS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476829185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04361326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NICOLE DANTAS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479749528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28/04/1992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04422341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DA SILVA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484112612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04822951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MARIANI VIOTTI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481966717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04907604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GISELLE COSTA FRANCISCO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489257471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05508312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DOUGLAS WILLIAM PERES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487761790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05293170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POLONI DELTREGGIA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40877809X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12/08/1995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05568447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JACQUELINE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451688739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05487609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CLARA LUZARDO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458511791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05043247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REBECCA BEGIO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506338083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04653599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LUCAS SILVESTRE DE OLIVEIRA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393790149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17/06/1999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05454018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BEATRIZ FRADE NANCI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268117123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11/02/1976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05220947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ANDRELINA FERREIRA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34.832.9891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27/11/1978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05549531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LOTERO BORIN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348351951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05286786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MICHELLY CRISTINA DE SOUZA AVELINO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486429672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04343689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ROBERTA MAZZONETTO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462923228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04451279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TAYNARA SOUSA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364395084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26/03/1993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04431847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YANIZE LIMA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385416878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05171474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ESTHER DE OLIVEIRA FERRAZ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470665580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ISADORA FRANCISCA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376320497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04640586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LUCIANA DE JESUS SANTOS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249671992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18/02/1970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05576717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BASTOS FRABETTI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4859600035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31/10/1988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05504198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ALVES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453374840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05458021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 CORSI NETO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8317914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19/01/1958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05322324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ISABELLA RODRIGUES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55.190.621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SOFIA MARA CELESTINO DA SILVA ABREU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35836758X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01/07/1970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04549287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CRISTINA RODRIGUES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486946629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05194881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GUILHERME DA SILVA CONCEICAO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393293531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05548403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SIRLEI APARECIDA BERNARDO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336857135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05177790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PATRICK LUIZ BIANCHI BRAZ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1076280336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30/07/1980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05584680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MARA CRISTINA CAVALHEIRO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308908624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05573068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PRICILA FERNANDA FRANCO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349180787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05290597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GISLAINE RODRIGUES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24.944.0179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13/10/1982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05214572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CHRISTINA ROCHA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301751766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09/01/1987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05169631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GISELE BARBOSA CIOLDIN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450018544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05/05/1989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REGINA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476785601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05415845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STEFANY BARROS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351767381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05537185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JAINI CAMARGO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410153291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05585694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EDMILSON MARCOS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251906413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30/03/1973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05347645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BETANIA ROSA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63.040.8841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04528999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ALMEIDA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407160504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04/02/1982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04341074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SOARES DO NASCIMENTO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489497767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26/07/1984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05538050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DA SILVA BALBINO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486700914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09/04/1987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05551218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CARLA BAZANA GUASSI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47.348.7445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06/03/1991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05336503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SOUSA ANDREOTTI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47436706X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04549813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AYZA DO NASCIMENTO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60309045X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05417201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RIBEIRO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439430331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04350880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NAYARA ANDRE 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401094716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04/04/1995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05582113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NAARA GABRIELA BORGES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420213569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04499867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</w:r>
      <w:proofErr w:type="spellStart"/>
      <w:r w:rsidRPr="00804928">
        <w:rPr>
          <w:rFonts w:asciiTheme="minorHAnsi" w:hAnsiTheme="minorHAnsi"/>
          <w:color w:val="000000"/>
          <w:sz w:val="16"/>
          <w:szCs w:val="16"/>
        </w:rPr>
        <w:t>Anny</w:t>
      </w:r>
      <w:proofErr w:type="spellEnd"/>
      <w:r w:rsidRPr="00804928">
        <w:rPr>
          <w:rFonts w:asciiTheme="minorHAnsi" w:hAnsiTheme="minorHAnsi"/>
          <w:color w:val="000000"/>
          <w:sz w:val="16"/>
          <w:szCs w:val="16"/>
        </w:rPr>
        <w:t xml:space="preserve"> Caroline de Oliveira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420017707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05566592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ANE CAROLINE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436320289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30/10/1997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05318700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CAROLINE DOS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532279475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05413842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KAYANE HELDT DIAS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37.384.7130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05200768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GRISOSTI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19606858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13/03/1970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04477030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REGIANE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266321069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27/11/1975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05346479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PACHECO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330665595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05324084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CRISTINA BRUNELLO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342914327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>05519802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GRACE KELLY ANGHINONI DE SOUZA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339123151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12/08/1983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05328233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LIMA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41.910.9493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05572568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 REGINA CAMPINI RESINA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461683520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05586763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CINTIA CRISTINA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492988419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08/03/1990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05170028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TAMIRES VIEIRA DA SILVA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MG18116941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05294126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CAROLINA CIOLIN LUIS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46097420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05197279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FRANCIELE ALVES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539903838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05507839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IVANISE APARECIDA CIOLIN LUIS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195335090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21/08/1968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05515289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VIEIRA DA SILVA PANTAROTTO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301003282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06/07/1978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05438071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ELIANE DO CARMO LUCIANO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329052305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05555248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THIAGO DE OLIVEIRA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370610532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05437776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APARECIDA NUNES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430514517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04867050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GEYSI SANTANA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430634304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17/03/1987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05532752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EVANIA IZIDIO ALCARAZ LEGUIZAMON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426715846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11/09/1987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05042798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ZANINI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461909911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05482275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MICHELE ANDRADE DE OLIVEIRA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479171518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05314089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JOAO HEBERT BARBOSA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549074144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26/02/2000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05283345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LAUDICEIA PEREIRA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329042397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05224292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TALITA ANDRADE ARRUDA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401476133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17/01/1987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05191092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ANDERSON LUIS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422899720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10/04/1994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05303710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GENILZA BARBOSA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19106831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05298423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KAMILLY BARBOSA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22.197.388MG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11/09/1997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04423313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HELENA BASTOS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447584583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FANIA ELIAS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296327487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14/05/1985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04387848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SAMUEL FREIRE MIRANDA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471387149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29/08/1990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05560268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CASSIA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503545582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04359240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DOURADO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545938727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04348532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KAUE RICARDO DE OLIVEIRA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47439251X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05580323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 DO AMARAL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235443864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16/10/1974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04594282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TIEMI PRISCILA MUKAI OKAMOTO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301363316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04363310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FERNANDO LIMA GUERREIRO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241690389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04379144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SILVIA HETZL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408723476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05573718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HO MENG YIN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598555237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05194288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 LOMBARDI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382587923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05475473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PIETRA RAFAELA FURNO BAPTISTA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38868219X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04435443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HELENA EVANGELISTA VESCO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533999613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05530903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KLEMEN NATANY NEVES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55177552X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05555531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SORAIA AP VIEIRA JACINTO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272274525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17/10/1974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05535557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EDUARDO DE LIMA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378377401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03/08/1979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05310873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ARIANE CRISTINA LIMA BURGARELI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462828438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05537932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ANDRESSA DUMMER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486935292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04822846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NABILA DE OLIVEIRA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480167783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04676955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XAVIER BRAGA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166414876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05509050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VERA LUCIA DE LIMA PURIDELI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27606508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13/07/1974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05293723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271477805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05/04/1975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05542871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AGUIAR DE FARIA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26218208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05516110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ROSELI DE SOUZA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0000026477174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05321794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GARCIA DIOGO BALDIM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11669134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04593359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ELAINE CHRISTINA CORDEIRO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409246359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05536812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TOPINEL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445741521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25/04/1989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05564166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GABRIELA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477180073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EYDIENE ALMONDES DE BRITO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3002078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05548225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LAIS MACIEL MARQUES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597836590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REGINA APARECIDA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489291843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04708237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EDIENAY MARINHO MENEZES DE CASTRO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42968471X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05/07/1994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05544068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LOPES FERNANDES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252656641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09/04/1974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05394422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LISBOA MADRUGA VADILLO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257804178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25/11/1978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>05356652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KINBERLLY MARIANE DIAS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420154693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21/12/1993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>05299519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KELLY BARRETO LIMA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439646157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>20/05/1994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FERNANDA FONTES VIDAL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368780594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26/06/1994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04390911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TALITA MICHELLY VICENTE CAZERI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41988256X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05373905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NEUCI THEREZINHA FARIAS DE PAIVA CASTRO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151123743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05546117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EVENICE RAMOS SOARES TEMPESTA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244574704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03/04/1977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05418968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FERREIRA REZENDE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231562007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19/11/1967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05514339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ARIANE CRISTINE MACHADO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412436851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05332818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NELI BECK ANGELINI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135847205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04557859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VALERIA DE OLIVEIRA GEREMIAS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424150773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06/01/1982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04911946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PAULINEA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34208574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05495849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ISACAR DE ABREU MENEZES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479481015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05363870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JANAINA BREDA FARIA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403639062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05528879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NOGUEIRA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36.7821436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05200458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ELISIANE BITTENCORT GALLO JACOB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499741699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19/09/1996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04459911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LALLITA DO AMARAL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386303897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04416678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NIVEA SANTOS SALDANHA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273544743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30/01/1976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05557038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CRISTINA STOLLBERG DE RIZZO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2091078199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18/05/1978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05397006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 CHRISTIANE DE ARRUDA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545905801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05332796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LIDIANE ELISA DE OLIVEIRA PINHEIRO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433773078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24/07/1988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05105919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DE DEUS CORREIA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458155688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04/05/1989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05281903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BERCA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395635329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05356024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WILSON SONEGO NETO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4953381705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05515696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LIDIA MENDES PRESSOTO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52.816.8836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05574021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ALANA CAROLINA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528346726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05579309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STEFANI CRISTINA DE SOUZA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578277505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04352793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JULIANNE EUGENIO MODESTO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532289961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14/05/1999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05555523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ZULEIDE APARECIDA DE LIMA PORTO LAGE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87683106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11/06/1960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05530920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GRACIELA DE ANTONIO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337506619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11/04/1981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05500893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NAYARA DA SILVA LACERDA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470885269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BATISTA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377916687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05539153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MARIA GOMES DE MELO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356734146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BEZERRA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323935631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11/11/1979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04575725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MANASSES DE ANDRADE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305104457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13/01/1983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04935047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FLAVIANE RENATA ANTONIASSE VARGAS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337502390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25/08/1986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04442024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VITOR PEREIRA SAUDE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587207255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15/05/1998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04997000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GABRIELLE MARIA ROSA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561061592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17/06/1998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05483140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WALMIR VIEIRA ROCHA JUNIOR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17842982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05187125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NESSALWANA RAIMUNDO CHIN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362242562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05588367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 CRISTINA MARTINS ULGUIM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270164200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05437571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SANDRA HELENA BARROS COELHO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328234321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09/11/1979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05307759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EMANUELE CAROLINE DE SOUZA MEDINA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425945662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13/03/1984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05385369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GIRLANE NEVES EVANGELISTA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553195773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05215218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DANIELE XAVIER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498774259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05286778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GUIMARAES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420061058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05419603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MANOEL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11989283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08/05/1963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04370422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CRISTINA LOPES SILVINO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20526707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26/04/1978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05222770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MANFRINATO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268209637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17/07/1979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05161436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PRISCILLA GIACOSA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355555633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05567238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SUELEN CRISTINA PAULINO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213638349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05385636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PAULA CORRADO LINS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486291625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05565049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LORRANE HELOISA NOVAIS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495153461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05384389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ISABELE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430421709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05321182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 FARIAS DE ALENCAR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419343258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05587786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NICOLY CANDIDO FALCONERIO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56.604.1959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06/05/1999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05343828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CARLOS EDUARDO BASSORA NEVES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278423188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05204658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RITA DE CASSIA FERREIRA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1903418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05572118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LEIDIANE BRAZ DA SILVA JULIO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305528233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04652550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SILVANA CORREA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423598284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17/06/1987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05588650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MAYNE VIEIRA BAZANELA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530551457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05574900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SAMELA SILVA SOUZA LOURENCO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486711626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25/05/1992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05527120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273835385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16/10/1976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05587697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NATHALIA ROBERTA MONCAO MIYAI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47.830.2356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05529972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BIANCA MONCAO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447259520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05292778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KAROLINE SILVEIRA CIPRIANO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419264231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05586674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DE ALENCAR FERREIRA DA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368933611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05/10/1970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05465087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JUVENAL PEREIRA DE AGUIAR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5812390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08/03/1956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05559316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ELIZABETE OLEGARIO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17297933X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24/04/1959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05461464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LEANDRO BARBOSA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305960465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19/02/1976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JOABE SOUZA DOS ANJOS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483607113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18/09/1986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05583276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AYRES DE MACEDO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437480240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05467284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471544103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05566770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STEFANI AURELIANO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4110817873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05478790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NAARA OLIVEIRA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499265671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05532914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VILMA FERREIRA GALVAO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199267182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04928172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GLAUCIA DE OLIVEIRA FIALHO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336208108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19/04/1983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05491339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CIBELE SILVA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458559519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05280630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RICIARDI CANDIDO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477862548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05492386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PRISCILLA ARAUJO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583459924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05526132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MILCA FAVARO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497127167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05195004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ROSANGELA CARIS ARGOLO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27627569X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12/10/1977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05472687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JANAINA PEREIRA SERPA GIACHINI FERRO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14362741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26/05/1987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05334012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SOFIA KIMBERLY FERREIRA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38.733.0938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04411331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RODRIGUES DE OLIVEIRA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102437985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05210380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GABRIELA DE MORAIS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348348319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05518822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DARCI ROSA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156569255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15/01/1962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05418372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JACIR MARIA DA CONCEICAO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163283710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03/07/1963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05507367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ELIANE CARLA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414939839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15/05/1985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04460740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 REGINA BIAZON ORTEGA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323937664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07/05/1981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05587344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TAMAIO CERQUEIRA CEZAR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42772699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09/05/1983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05183502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IVANESSA FERREIRA DOS SANTOS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473791328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10/04/1991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04340612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REBECA CONSOLI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482122614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04507770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DA SILVA ARRUDA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356983274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04399412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LAENE FRANCELINO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42912840X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05324610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HAUDREY IVY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574897471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05222761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ANGELA RODRIGUES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142698647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24/03/1962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05550246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EDIWILSON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159595794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07/07/1968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05587263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ANDREZA APARECIDA OLIVEIRA COTRIM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291552092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CARDOSO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416983960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18/01/1985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05322847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MARQUES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15869011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05297338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BRENDA LUCIANA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487796901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05227364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MONISE CAROLINE AFONSO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41.131.0987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30/09/1993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05294010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 BRUNEILDA SALES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54.759.4653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04529812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REBEKA MENDES GALVAO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543566122SP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05553466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ANGELO DAVI BARIJAN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212057017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05178444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CHRISSIANE REGINA CONSTANTINO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275492370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04780051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GLAUCIA FERNANDA APIS CASTILHO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277937437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05402913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ELIANE DA SILVA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324749685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14/04/1982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05192684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DANIELE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52090235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13/05/1984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05580838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REGINA DA SILVA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443175159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05312876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CRISTINA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46800404X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13/11/1995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05476607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 FUKAMATSU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409381998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05515149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BERNARDO GONZAGA DE 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42623778X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05562341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PAOLA CRISTINA SILVA FARIA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53.900.0693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10/12/1999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05544084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CRISTINE TADEU LOUSADA CHACON PEDRONI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50.539.9039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05462673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GISLAINE DE OLIVEIRA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348455896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15/04/1983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04440382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JOANITA LUIZ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321890279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04462572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LIGIA SOARES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538367945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25/09/1985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04427920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 MARIA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536836334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05533481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CASSIANO DE AGUIAR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434372614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05511291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SILMARA ROSANA BERNARDES INACIO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334052373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26/05/1979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05178681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 DA ROCHA PASCINI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606366738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19/09/1985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04720180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CAROLINI MALVEZI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471533324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05511720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DE QUEIROZ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497968071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15/05/1998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05165113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GISLAINE DE MORAES E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330165926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06/10/1979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05576415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JANETE DE FATIMA SOARES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348371871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05507022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ELIAS CUSTODIO DE MORAIS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417282540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05328055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BRENDA ALVES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539917217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05399815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EDNA APARECIDA ROPOLI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177597525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05570115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ISRAEL MAGALHAES PRADO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16544672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23/01/1966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05491835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GUERINO DONANZAN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293269506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17/01/1978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05527171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HOSANA RODRIGUES DE OLIVEIRA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405120679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29/04/1983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05556139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GOMES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603646062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04685873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ISRAEL GOMES DE MORAES JUNIOR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386710806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05443431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KEILA SOUZA MAGALHAES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255074517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13/01/1976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05189918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CRISTINA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285038151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06/06/1976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05585651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FELIS DA SILVA SIMAO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471146584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05513294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REGINA CLEMENTINO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417511097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05427320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LAURIANE ELOI FABIANO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490309987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04656903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LUCAS MATEUS MONTEIRO DOS SANTOS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564785799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05323002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EDGAR BARBOSA RAMOS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426994498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21/04/1986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05297290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DAIANE DIAS NOVAES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463019453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04488946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ANTHONY RAFAEL GOES ARANHA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479417611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05326613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ALBUQUERQUE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8380215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04386124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MARQUES DE SIQUEIRA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280979022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10/11/1976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05397260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DO VALLE BUENO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470972907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25/10/1990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05371791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ROSANGELA MARQUES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403248929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19/09/1993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04345940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DAYANA APARECIDA FREIRE BASTOS YAMAKITA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421009780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05573734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FERIANI CAPELO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41310378X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03/09/1982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05164796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LEIDIANE SENA BARBOZA GRILLO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344979738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04602269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ELISSANDRA MARIA DE JESUS PORCIUNCULA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470750406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03/05/1987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05560292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MARLY DE FATIMA BARBOSA CORDEIRO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134751498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05498015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CARMO GUEDES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27.382.417X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05530709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DA SILVA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436338294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29/04/1987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05358930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MARIANO DE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133932461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05119693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BRANDAO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570546254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04463269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NICOLE CAMARGO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54262560X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27/03/2000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05550475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ELISABETE MARIA TIENE MARCELINO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20547955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05305128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 CRISTINA EUGENIO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33800029X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05289068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TAMIRIS SOUZA ALVES BARBOZA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333133171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25/05/1987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05402018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CRISTINE BORELLA PENHA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449577375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05468507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CRISTINA GUTIERREZ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49781027XSSP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05394139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LAURA LISBOA VADILLO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538998027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05498180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STELUTTI CARNAUBA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327631909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19/07/1981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05501520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XAVIER SELVATI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341013547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GLEICEMARIS TEIXEIRA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440017270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28/04/1988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05542510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ERICA SILVA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359072379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05216770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PEREIRA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47370996X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17/04/1991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PEREIRA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381773620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04779428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NEIVA PRETE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138736315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03/12/1964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05299969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DA SILVA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30986432X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05532396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DE OLIVEIRA MORALES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301119193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04796136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DA SILVA OSHIRO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341843040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15/01/1982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05422990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MATTOSO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MG 116370870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14477201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01/04/1987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JAMILLYS ARAUJO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503264982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04374886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CRISTIANE MARIA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421918214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05577128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AUGUSTO MARTINS DA CRUZ JUNIOR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2110230014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04535014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MARTINS DE PAIVA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542250779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05210640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DIEGO RABELO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459397606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BERNADETE REAL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371594376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27/05/1958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05225140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LUCINEIA APARECIDA PICINI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151229351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06/02/1962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05511437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ROWEDDER OMBORGO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335847936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07/06/1980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05554667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DO VALE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327829576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05560365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KARINE DE AQUINO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296104814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05527066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NELSON COSTA FARIA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363104653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GLEICE ALESSANDRA RODRIGUES COUTO MONTEIRO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33586353X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05566797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ANDREIA OLIVEIRA ANDRADE E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286639804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18/05/1981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05281040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CABRAL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323101690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05191858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ISIS APARECIDA MARTINS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342924199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05524113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AP RODRIGUES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412044195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30/04/1985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05194156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NAYARA DE FREITAS LONGO PERNA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401475608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04/03/1987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05433509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LUZIA APARECIDA CUSTODIO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16171812S/N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04375769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MAYRA TIMOTEO DA SILVA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424365091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05162726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 MAYARA PEREIRA 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553202959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05578612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MICHELE VIVIANE RAMOS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320787990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14/08/1978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04914210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APARECIDA ZARPELON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32602279X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24/04/1980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05559421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CASSIANA APARECIDA CORREA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412645440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01/04/1984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FORTI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482938705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05586380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JHONATAN LUIZ MARTINS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435006460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05281407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CRISTINA MORAIS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576142542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05526400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RODRIGUES ROLA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9052280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20/03/1964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05217164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OZANA MARIA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193592575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04/06/1966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05516862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APARECIDA PAVAN LAZAGNA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197046423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21/04/1972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05560357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ANDREA APARECIDA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2762589171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04/04/1977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05495547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ROBERTA PEREIRA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333878590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10/05/1981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05547067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THOMAZ DE MACEDO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553195153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05168627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SILMARA SANTOS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409330590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05168830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CRISTIANE CHIBIM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271115798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05556848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CICERA MARIADA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42525754X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04/01/1988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05568951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ISABELLE DEL NERO SANTACLARA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18.546.004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05538645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GUSTAVO HENRIQUE COSTA VAZ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373358222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05554780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PRISCILA DA SILVA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16493310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05579899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MARY TEREZINHA DE OLIVEIRA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408816922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15/01/1983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05432758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CINTIA AMORIM DE SOUZA GALVAO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339671580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13/07/1980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05291062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FERNANDA DOS SANTOS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351691984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23/10/1981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05528720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VALQUIRIA PEREIRA BOSQUETI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428348968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09/08/1984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05435048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QUEZIA DE OLIVEIRA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491956435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05318378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NIVIA AVAMILENO RATAUTAS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206195138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06/08/1975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CLEITON SANTOS GONCALVES DIAS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07419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18/03/1997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05391857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CRISTINA DA SILVA PRADO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526274293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04491122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SOUZA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436882760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05501636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NAYARA DE OLIVEIRA CUNHA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370436052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05194830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LUAN ANTONIO TERRA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57.167.6960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15/05/2000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MORAS MIRANDA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427245825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04813812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NAYANE CRISTINA ESTEVAM DO AMARAL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55.726.2574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05440114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RHAIMA BENETTI VIEIRA VAZ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541357700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05374936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CARLA MARIA DOS REIS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306774410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05169798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MARLUCE NUNES RINALDINI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422169390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05286492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MELQUISEDEC ASSIS FERNANDES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408547546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05162955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JULIANE TAVARES DE OLIVEIRA LUCENA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8554560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05352584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MAISA DA SILVA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484031028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05541077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SHELRI KIMBERLI FRANCIELE GIROLA FREITAS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367445414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05574404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MARISA MENDES VEIGA SARDELI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170873018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07/11/1962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05571405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DULCILENE ANTONIA NUNES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181686570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13/06/1964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05531276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PEREIRA DE MENEZES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402360990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05078105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PEREIRA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455116908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22/05/1987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05488192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ROSELI APARECIDA DO NASCIMENTO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251855144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22/06/1974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05174376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SUZANI VIEIRA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596207426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05554829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MARIA DOS SANTOS AGUIAR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453883783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05533627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RODRIGUES BARBOZA PESSOA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420728570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13/04/1994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05577560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CLAUDINEIA KATIA BELLES LISI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338408952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30/05/1979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04538536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CRISTINA DOS SANTOS LADISLAU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97002437077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05487641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EVANDRO BRAGANCA DOS SANTOS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335089860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05225256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CRISTINA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346402475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21/08/1984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05177065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CRISTINA MENDES VARGAS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453998197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05281237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QUEZIA BAPTISTA QUINTINO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473707676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19/04/1991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05539161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RODRIGUES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480154971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05569028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DA SILVA SACRAMENTO ASSUNCAO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511338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05530954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TAMAROZZI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488713535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05226775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FAGUNDES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45120542X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05217270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GLEICY CRISTINA SANTOS PASSOS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506342566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04681347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TATIANE LIMA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559728943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05568765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DANIELE BARRETO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432011055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05586011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MONTALVAO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445854303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04363876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AGNES MIRANDA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475881485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24/10/1990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05222788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GOMES DE BARROS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431692804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05349117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LEAL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422783274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05547733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SANTOS MENINELI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363627509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05576741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JOAO VITOR BRANDAO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433981647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VICTORIA SOUSA DOS ANJOS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505303413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05561582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 SANTOS FERNANDES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551766062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28/05/2000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04537831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SILMARA ESTHER MENDES BIONDO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197078266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05328632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CASSIA CRISTIANI PINHEIRO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462857189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11/04/1990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05535000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NANCY CONCEICAO BOONEN DE SALLES PUPO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151231199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08/12/1967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04348168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MICHELINE ALVES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528374527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05397880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DOS SANTOS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423193004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05587328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TAUANI RODRIGUES DE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376709224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05573025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SILVIO SANTOS DE CASTRO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545678602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05326680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ALCIELE LARISSA MARTINS ROSA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506341148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04466144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CLAUDIA GUIDETTI MENEGHIN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236765711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05185289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DE SOUZA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390027303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05586755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BOMJARDIM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454483478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05202906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ADRIELLI SCALON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403961269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05402077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DOS SANTOS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346005103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04523997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CAROLINE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413096130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05518610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 P M SOARES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245251984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05186790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430037697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28/07/1982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04453069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THAYNA DA CRUZ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401409909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05352274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PATRICK ALEXANDER DE OLIVEIRA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483458740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18/09/1995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04993691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THAYANE CAROLINE FARIA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436786291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19/10/1997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05320640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452331080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05301823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SILVERIO DA SILVA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399794803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05471532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ERIKA LE SENECHAL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425391085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05387299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TATIANE MARTINS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454674132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04462521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CECILIA LINO DE SOUSA BRAGA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308878474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05560209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KAROLINE DA SILVA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453589352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05494001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APARECIDA DE OLIVEIRA SILVERIO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369214456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17/08/1984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05540593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NEIDE MARIA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243412174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05081394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CHIRLENE REGINA DE SANTANA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372039728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03/07/1982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CLAUDIA APARECIDA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14174462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05555434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CONSTANCIO CAMARGO AUGUSTO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331474608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29/05/1981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05218411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NAYARA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534543212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03/08/1999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04516800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SONIA MARIA PACE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59175138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21/11/1952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05320666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PEIXOTO LIBORIO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482729569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04725000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ERIC LEONARDO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575296422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05569338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CASSIA NOGUEIRA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0950017787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05581370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TEIXEIRA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47134053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04368428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EVELYN RIBEIRO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55.626.0715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04446305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EDUARDA VIEIRALVES DURANTE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553907736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05476194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MUNIZ BARROS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323383245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05191602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LUANA DE SOUZA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440631658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21/04/1984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ERON CLEITON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274422396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04489128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SANCHES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490583027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18/08/1993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05514630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IOLANDA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5919187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05533856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SUCRISLAINE ALVES DE LIRA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629949748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05327733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DIVINA ALVES DIAS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499331047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05543207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MARINILCE DA SILVA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201369515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18/08/1968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05485070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LUCICLEIDE DOS SANTOS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474233741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05161738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LIZANDRA DA SILVA CHAVES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8608096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10/08/1992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05300959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THAMIE CHRISTINA GONCALVES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452846365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04363710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DA SILVA VARGAS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499927254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23/10/1996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05024730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 BARROS CAMILO CANE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288621876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05565790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LEIVA DE CASSIA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426488660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05282098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CARLA RODRIGUES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364877923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05347084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 MARIA APOLINARIO MESSIAS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479177739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05523699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HELEN CAROLINE DA SILVA CAMILLO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398940228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18/03/1996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05566371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SAYANE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558158791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05312850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ADRIENE ANDRADE CORREA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50215097X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12/11/1975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05208963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DINOV SCHIAVI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301756302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22/02/1978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05205875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RITA DE CASSIA TEDESCHI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323709734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KATHARINE ESTHER BARIJAN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522875385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05560101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MONIQUE MILENAALMEIDA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559485682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05282004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RODRIGUES GALVEZ SOUZA PINTO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266705819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25/01/1978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05568927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OLIVEIRA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485306426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05370302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CHARLES DA SILVA CORTES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18501768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10/10/1993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05318220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REGINA SPERCHI PORCEL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451552805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23/05/1995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04487613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JHENIFFER CRISTINA MARTINS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421830955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05483905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POTIRA CUNHA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327334150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04931521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NADIA THAIS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425393008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15/10/1988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04500644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MAYNE SANCHES NARDI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48552790X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05352967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ROSEANE ALVES COSTA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495109903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05509548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FRANCIELE DE SOUZA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487478812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05433347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MARA FERREIRA MATTOSINHO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490357659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12/07/1993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04954882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452290417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05212014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ANDREA DE OLINDA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339345986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17/08/1982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05584493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 ELISNEIDE MOSCARDINI RODRIGUES DE TOLEDO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408057427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04419057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SAMARA SUELLEN RIBEIRO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529134585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16/04/1987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05330670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PEREIRA DIAS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148498851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05286158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JANIELLE CARDOSO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1406116300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05467306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DIRSON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114048940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05506450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MICHELI DOS SANTOS QUIOSSANI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479138527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05541786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DANIELLY CAMILO DOS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328879435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05558867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LUCIA OLIVA FIERI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43161037X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04594185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FREITAS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492966291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04933443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FERNANDA CINQUINI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572701032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04586611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ONOFRE JORGE CAMPANER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32.162.2005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05289270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ELLEN BARBOSA BRESSAN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602197922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11/05/1980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05301580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SARMENTO SKRABA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405123978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05556201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RAFAELA FERNANDES VIZELI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479758153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05537037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NUNES HIRANO LENTINI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520886148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05566630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TATIELE DA COSTA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374139581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05567335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DANIELE RICCI FAVARO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428849891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05191726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APARECIDA MOREIRA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325555771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04/07/1979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04838432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TAYNA XIMENES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498787503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05401909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TAIS FERNANDA GABRIEL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490160074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05571820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REGINA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228071847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04552385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INES COHL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305380503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05368022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KIMBERLY CARDOSO DE 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423365204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05392020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MARIA DE OLIVEIRA ROSSNER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331475261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05431921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DE OLIVEIRA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414236415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05346355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SANTOS CORREIA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2796591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LUIZA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505288977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02/08/1999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04353994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VALDIRENE APARECIDA DE AQUINO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371562909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10/05/1979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04358201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SIDEIA LUCIA DA SILVA QUATRINI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193546280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09/10/1962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04601645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RODRIGUES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479470285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11/02/1992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05162858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FERREIRA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488777045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02/03/1993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05556252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ELAINE LARA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43618669X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04611683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KATIA ANDRILLI POSSE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411416637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27/09/1987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05175305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LILIANE GROSS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435328438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05338018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REGINA SILVEIRA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277945653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05207860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BATISTA PINI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309797020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22/10/1980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05308542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OLIVEIRA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417439192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05282217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PAULINA COSTA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433233552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24/09/1985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05480140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DAIANE CRISTINA ARAUJO AGUGLIARI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477685705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05474116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DEBORAH DA CRUZ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489205422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23/07/1995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05175682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GABRIELLE CAROLINE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443989163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NILSON PARADA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555772585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22/07/1997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ANDYARA CAROLINA RINALDI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352923593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30/06/1982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05469180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KATE TATIANE CRISTINA FELIPPE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28681187X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26/10/1984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04824776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ADRIELE PEDROSA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43258612X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20/07/1994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04424840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LOPES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36637025X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05222320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HELEN MAURO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547200705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04408985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KATHLEN NYELES MORENO RESENDE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539398366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05549604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THAISA LAIARA FERNANDES DE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636165735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05512379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GISLAINE CRISTINA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506785798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26/02/1999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05573521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MARILENE LIMA BARBOSA SANOS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39292805X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25/07/1978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05546397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DE SANTANA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323953992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04970969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GOMES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491927411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05545692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YASMIN MENDES PASCHOARELI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53312774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05294266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LUCIANA DA SILVA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223108807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05191203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VALDINETE RODRIGUES MIRANDA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438182832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05204291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TANIA MARIA DOS SANTOS TIYO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189837044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28/07/1969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05545412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PABLO HENRIQUE GOMES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447085815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05292913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BIANCA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377928148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26/08/1995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05531829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GISELE DE SOUZA ANTONIO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322242794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28/04/1980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04438019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LAUANY FERREIRA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394472998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05324629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VITORIA BEATRIZ DA SILVA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453447831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05314550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MITALLE DE SENA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376358142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05/10/1999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05571693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VAZ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12622496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05335191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CHELLIS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326015280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04587197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MEGUY PISSIANE DE FARIA BASTOS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418284118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05317215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CRISTINA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455036780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04382722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DAYARA DIAS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490029796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05335663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CASSIA DIAS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578525033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05/05/2000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05294320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LIDIA PEREIRA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206279589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09/02/1968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05227631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ELAINE CRISTINA FELIX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263265407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06/04/1976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04897692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SILVIA CRISTINA DOS SANTOS VITOR DE MATTOS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325369811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05578361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DOMINGUES DE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422173277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26/07/1982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05220793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JOSIANE FERREIRA DE ALVARENGA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342085876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05/01/1983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05580455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GEOVANNA DE OLIVEIRA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529823433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04448111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VERA LUCIA SCAMATO ARANTES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16127958X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05386330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ELIDIA PAIXAO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287138240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04995473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GIZELI APARECIDA MORAES BONFIM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328227407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04849914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MIRIELE CRISTINA DE CAMPOS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54.918.1064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30/03/2000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ANGELICA FRANKLIN SALUSTIANO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224098044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07/11/1970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05526043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BIANCA ALECIO BARIJAN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297744197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05586461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JOYCE LUNARA COSTA SCHIEWALDT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48.257.7125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02/09/1995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05201861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DE LIMA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560209939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30/06/1998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05582822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CRISTINA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341224431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11/09/1981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04749030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FERREIRA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352544752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05552010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KAREN MONIQUE SOUZA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630737769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05547172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SETRA CLEMENTE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46.954.5240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06/04/1995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05503086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ELIANNE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420051557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05182689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ANDRESA BRANDAO BELISARIO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531132742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12/09/1997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05334160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NATHALIA KETHELYN SANTOS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372440563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15/04/2000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05302420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DE SOUSA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623058133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05215161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PRISCILLA APARECIDA GOMES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320619837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28/11/1977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05551030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DEISE CRISTINA SILVA CORSINO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327686297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30/01/1979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05566541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SAMUEL VITOR MARTINS FERNANDES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529906314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04558731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ISABELA SANTOS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398935683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04400348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MONSUETO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43697180X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15/03/1999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05516374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MARQUES DE MELO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405307159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05546630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ADRIELI MACHADO ZALUSKI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9120206868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19/06/1999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05323991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KATIA VIEIRA DE CARVALHO AGOSTINHO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294225377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11/04/1979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04929039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SARINA SARTORIO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463086223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04360044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BARBARA VITTI ALVES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497563575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ROBERTA GALVAO FAVATTO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446500653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14/01/1985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05541638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NAYARA DE JESUS BISPO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479594144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05501784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ERICA ROSA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423380163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30/10/1995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04480074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SILVA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526544624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04364465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ESTHER CAROLINE ANDRADE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606367032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09/03/1989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04337409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FRANTCHESKA RAMOS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485078363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05542758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CRISTINA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625639777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24/08/1997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05200288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VANIA APARECIDA LOPES PINHEIRO CORREA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297285269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08/07/1979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04566807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NATHALY CRISTINA ANDRADE RAMOS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365636824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25/12/1989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05556384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EDUARDA DE SOUZA CAMPOS BARRETO KREFT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369965796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05177804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MACEDO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438769004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04464710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LARA HATZ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40.906.5183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05561523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ANGELICA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433424424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10/10/1995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04381858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THAISA AMANDA DE PAIVA FUJII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39331038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24/03/1997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05221463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EMILIA VIEIRA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475431649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05361311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CASSIA CRISTIANE TAVARES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532285797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11/03/1996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05290805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REBECCA CECILIA DUARTE REZENDE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368921323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05045550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TALIANI SILVA DE MELO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483404482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SONIA FREITAS DE AQUINO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206259116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12/02/1970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04489470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EMERSON DA SILVA DIAS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348703090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27/04/1986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05287634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PALOMA ROSANE CORREA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47796091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05209528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MARIETE GAUDENCIO CORREIA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555139116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05518920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DAIANE DE ANDRADE AMANCIO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475157047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30/05/1984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04648900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CASSIA SOUZA QUEIROZ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486537249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05196701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CLEONICE RODRIGUES PEREIRA IATAROLA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223251380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05553180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VANDETH ARAUJO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286906624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07/10/1976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05476267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MARIANA ROJAS OGEDA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1033450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29/03/1982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04756290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VIVIANE CARLA MARTINS DE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328692621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05457513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EDUARDO NUNES DE MELO FILHO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401997315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05/10/1994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05539277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LUCIANE MARTINS MEDINA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192004736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22/07/1970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04878248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SILLEIDE PEREIRA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329156391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05529913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TATIANE APARECIDA DINIZ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330936694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05518415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CRISTINA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47570976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05172764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GRAZIELE SABINO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490378158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04/03/1993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04598261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ALVES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547624840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05290422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AYLA CAROLINE EUPHRASIO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468602240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30/06/1999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04524896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EDINALVA MARIA DA CONCEICAO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34923730X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06/03/1980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05580781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RIBEIRO DE ARAUJO FURTADO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3794071888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04613864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UBIRATAN DOS SANTOS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1254011161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03/04/1983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05296145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DARC RODRIGUES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295655410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07/05/1984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05193311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DANIELE APARECIDA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426726571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05313260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ROSALIA DOS SANTOS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448043737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04360710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 LUCIA MARCIANO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181082913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04747810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ADRIANA ALVES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193146927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19/12/1969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04669436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ALEXANDRINO TEIXEIRA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338734922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12/08/1979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05586089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SABINO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446782439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27/10/1989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05175860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KEYLA CAMARGO CHAVES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419062324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05555639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ROSELI MARIANO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35272313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14/12/1961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05554608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CRISTINA RODRIGUES FREIRE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32254063X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22/03/1979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05582679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NASCIMENTO FRANCISCO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306102675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04336976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CRISTINA DA CRUZ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406620659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05/11/1984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05532086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REGIANE APARECIDA DA ROCHA RIBEIRO GARCIA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295416774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20/02/1978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05488303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LEANE OLIVEIRA LOBO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46673760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02/06/1984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04443012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SABRINA CARDOSO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370421358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04364554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ISABELA ROSSI PEIXOTO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416446656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05/04/1994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04891163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KARINA MONTEIRO DE AZEVEDO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450164603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05289106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SOARES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36.388.6618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05498910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PAOLLA CRISTINA DE LIMA CAMPI LEME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523480994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08/05/1996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05504694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ELLEN IGNACIO RODRIGUES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323694792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05449758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JULIANE SANTANA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378730733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05485088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ROSALINA EDUARDO CAMACHO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341928136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05562457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JUCILENE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309606081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21/03/1981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05555086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EVELINE DE SOUZA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485741489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04426479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BYANCA STEFFANY RIBEIRO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541340566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05291909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LUIZA DINIZ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238765556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15/08/1972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05528488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ANDREIA DA SILVA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403044674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04821815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SAMILLY NATHANE ARAUJO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587922734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05576857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PAULA CAROLINE DANTAS DOS SANTOS TONIN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471489785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04882423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SUZIANE AUGUSTINHO DAS CHAGAS PINTO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2006098148460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05474272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INES APARECIDA DO CARMO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13934973X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17/09/1962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04724321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ARIANE CAVALCANTE RAPOSO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463629875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05220378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SAMANTA DE SOUSA BARROSO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42.626.731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05469570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ELIZANGELA APARECIDA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258236887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05191297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MIRIAN FRANCISCA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224686100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05224934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FRANCISCA ADRIANA MORAES DA SILVA BRITES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570880051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04/10/1978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04715748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CINTHIA REIS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416303237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04450060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ROSEKEILLY OLIVEIRA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386707960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04470354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INGRID CORREIA VICENTE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471495530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04602960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SANDRA BORGES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077476117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14/11/1965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05500931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GEANE ALVES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414837757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05357276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DANILA APARECIDA CAROBA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461350385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05564107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DENISE ACACIA VICENTE VALENTIM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48690516O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05546141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RAILANDA SANTOS AZEVEDO DA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369963088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30/09/1995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05181089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MENDES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56.969.565X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08/08/1999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05192110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578102043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12/04/2000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05424313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ANTONIA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287408462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08/05/1963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05530083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SIRLEI APARECIDA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249991366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02/07/1969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05558212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MARILEI CRISTINA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226242754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19/02/1973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05545510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MARISTELA PEREIRA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388008787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05575060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GONCALVES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396900756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05462231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CLEONICE DE BRITO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172520113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05/01/1963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05580790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MARY ELEN MORAES MACHADO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437455464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26/10/1985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04694783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OLIVEIRA MURAOKA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479152263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05182883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DE FATIMA FERREIRA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3220700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03/07/1993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04506464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JOANA DARC DA SILVA PINA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501538288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23/06/1993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04540174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HELEN CRISTINA NIKOVSCHI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411418439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12/04/1985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05498260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GOMES DE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406832456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04693833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PEREIRA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433369036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05429390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CESAR HENRIQUE RAMOS VIANA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477364391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11/05/1990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04568281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PRADO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5074072099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06/08/1996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05316073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LINDALVA RODRIGUES ROYO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255992154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02/01/1973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05220068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THAMIRIS RODRIGUES DE CASTRO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412105834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26/06/1987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05174805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ELIGIANE CRISTINE SOARES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49.203.4758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04707923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JONATHAS BARBOSA HERNANDES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479488903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05479126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KATTYA TATIANA FURLAN MACHADO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583865008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05206367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DANIELLI RIBEIRO DA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542275909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05477832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DE CAIRO FRASSANI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266663680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05212111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SOLANGE PEREIRA CARDOZO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306100381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18/09/1979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05530458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CRISTINA RIBEIRO PORCARI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415934114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14/10/1984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05292077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SABRINE DOS SANTOS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39.447.361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12/05/1998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04593391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LEIDE GALHARDO TORRES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3787630769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22/11/1973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05198143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FRANCILENE DA CONCEICAO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553210828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05/02/1987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04397924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MIRIAM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46127744X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05288690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REBORDOES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4993862555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1.099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04996810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KAREN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556022117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05300428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TALITA DE OLIVEIRA DARIO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349243852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14/11/1983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05356121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THAYNARA FERNANDES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459099371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04375416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RICARDO BRANDAO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329553331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05562759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CAMILA SALUSTIANO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475842339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05352991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SATILA SILVA BRAGA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622199596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21/08/1992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04478584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DE LIMA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488751329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05557933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CRISTINA FERREIRA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459471831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26/09/1994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04488504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RUTE PEREIRA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548352288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05180090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JACKELINE CRUZ TOLENTINO BARRETO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58462542X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05373611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ALVES DAMASCENA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363679923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04849493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FISTAROL GUIMARAES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555302209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05374944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ANDRESSA FLORIANO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465931145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05525640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ITILA CAMILA FRANCA DO NASCIMENTO DE JESUS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427721982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05508371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CHRISTIANE SOPHIA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141122481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04512847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KETULLY CAROLINI HENRIQUE DORNELAS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391429401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03/10/1991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05561442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JOICE MARTINS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490451925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05287812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CASSIMIRO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30865280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05486939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TALISSA RENATA CONDIEW JACOB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463171846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05486157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VERIDIANE BISPO DENARDI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487943375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05283671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SANDRA MARIA PEREIRA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181375138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20/12/1965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05226708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IZILDA DUCA DE LIMA SCAPIN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246960048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29/05/1975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04348958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MARCIO HENRIQUE 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292566839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05222389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BRUNO HENRIQUE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500671217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21/01/2000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05463130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PRISCILA PARRA IZIDORO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455884699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05199034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JUSSARA ALVES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607137022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05497388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ALICE CAMACHO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230759579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20/04/1973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04487885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LOISE DENADAI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476274278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04424530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PAMELLA PRISCILA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495323627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27/08/1992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05293081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BENEVIDES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57.018.2165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21/08/1999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05212499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DE LIMA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404174851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27/05/1995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05288290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CRIZANE FIRMINO DE SOUSA KUASNE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577519967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29/04/1989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05559006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AQUINO LOVO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488704868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05183065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JOSIANE LOPES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412319470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25/11/1995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05568366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NAIARA CHICARONI VIZU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52858280X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05222125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SIMONE NASCIMENTO DE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363665341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04765460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JEANE DE LIMA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324523609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07/11/1977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04347960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LAIS GOMES MALTEZ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499040387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05566576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TAIS DA COSTA BENVINDO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455311614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05227763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DE OLIVEIRA URBANO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489229633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05392322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SELMA CRISTINA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297280958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27/09/1977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05552796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TEIXEIRA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461461298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04338375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SOARES MOTA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549793161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05431034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BASTOS SALES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305621312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04/07/1976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05562589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SALUSTIANO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526566620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07/06/1998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05484782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FERNANDES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567881775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05179025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AGATA VITORIA SOARES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373197639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05548977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ELAINE DE FATIMA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35059171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28/05/1986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04413466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JANAINA ROSA DE SOUZA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466675914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24/11/1989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05531110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DOS SANTOS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285458656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05560055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ELZINEI OLIVEIRA SANTOS THIENGO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351159149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26/03/1976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05549450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LILIANE CARDOSO DE SALLES PUPO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328682834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05531403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 ROBERTO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38055530X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05581958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ROBIM SILVA DE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418087106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04471172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MARQUES SOARES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387676429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24/03/1991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04421663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LAILLA STEPHANIE ELIAS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364679414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05572550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GIULIA ROSA ANTUNES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565105504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03/11/1999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05352827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VICTOR HUGO SOARES KERTH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16709826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05564450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GEOVANNA CORTEZ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560731619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05485452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LUCIANA SILVA DE FREITAS MORO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23994188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04691369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DONATA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40276335X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04358783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BRUNO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418490363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05464099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BARBOSA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46029202X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29/04/1995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05327237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DAYARA LUCELIA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536831592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05476518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STEFANY CAROLINE MACIEL DE ASSIS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462704191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04543300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PAMELLA DE SOUZA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461740047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02/08/1995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05232988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MARINA SOUZA DE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528685223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05316979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REGINALDO EUGENIO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344432087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23/08/1981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04379217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JANIELE SOUZA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531158354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12/08/1996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05567700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RODRIGO ALVES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253664093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31/10/1976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04629221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CRISTINA ALEXANDRE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422220950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04414780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BRUNA STELA CANDIDO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390819232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30/09/1991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05334560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ANGELA FATIMA RIBEIRO DALLACQUA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417098844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05186552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LUCENTE ROZATTI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408926041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12/11/1994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05288983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LIBIA DOS SANTOS ALBUQUERQUE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457087559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05522919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CYBELE ARAUJO CHIQUINATI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339715856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27/09/1984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05528356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FERNANDES DE MOURA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387685674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05556473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SINARA FERNANDES VIZELI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560279036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05465273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JULIANE APARECIDA ARRUDA DE ARAUJO REBOCAS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496432473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04410424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TAMIRES TEIXEIRA HILARIO MENDES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471173150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05539552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ELIZABETH SOUZA DIAS 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391971013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14/06/1998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05434157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LUIZ TIAGO RIBEIRO DE QUEIROZ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427851464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26/11/1984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05536421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MICHELLI GALLI SIQUEIRA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540513696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12/06/1976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04538242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 APARECIDO DE JEUS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374391981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05583268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EDSON ALVES RINALDINI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418120225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25/04/1984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05580188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MATHEUS MARINHO BISPO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422163053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05567696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ROSALINA MARQUES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38014489X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NUNES DE SANTANA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277563707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05010969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LUCINEIDE ALVES CORSATO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331446480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22/09/1973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05382548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SELMA RIBEIRO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25748601X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01/01/1975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05176948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LEITE BRANDAO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453665536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04393171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FRANCIELE CAROLINE GUEDES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471735814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05428122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SUILEI APARECIDA BOLDRIN GIMENEZ DOMINGUEZ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97545806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05563313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ANGELINA TEODORO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349996611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05311780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SIQUEIRA GUTTEMBERG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485821564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05488206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CIRINO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423166694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18/10/1986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05218012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CINTIA LIMA CRISANTO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471503435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05223377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APARECIA ASCENCIO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296868127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22/08/1977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05207053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GIRLENE MARQUES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421183068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04535812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EDILAINE MOREIRA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415219176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1.199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05282438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MAIRA CRISTINA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496453932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04386990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SOLANGE JACINO RAMOS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193703506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27/09/1969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05168350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MARIELA JAIMES UTIDA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294170704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05205948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EDNILZA RAQUEL DE AMARAL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524193642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17/06/1991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05528046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294222625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14/08/1979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04380509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DE OLIVEIRA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38.978.5805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04542126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FRANTISCO BARBOSA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484758925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05474108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CLEIA SILVA SAMPAIO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344337352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12/04/1975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05335140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LOPES DE OLIVEIRA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425018593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05174228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NEVES DOS SANTOS FREITAS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425652294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04445040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CAMILA DUARTE DE MEDEIROS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481548701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05553792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HELEN SILVA LHEIRA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498330564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05296536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FERNANDA OLIVEIRA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50214824X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05584981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TATIANE BERTONI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333319850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04619285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CRISTIANE RODRIGUES BUGARI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417504500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04605403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ERIKA ANTUNES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41821310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30/04/1988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05295360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DANIELLA FARIAS PEDROSO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489568877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11/10/1992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05183090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B V 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424842713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05515424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FAGUNDES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386720277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19/01/1999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05516102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DALILA MARIA VIEIRA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539953106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14/05/1999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05220149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ELISANGELA SANTOS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2851354697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04671201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CRISTIANA APARECIDA TENORIO DE ALBUQUERQUE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33.587.048X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16/06/1979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04406508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NUNES DO NASCIMENTO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328668321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05/07/1981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04686187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ALINNE CARVALHO BRAGA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504048156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19/09/1995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05449685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ALICE SILVA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539946564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18/05/1999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05302439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DE PAULA EMIDIO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628561830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05219108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DE JESUS CABRAL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458228266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16/08/1989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04927168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MARCIA GONCALVES BERALDO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253806343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08/07/1974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05570093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ANTUNES DE BRITO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18.028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788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21/10/1993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05162270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ANDRESSA LIENE RODRIGUES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532534335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25/04/1999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05507928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VERA LUCIA ALVES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263255876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09/09/1974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04521048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MURYEL ARIADNE KIMIZUKA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383365788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JESSIKA VELOSO BRAGA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486629843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05510538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SUELLEN FIORAVANTE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476543459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05578078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YUANA PEREIRA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531580933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05566320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ALESSANDRA PIRES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298219049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15/10/1978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05366488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KEILA FARIA DA SILVA COELHO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520690345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05317983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CRISTINA CALVIN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252963052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31/07/1972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05518687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TICIANI ANDREIA DA MATA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253806161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05169925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DAISE GELI DE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301396802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22/02/1979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04341465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CLEONICE BATISTA SIQUEIRA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249976249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27/03/1972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05202116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MARLENE MACELLARI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20550095X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05577217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CAROLINA GOMES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535657614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05471680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ZILDA DE ALMEIDA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375173924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03/06/1979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05541468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TALITA SUELEN DE CARVALHO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403330816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04385551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NATALHY ANADYELLE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499594150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05222958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GLERYSTANE EMYLE RODRIGUES DA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37739841X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04364660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ACIOLI CANTILIANO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482038469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12/08/1992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04585569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ANGELA APARECIDA NUNES BARROS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174889203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27/02/1967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05587573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ISABEL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238767619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18/11/1971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05200105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NELIZA FERNANDA PINHEIRO DAS NEVES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41330739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02/02/1985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05375991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MARILIA DA SILVA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425387276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05578337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LELIANE SENA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1325360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05368375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SOARES LOPES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46.208.0316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29/06/1989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05178940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PIMENTEL PEREIRA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428730462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07/10/1994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04359356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DIAS BENFATI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40575078X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05/04/1995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05210666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LARISSA BONFIM CRAVEIRO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530535439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04/09/1999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05403758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COSSOMATO MESCHIARI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29807140X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05308453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DANDDARE KRISTHIE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10.537.8645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05/06/1992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04779819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MELISSA AMARAL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55697699X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05566690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APARECIDA FERREIRA GOMES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285410738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16/09/1975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05207967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ALINE ROSA SANTOS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466717477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05533813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GIOVANA DE ARAUJO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475303866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01/10/1998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05583730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GABRIELLE FARIAS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379918134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28/07/2000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05393264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VERISSIMO DE GODOI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524192091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08/05/1997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05384010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ROMAO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297741354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04794478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EDILEIA LOPES RAMALHO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563034014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30/08/1982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05547814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BEZERRA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455940927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05207827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JORDANA APARECIDA BUENO SILVEIRA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468520168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04550951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RITA DE CASSIA ASSUNCAO RODRIGUES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0286378320051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05377714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GABRIELLA MONTEOLIVA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48345381X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09/04/1992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05373735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TAINA MARTINS DE GODOI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439277760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05296757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ARMINDA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123462125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08/02/1960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04495039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RENATA APARECIDA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451395255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18/12/1982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04763815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CRISTINA SILVA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391973204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17/07/1996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05223326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PAULO VITOR CASTRUEIRA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89343313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05443067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LUDMILA KARLA TOMAZ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437717471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04510208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LUZIA CONSTANCIA FLORENTINO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414244576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30/12/1981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5,750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05485568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JERSICA SOUSA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495480605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28/06/1993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04745426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JOSEANA SOARES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457781415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05524679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LUCIANA JOAQUIM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383659693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29/02/2000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EDILUCIA ROSA DE SOUZA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18164745X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02/10/1967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04374258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ENI COSTA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361540607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04/03/1983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05223369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SARA DIAS DE MELLO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422294081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05170435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VALDIRENE DE CAMARGO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202305028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24/12/1971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04485084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BETANIA NUNES DOURADO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544577784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21/07/1978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05480680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MICHELE BARBOSA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446092897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21/02/1989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05531071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ANGELA MARIA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451785034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09/08/1983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05578477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TATIANE NASCIMENTO DE SOUZA TOZATO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346008177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09/11/1984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05216591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MICHELE CRISTINA SANTOS DA CRUZ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36448857622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10/08/1994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05562600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ELENI APARECIDA PINTO DA FONSECA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176385514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13/05/1965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05546885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FRANCISCA CAMILA ALVES BIE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524192418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05588030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SIMONE ROBERTA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410118242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05080215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MICHELI DE OLIVEIRA NONATO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414907991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31/10/1987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04351517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JENIFFER RODRIGUES ALBUQUERQUE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40089483X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17/03/1994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05559570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MAYARA INES COELHO PINHEIRO DE JESUS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418896744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04/06/1996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05192862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LILIANE COSTA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376230678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05186650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KAWAN MELO SARAIVA SABINO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54781303X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04907655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MICHELLE ALVES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323239213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23/11/1981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05578434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VALERIA FRANCISCA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34600441X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1.299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05473160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KELLY CRISTIANE FRANCO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342032926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21/02/1982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04533160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SOUZA FOZZATO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43824879X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04353897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TAINA PRISCILA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459125254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04548272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ROSILAINE SCHINK SILVERIO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327172642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05314291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CLARICE DE CASSIA BELLUCCO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326642973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22/04/1985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05310687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GLEISE MONIQUE DA SILVA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408081478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05227160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CRISTIANE BIONDO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471199345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15/02/1991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05202086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RAFAELA HELENA DA SILVA GEREMIAS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461878501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06/09/1989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05217768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DE SOUZA REQUE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400838461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08/03/1985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05392861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VANESSA EVELIN DE OLIVEIRA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425658077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29/10/1994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1.309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05524555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MARIELLI MACHADO SCALON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498786353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02/04/1998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05575095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FABIANA ELIAS DA SILVA MACEDO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296327451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15/03/1977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05094020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FERNANDA MAGRI FONTANA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418617831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12/11/1993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05379938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RAPHAELA PASTORELLO MACHADO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492892003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04481321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THAINA DA SILVA TRINDADE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50.741.1158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23/11/1998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05583896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ANDREIA DA COSTA SILVA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422138277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10/03/1987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05218861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MARLEDA DE ARAUJO GOMES FERNANDES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541134395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01/06/1995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04629981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RAQUEL APARECIDA LOPES DE ALMEIDA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507020042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08/04/1997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05311306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ROSINEIDE DA SILVA CORREA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362298920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05385164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VALQUIRIA GOMES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489687702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12/05/1993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1.319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04342011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RITA DE CASSIA NOGUEIRA E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16953592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01/03/1979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05575575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MONICA LEITE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495304037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18/02/1993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05568498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GUILHERME SEVEGNANI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370221874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14/11/1996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05387990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RAYANNE DE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3196066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05/11/1991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05516072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LUANA GONCALVES CARLOS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539334704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05486122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EMERSON BRITO GONCALVES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502165364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05181798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LEA CERQUEIRA REIS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206285681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20/09/1964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05546052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FERREIRA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454282072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09/08/1997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05473772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ANA PAULA SAMPAIO TEIXEIRA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45943732X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29/12/1995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05195705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FRANCIELLE AMARAL CORREA ALCALDE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447679508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1.329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04615611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MARILEIDA FEITOZA LIMA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256297782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07/02/1971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04863631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ROSANGELA NONATO DE BRITO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56.703.477</w:t>
      </w:r>
      <w:r w:rsidRPr="00804928">
        <w:rPr>
          <w:rFonts w:asciiTheme="minorHAnsi" w:hAnsiTheme="minorHAnsi"/>
          <w:color w:val="000000"/>
          <w:sz w:val="16"/>
          <w:szCs w:val="16"/>
        </w:rPr>
        <w:noBreakHyphen/>
        <w:t>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28/01/1980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05467411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APARECIDA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530133386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19/10/1980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05580633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DE LOURDES COUTO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135892314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25/02/1964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05330610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ANGELA DOS SANTOS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558461943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17/02/1978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05569249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LENA CLAUDIA DIAS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602882783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15/01/1974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05308348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ERICA APARECIDA SILVA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167994219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23/03/1964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05182182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SELMA APARECIDA TOLEDO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250314654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05/09/1972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05491738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GRAZIELA SOLEDADE VAZ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349536053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06/12/1972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05522234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ROSELI SILVA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543573254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1.339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04351460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DAYANE APARECIDA DE FREITAS PRINDADE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42100762X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21/02/1996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05327920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MANOELLE SOARES FELIX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54655586X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19/10/1999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05203023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ANSELMO RICARDO DE LELIS MATOS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251629004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18/07/1974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05357691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TATIANA DOS SANTOS COSTA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334021145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19/12/1983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05481848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MARTA REGINA RAMALHO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253109383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26/12/1968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04343123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ELIZA DE SOUZA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427724739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01/04/1985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04588541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HILDA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MG15003.865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02/07/1987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05315573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MADONNA ALVES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471510828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05353807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VIRGILINA SILVA TEIXEIRA RIBEIRO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587514371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10/02/1984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05460760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FERNANDA MARIA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2364346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08/06/1985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1.349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05543380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PALMIERI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419803610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15/07/1985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05562139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DAYANE TALITA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411255319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09/08/1987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05405050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DANIELLE BATISTA MARACAJA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467170228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21/03/1990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05570867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JESSICA ROCHA ORNELAS DO AMARAL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479159208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05477026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JAQUELINE ROMAO DA S GRIZANTI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544025982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05531756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CLAUDETE APARECIDA MARTINS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170002755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24/05/1964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05225361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REGIANE MORAES DE LIMA ROMA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320869635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01/11/1977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04382129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DANIELA REGINA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427955002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23/01/1986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05552311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JOSIANE GARCIA DA LUZ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463715548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22/01/1990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05568013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ADRIANO SILVA MARQUES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471382577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08/12/1990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1.359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05517672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GESSICA VELOSO DA SILVA CAIXETA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481084460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21/08/1991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04484460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QUEIROZ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624651101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16/03/1988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05480744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GARCIA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434137819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31/05/1995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04426185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LETICIA FERNANDA RODRIGUES DA ROCHA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494619508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22/11/1995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05059720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KEILA MARINA PEDROSA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426778108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07/09/1984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04715578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DANILO BATISTA FERRO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384938516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04/12/1998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05391296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ANDREIA STELA DE ALMEIDA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216348547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27/07/1971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04584465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TAMARA PEREIRA ALECIO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448432754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17/12/1988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05569532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EDVALDINA ROSA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539944270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20/07/1976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04744187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JOSE PEREIRA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18074205X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16/12/1968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1.369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05558530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IARA BARBOSA CORDEIRO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345436714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14/09/1990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05560829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EDNA APARECIDA NEVES BARBOSA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141315532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20/05/1964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05494869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DEBORA DOS SANTOS NEMES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1084981288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09/06/1969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05417210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REGINA LUCIA FRANCISCO SEVERINO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303821978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03/02/1977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05166829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NATALIA CRISTINA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566835575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10/07/1998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05296587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JADE BORGES BATISTA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391966637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18/08/1998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04717520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NIZIA DE SOUSA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198809992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07/12/1966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05377870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FLAVIA GONCALVES DE MORAES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432482362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31/07/1986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04649818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DAYANE EVANGELISTA DA SILVA LEITE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5517697744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24/08/1996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05312337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THAIS OLIVEIRA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52017818X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30/12/1997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1.379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05050421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LUCINEIDE VIEIRA DOS SANTOS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32.822.9404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04/05/1972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05186080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CAROLINE EVELYN HOFFMANN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440859505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24/06/1988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05524423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LUCIANA DE BASTOS NUNES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461915947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02/10/1989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05204488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GABRIELA SILVA PAIVA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370756794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06/01/1997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05544262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LUCIMARA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252617538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16/08/1971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04581709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DENICE BATISTA MOREIRA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574006667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21/04/1977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05307694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VALDIRENE DOMINGOS ANDRADE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222308527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10/01/1973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05287383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CRISTIANE DIAS DE CARVALHO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403711642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23/02/1988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05331358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JULIANA PEREIRA DOS SANTOS GUISSONI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446954688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07/09/1988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04431197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LUCIANE CARVALHO BIONDO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204458894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11/04/1970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1.389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04918509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AMANDA APARECIDA COUTO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425456778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19/03/1985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1.390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05344514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EMMANUELLE DOS SANTOS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58.085.9137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19/11/1992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1.391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05558492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KAMILLA ROBERTA DE PAULA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391402468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14/01/1995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1.392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05574943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MARIA LUZINETE REIS DE OLIVEIRA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627704840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06/03/1990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1.393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04401280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BEATRIZ ROSA SOARES DA SILVA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43992716X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11/03/1998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1.394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04992164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MIRELLA CAROLINE TAVARES MIANI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505611600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07/01/2000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1.395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05554870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RAYZA LOJO FERREIRA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473963802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02/05/1991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1.396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05301459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ZENEIDE FERREIRA SEIXAS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37872003X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24/02/1975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1.397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05220114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MARLI DE JESUS OLIVEIRA PERES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33066590X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19/07/1981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1.398</w:t>
      </w:r>
    </w:p>
    <w:p w:rsidR="001B01AE" w:rsidRPr="00804928" w:rsidRDefault="001B01AE" w:rsidP="00804928">
      <w:pPr>
        <w:widowControl w:val="0"/>
        <w:tabs>
          <w:tab w:val="left" w:pos="865"/>
          <w:tab w:val="left" w:pos="4834"/>
          <w:tab w:val="left" w:pos="6065"/>
          <w:tab w:val="left" w:pos="6904"/>
          <w:tab w:val="left" w:pos="7187"/>
          <w:tab w:val="left" w:pos="7527"/>
          <w:tab w:val="left" w:pos="7810"/>
          <w:tab w:val="left" w:pos="8485"/>
          <w:tab w:val="left" w:pos="9128"/>
          <w:tab w:val="left" w:pos="9853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804928">
        <w:rPr>
          <w:rFonts w:asciiTheme="minorHAnsi" w:hAnsiTheme="minorHAnsi"/>
          <w:color w:val="000000"/>
          <w:sz w:val="16"/>
          <w:szCs w:val="16"/>
        </w:rPr>
        <w:t>05573203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PATRICIA EUZEBIO CAVINI DE SOUSA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401678489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>09/10/1983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804928">
        <w:rPr>
          <w:rFonts w:asciiTheme="minorHAnsi" w:hAnsiTheme="minorHAnsi"/>
          <w:color w:val="000000"/>
          <w:sz w:val="16"/>
          <w:szCs w:val="16"/>
        </w:rPr>
        <w:tab/>
        <w:t xml:space="preserve"> 1.399</w:t>
      </w:r>
    </w:p>
    <w:p w:rsidR="00804928" w:rsidRDefault="00804928" w:rsidP="00A47F4B">
      <w:pPr>
        <w:rPr>
          <w:rFonts w:cs="Arial"/>
          <w:caps/>
          <w:sz w:val="20"/>
        </w:rPr>
      </w:pPr>
    </w:p>
    <w:p w:rsidR="00A47F4B" w:rsidRPr="008761CD" w:rsidRDefault="00A47F4B" w:rsidP="00A47F4B">
      <w:pPr>
        <w:rPr>
          <w:rFonts w:ascii="Arial" w:hAnsi="Arial" w:cs="Arial"/>
          <w:b/>
          <w:caps/>
          <w:sz w:val="20"/>
        </w:rPr>
      </w:pPr>
      <w:r w:rsidRPr="008761CD">
        <w:rPr>
          <w:rFonts w:ascii="Arial" w:hAnsi="Arial" w:cs="Arial"/>
          <w:b/>
          <w:caps/>
          <w:sz w:val="20"/>
        </w:rPr>
        <w:t>3.4.2. CLASSIFICAÇÃO FINAL – ESPECIAL (PORTADORES DE DEFICIÊNCIA</w:t>
      </w:r>
      <w:r w:rsidR="00C74D4B" w:rsidRPr="008761CD">
        <w:rPr>
          <w:rFonts w:ascii="Arial" w:hAnsi="Arial" w:cs="Arial"/>
          <w:b/>
          <w:caps/>
          <w:sz w:val="20"/>
        </w:rPr>
        <w:t>)</w:t>
      </w:r>
    </w:p>
    <w:p w:rsidR="00FF5118" w:rsidRPr="00FF5118" w:rsidRDefault="00FF5118" w:rsidP="00FF5118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F5118">
        <w:rPr>
          <w:rFonts w:ascii="Arial" w:hAnsi="Arial" w:cs="Arial"/>
          <w:b/>
          <w:bCs/>
          <w:color w:val="000000"/>
          <w:sz w:val="20"/>
          <w:szCs w:val="20"/>
        </w:rPr>
        <w:t xml:space="preserve">004 </w:t>
      </w:r>
      <w:r w:rsidRPr="00FF5118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Recepcionista</w:t>
      </w:r>
    </w:p>
    <w:p w:rsidR="00FF5118" w:rsidRPr="00FF5118" w:rsidRDefault="00FF5118" w:rsidP="00FF5118">
      <w:pPr>
        <w:widowControl w:val="0"/>
        <w:tabs>
          <w:tab w:val="left" w:pos="865"/>
          <w:tab w:val="left" w:pos="4096"/>
          <w:tab w:val="left" w:pos="5090"/>
          <w:tab w:val="left" w:pos="6099"/>
          <w:tab w:val="left" w:pos="6514"/>
          <w:tab w:val="left" w:pos="6950"/>
          <w:tab w:val="left" w:pos="7230"/>
          <w:tab w:val="left" w:pos="8080"/>
          <w:tab w:val="left" w:pos="8789"/>
          <w:tab w:val="left" w:pos="9639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FF5118">
        <w:rPr>
          <w:rFonts w:asciiTheme="minorHAnsi" w:hAnsiTheme="minorHAnsi"/>
          <w:b/>
          <w:bCs/>
          <w:color w:val="000000"/>
          <w:sz w:val="16"/>
          <w:szCs w:val="16"/>
        </w:rPr>
        <w:t>Cl.PNE</w:t>
      </w:r>
      <w:proofErr w:type="spellEnd"/>
    </w:p>
    <w:p w:rsidR="00FF5118" w:rsidRPr="000B696E" w:rsidRDefault="00FF5118" w:rsidP="00FF5118">
      <w:pPr>
        <w:widowControl w:val="0"/>
        <w:tabs>
          <w:tab w:val="left" w:pos="865"/>
          <w:tab w:val="left" w:pos="4096"/>
          <w:tab w:val="left" w:pos="5090"/>
          <w:tab w:val="left" w:pos="6099"/>
          <w:tab w:val="left" w:pos="6514"/>
          <w:tab w:val="left" w:pos="6950"/>
          <w:tab w:val="left" w:pos="7315"/>
          <w:tab w:val="left" w:pos="8160"/>
          <w:tab w:val="left" w:pos="8973"/>
          <w:tab w:val="left" w:pos="9868"/>
        </w:tabs>
        <w:spacing w:line="180" w:lineRule="exact"/>
        <w:rPr>
          <w:rFonts w:asciiTheme="minorHAnsi" w:hAnsiTheme="minorHAnsi"/>
          <w:sz w:val="16"/>
          <w:szCs w:val="16"/>
        </w:rPr>
      </w:pPr>
      <w:r w:rsidRPr="000B696E">
        <w:rPr>
          <w:rFonts w:asciiTheme="minorHAnsi" w:hAnsiTheme="minorHAnsi"/>
          <w:sz w:val="16"/>
          <w:szCs w:val="16"/>
        </w:rPr>
        <w:t>04676955</w:t>
      </w:r>
      <w:r w:rsidRPr="000B696E">
        <w:rPr>
          <w:rFonts w:asciiTheme="minorHAnsi" w:hAnsiTheme="minorHAnsi"/>
          <w:sz w:val="16"/>
          <w:szCs w:val="16"/>
        </w:rPr>
        <w:tab/>
        <w:t>MARIA APARECIDA XAVIER BRAGA</w:t>
      </w:r>
      <w:r w:rsidRPr="000B696E">
        <w:rPr>
          <w:rFonts w:asciiTheme="minorHAnsi" w:hAnsiTheme="minorHAnsi"/>
          <w:sz w:val="16"/>
          <w:szCs w:val="16"/>
        </w:rPr>
        <w:tab/>
        <w:t>166414876</w:t>
      </w:r>
      <w:r w:rsidRPr="000B696E">
        <w:rPr>
          <w:rFonts w:asciiTheme="minorHAnsi" w:hAnsiTheme="minorHAnsi"/>
          <w:sz w:val="16"/>
          <w:szCs w:val="16"/>
        </w:rPr>
        <w:tab/>
        <w:t>09/06/1964</w:t>
      </w:r>
      <w:r w:rsidRPr="000B696E">
        <w:rPr>
          <w:rFonts w:asciiTheme="minorHAnsi" w:hAnsiTheme="minorHAnsi"/>
          <w:sz w:val="16"/>
          <w:szCs w:val="16"/>
        </w:rPr>
        <w:tab/>
        <w:t xml:space="preserve"> 15</w:t>
      </w:r>
      <w:r w:rsidRPr="000B696E">
        <w:rPr>
          <w:rFonts w:asciiTheme="minorHAnsi" w:hAnsiTheme="minorHAnsi"/>
          <w:sz w:val="16"/>
          <w:szCs w:val="16"/>
        </w:rPr>
        <w:tab/>
        <w:t xml:space="preserve"> 11</w:t>
      </w:r>
      <w:r w:rsidRPr="000B696E">
        <w:rPr>
          <w:rFonts w:asciiTheme="minorHAnsi" w:hAnsiTheme="minorHAnsi"/>
          <w:sz w:val="16"/>
          <w:szCs w:val="16"/>
        </w:rPr>
        <w:tab/>
        <w:t xml:space="preserve"> 7</w:t>
      </w:r>
      <w:r w:rsidRPr="000B696E">
        <w:rPr>
          <w:rFonts w:asciiTheme="minorHAnsi" w:hAnsiTheme="minorHAnsi"/>
          <w:sz w:val="16"/>
          <w:szCs w:val="16"/>
        </w:rPr>
        <w:tab/>
        <w:t xml:space="preserve"> 33</w:t>
      </w:r>
      <w:r w:rsidRPr="000B696E">
        <w:rPr>
          <w:rFonts w:asciiTheme="minorHAnsi" w:hAnsiTheme="minorHAnsi"/>
          <w:sz w:val="16"/>
          <w:szCs w:val="16"/>
        </w:rPr>
        <w:tab/>
        <w:t xml:space="preserve"> 8,250</w:t>
      </w:r>
      <w:r w:rsidRPr="000B696E">
        <w:rPr>
          <w:rFonts w:asciiTheme="minorHAnsi" w:hAnsiTheme="minorHAnsi"/>
          <w:sz w:val="16"/>
          <w:szCs w:val="16"/>
        </w:rPr>
        <w:tab/>
        <w:t xml:space="preserve"> 8,250</w:t>
      </w:r>
      <w:r w:rsidRPr="000B696E">
        <w:rPr>
          <w:rFonts w:asciiTheme="minorHAnsi" w:hAnsiTheme="minorHAnsi"/>
          <w:sz w:val="16"/>
          <w:szCs w:val="16"/>
        </w:rPr>
        <w:tab/>
        <w:t xml:space="preserve"> 1</w:t>
      </w:r>
    </w:p>
    <w:p w:rsidR="00FF5118" w:rsidRPr="000B696E" w:rsidRDefault="00FF5118" w:rsidP="00FF5118">
      <w:pPr>
        <w:widowControl w:val="0"/>
        <w:tabs>
          <w:tab w:val="left" w:pos="865"/>
          <w:tab w:val="left" w:pos="4096"/>
          <w:tab w:val="left" w:pos="5090"/>
          <w:tab w:val="left" w:pos="6099"/>
          <w:tab w:val="left" w:pos="6514"/>
          <w:tab w:val="left" w:pos="6950"/>
          <w:tab w:val="left" w:pos="7315"/>
          <w:tab w:val="left" w:pos="8160"/>
          <w:tab w:val="left" w:pos="8973"/>
          <w:tab w:val="left" w:pos="9868"/>
        </w:tabs>
        <w:spacing w:line="225" w:lineRule="exact"/>
        <w:rPr>
          <w:rFonts w:asciiTheme="minorHAnsi" w:hAnsiTheme="minorHAnsi"/>
          <w:sz w:val="16"/>
          <w:szCs w:val="16"/>
        </w:rPr>
      </w:pPr>
      <w:r w:rsidRPr="000B696E">
        <w:rPr>
          <w:rFonts w:asciiTheme="minorHAnsi" w:hAnsiTheme="minorHAnsi"/>
          <w:sz w:val="16"/>
          <w:szCs w:val="16"/>
        </w:rPr>
        <w:t>05323991</w:t>
      </w:r>
      <w:r w:rsidRPr="000B696E">
        <w:rPr>
          <w:rFonts w:asciiTheme="minorHAnsi" w:hAnsiTheme="minorHAnsi"/>
          <w:sz w:val="16"/>
          <w:szCs w:val="16"/>
        </w:rPr>
        <w:tab/>
        <w:t>KATIA VIEIRA DE CARVALHO AGOSTINHO</w:t>
      </w:r>
      <w:r w:rsidRPr="000B696E">
        <w:rPr>
          <w:rFonts w:asciiTheme="minorHAnsi" w:hAnsiTheme="minorHAnsi"/>
          <w:sz w:val="16"/>
          <w:szCs w:val="16"/>
        </w:rPr>
        <w:tab/>
        <w:t>294225377</w:t>
      </w:r>
      <w:r w:rsidRPr="000B696E">
        <w:rPr>
          <w:rFonts w:asciiTheme="minorHAnsi" w:hAnsiTheme="minorHAnsi"/>
          <w:sz w:val="16"/>
          <w:szCs w:val="16"/>
        </w:rPr>
        <w:tab/>
        <w:t>11/04/1979</w:t>
      </w:r>
      <w:r w:rsidRPr="000B696E">
        <w:rPr>
          <w:rFonts w:asciiTheme="minorHAnsi" w:hAnsiTheme="minorHAnsi"/>
          <w:sz w:val="16"/>
          <w:szCs w:val="16"/>
        </w:rPr>
        <w:tab/>
        <w:t xml:space="preserve"> 15</w:t>
      </w:r>
      <w:r w:rsidRPr="000B696E">
        <w:rPr>
          <w:rFonts w:asciiTheme="minorHAnsi" w:hAnsiTheme="minorHAnsi"/>
          <w:sz w:val="16"/>
          <w:szCs w:val="16"/>
        </w:rPr>
        <w:tab/>
        <w:t xml:space="preserve"> 5</w:t>
      </w:r>
      <w:r w:rsidRPr="000B696E">
        <w:rPr>
          <w:rFonts w:asciiTheme="minorHAnsi" w:hAnsiTheme="minorHAnsi"/>
          <w:sz w:val="16"/>
          <w:szCs w:val="16"/>
        </w:rPr>
        <w:tab/>
        <w:t xml:space="preserve"> 7</w:t>
      </w:r>
      <w:r w:rsidRPr="000B696E">
        <w:rPr>
          <w:rFonts w:asciiTheme="minorHAnsi" w:hAnsiTheme="minorHAnsi"/>
          <w:sz w:val="16"/>
          <w:szCs w:val="16"/>
        </w:rPr>
        <w:tab/>
        <w:t xml:space="preserve"> 27</w:t>
      </w:r>
      <w:r w:rsidRPr="000B696E">
        <w:rPr>
          <w:rFonts w:asciiTheme="minorHAnsi" w:hAnsiTheme="minorHAnsi"/>
          <w:sz w:val="16"/>
          <w:szCs w:val="16"/>
        </w:rPr>
        <w:tab/>
        <w:t xml:space="preserve"> 6,750</w:t>
      </w:r>
      <w:r w:rsidRPr="000B696E">
        <w:rPr>
          <w:rFonts w:asciiTheme="minorHAnsi" w:hAnsiTheme="minorHAnsi"/>
          <w:sz w:val="16"/>
          <w:szCs w:val="16"/>
        </w:rPr>
        <w:tab/>
        <w:t xml:space="preserve"> 6,750</w:t>
      </w:r>
      <w:r w:rsidRPr="000B696E">
        <w:rPr>
          <w:rFonts w:asciiTheme="minorHAnsi" w:hAnsiTheme="minorHAnsi"/>
          <w:sz w:val="16"/>
          <w:szCs w:val="16"/>
        </w:rPr>
        <w:tab/>
        <w:t xml:space="preserve"> </w:t>
      </w:r>
      <w:r w:rsidR="000B696E" w:rsidRPr="000B696E">
        <w:rPr>
          <w:rFonts w:asciiTheme="minorHAnsi" w:hAnsiTheme="minorHAnsi"/>
          <w:sz w:val="16"/>
          <w:szCs w:val="16"/>
        </w:rPr>
        <w:t>2</w:t>
      </w:r>
    </w:p>
    <w:p w:rsidR="00FF5118" w:rsidRDefault="00FF5118" w:rsidP="00A47F4B">
      <w:pPr>
        <w:rPr>
          <w:rFonts w:cs="Arial"/>
          <w:caps/>
          <w:sz w:val="20"/>
        </w:rPr>
      </w:pPr>
    </w:p>
    <w:p w:rsidR="00A47F4B" w:rsidRPr="008761CD" w:rsidRDefault="00A47F4B" w:rsidP="00A47F4B">
      <w:pPr>
        <w:rPr>
          <w:rFonts w:ascii="Arial" w:hAnsi="Arial" w:cs="Arial"/>
          <w:b/>
          <w:caps/>
          <w:sz w:val="20"/>
        </w:rPr>
      </w:pPr>
      <w:r w:rsidRPr="008761CD">
        <w:rPr>
          <w:rFonts w:ascii="Arial" w:hAnsi="Arial" w:cs="Arial"/>
          <w:b/>
          <w:caps/>
          <w:sz w:val="20"/>
        </w:rPr>
        <w:t xml:space="preserve">3.4.3. CLASSIFICAÇÃO </w:t>
      </w:r>
      <w:r w:rsidR="00C74D4B" w:rsidRPr="008761CD">
        <w:rPr>
          <w:rFonts w:ascii="Arial" w:hAnsi="Arial" w:cs="Arial"/>
          <w:b/>
          <w:caps/>
          <w:sz w:val="20"/>
        </w:rPr>
        <w:t xml:space="preserve">- </w:t>
      </w:r>
      <w:r w:rsidRPr="008761CD">
        <w:rPr>
          <w:rFonts w:ascii="Arial" w:hAnsi="Arial" w:cs="Arial"/>
          <w:b/>
          <w:caps/>
          <w:sz w:val="20"/>
        </w:rPr>
        <w:t>COTA RACIAL (NEGRO)</w:t>
      </w:r>
    </w:p>
    <w:p w:rsidR="00FF5118" w:rsidRPr="00C13081" w:rsidRDefault="00FF5118" w:rsidP="00FF5118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13081">
        <w:rPr>
          <w:rFonts w:ascii="Arial" w:hAnsi="Arial" w:cs="Arial"/>
          <w:b/>
          <w:bCs/>
          <w:color w:val="000000"/>
          <w:sz w:val="20"/>
          <w:szCs w:val="20"/>
        </w:rPr>
        <w:t xml:space="preserve">004 </w:t>
      </w:r>
      <w:r w:rsidRPr="00C13081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Recepcionista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C13081">
        <w:rPr>
          <w:rFonts w:asciiTheme="minorHAnsi" w:hAnsiTheme="minorHAnsi"/>
          <w:b/>
          <w:bCs/>
          <w:color w:val="000000"/>
          <w:sz w:val="16"/>
          <w:szCs w:val="16"/>
        </w:rPr>
        <w:t>Cl.Afro</w:t>
      </w:r>
      <w:proofErr w:type="spellEnd"/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04814541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TAYNA DA SILVA FONSECA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447715513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26/02/1989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05549000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EDEVALDO JOSE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19272715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03/10/1968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04527836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RAQUEL DA CRUZ SOARES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391177199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23/06/1997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05307759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EMANUELE CAROLINE DE SOUZA MEDINA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425945662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13/03/1984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05559316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ELIZABETE OLEGARIO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17297933X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24/04/1959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05515149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BERNARDO GONZAGA DE SA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42623778X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04427920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REGINA MARIA PEREIRA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536836334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17/10/1986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05286492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MELQUISEDEC ASSIS FERNANDES VIANA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408547546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22/12/1986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05402077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LARISSA DOS SANTOS MARQUES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346005103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18/08/1987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04993691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THAYANE CAROLINE FARIA DE SOUZA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436786291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19/10/1997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05546397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SIMONE DE SANTANA SOUZA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323953992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23/08/1981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04360710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REGINA LUCIA MARCIANO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181082913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22/08/1967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6,750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04907655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MICHELLE ALVES DOS SANTOS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323239213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23/11/1981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04481321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JESSICA THAINA DA SILVA TRINDADE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50.741.1158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23/11/1998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5,500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05491738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MARIA GRAZIELA SOLEDADE VAZ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349536053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06/12/1972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5,250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05296587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JADE BORGES BATISTA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391966637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18/08/1998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FF5118" w:rsidRPr="00C13081" w:rsidRDefault="00FF5118" w:rsidP="00FF5118">
      <w:pPr>
        <w:widowControl w:val="0"/>
        <w:tabs>
          <w:tab w:val="left" w:pos="865"/>
          <w:tab w:val="left" w:pos="3813"/>
          <w:tab w:val="left" w:pos="4890"/>
          <w:tab w:val="left" w:pos="5910"/>
          <w:tab w:val="left" w:pos="6325"/>
          <w:tab w:val="left" w:pos="6761"/>
          <w:tab w:val="left" w:pos="7176"/>
          <w:tab w:val="left" w:pos="8021"/>
          <w:tab w:val="left" w:pos="8834"/>
          <w:tab w:val="left" w:pos="9729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C13081">
        <w:rPr>
          <w:rFonts w:asciiTheme="minorHAnsi" w:hAnsiTheme="minorHAnsi"/>
          <w:color w:val="000000"/>
          <w:sz w:val="16"/>
          <w:szCs w:val="16"/>
        </w:rPr>
        <w:t>04717520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NIZIA DE SOUSA FERREIRA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198809992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>07/12/1966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C13081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A47F4B" w:rsidRDefault="00A47F4B" w:rsidP="00072542">
      <w:pPr>
        <w:widowControl w:val="0"/>
        <w:tabs>
          <w:tab w:val="left" w:pos="751"/>
          <w:tab w:val="left" w:pos="4067"/>
          <w:tab w:val="left" w:pos="5354"/>
          <w:tab w:val="left" w:pos="6249"/>
          <w:tab w:val="left" w:pos="6550"/>
          <w:tab w:val="left" w:pos="6872"/>
          <w:tab w:val="left" w:pos="7173"/>
          <w:tab w:val="left" w:pos="7904"/>
          <w:tab w:val="left" w:pos="8364"/>
          <w:tab w:val="left" w:pos="9072"/>
          <w:tab w:val="left" w:pos="9781"/>
        </w:tabs>
        <w:spacing w:line="200" w:lineRule="exact"/>
        <w:ind w:right="-57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C60C14" w:rsidRDefault="00C60C14" w:rsidP="00072542">
      <w:pPr>
        <w:widowControl w:val="0"/>
        <w:tabs>
          <w:tab w:val="left" w:pos="751"/>
          <w:tab w:val="left" w:pos="4067"/>
          <w:tab w:val="left" w:pos="5354"/>
          <w:tab w:val="left" w:pos="6249"/>
          <w:tab w:val="left" w:pos="6550"/>
          <w:tab w:val="left" w:pos="6872"/>
          <w:tab w:val="left" w:pos="7173"/>
          <w:tab w:val="left" w:pos="7904"/>
          <w:tab w:val="left" w:pos="8364"/>
          <w:tab w:val="left" w:pos="9072"/>
          <w:tab w:val="left" w:pos="9781"/>
        </w:tabs>
        <w:spacing w:line="200" w:lineRule="exact"/>
        <w:ind w:right="-57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3F15F5" w:rsidRPr="00267132" w:rsidRDefault="002E2499" w:rsidP="003F15F5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9095B">
        <w:rPr>
          <w:rFonts w:ascii="Arial" w:hAnsi="Arial" w:cs="Arial"/>
          <w:b/>
          <w:bCs/>
          <w:color w:val="000000"/>
          <w:sz w:val="20"/>
          <w:szCs w:val="20"/>
        </w:rPr>
        <w:t xml:space="preserve">.5. </w:t>
      </w:r>
      <w:r w:rsidR="003F15F5" w:rsidRPr="00267132">
        <w:rPr>
          <w:rFonts w:ascii="Arial" w:hAnsi="Arial" w:cs="Arial"/>
          <w:b/>
          <w:bCs/>
          <w:color w:val="000000"/>
          <w:sz w:val="20"/>
          <w:szCs w:val="20"/>
        </w:rPr>
        <w:t>Escriturário</w:t>
      </w:r>
    </w:p>
    <w:p w:rsidR="00A47F4B" w:rsidRPr="000B696E" w:rsidRDefault="00A47F4B" w:rsidP="00A47F4B">
      <w:pPr>
        <w:rPr>
          <w:rFonts w:ascii="Arial" w:hAnsi="Arial" w:cs="Arial"/>
          <w:b/>
          <w:caps/>
          <w:sz w:val="20"/>
        </w:rPr>
      </w:pPr>
      <w:r w:rsidRPr="000B696E">
        <w:rPr>
          <w:rFonts w:ascii="Arial" w:hAnsi="Arial" w:cs="Arial"/>
          <w:b/>
          <w:caps/>
          <w:sz w:val="20"/>
        </w:rPr>
        <w:t>3.</w:t>
      </w:r>
      <w:r w:rsidR="00C74D4B" w:rsidRPr="000B696E">
        <w:rPr>
          <w:rFonts w:ascii="Arial" w:hAnsi="Arial" w:cs="Arial"/>
          <w:b/>
          <w:caps/>
          <w:sz w:val="20"/>
        </w:rPr>
        <w:t>5</w:t>
      </w:r>
      <w:r w:rsidRPr="000B696E">
        <w:rPr>
          <w:rFonts w:ascii="Arial" w:hAnsi="Arial" w:cs="Arial"/>
          <w:b/>
          <w:caps/>
          <w:sz w:val="20"/>
        </w:rPr>
        <w:t>.1. CLASSIFICAÇÃO FINAL – GERAL (AMPLA CONCORRÊNCIA)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16" w:lineRule="exact"/>
        <w:ind w:right="-57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063458">
        <w:rPr>
          <w:rFonts w:asciiTheme="minorHAnsi" w:hAnsiTheme="minorHAnsi"/>
          <w:b/>
          <w:bCs/>
          <w:color w:val="000000"/>
          <w:sz w:val="16"/>
          <w:szCs w:val="16"/>
        </w:rPr>
        <w:t>Cl.Ampla</w:t>
      </w:r>
      <w:proofErr w:type="spellEnd"/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05355265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NILTON MIZUMA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128676711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05548055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FAGUNDES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089005102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05466245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JANE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198923880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05580277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DEIVIDE CHRISTIANO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266230805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LUCIANE PEREIRA DE OLIVEIRA ATHAIDE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9069754944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06/05/1979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05064252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DE MELLO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121477319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04692527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AKIRA DAKUZAKU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300899737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04514327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JOSE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3420338242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CLAUDETE APARECIDA GUEDES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340070638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25/07/1981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05510139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CAMPANA PAULINO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250291824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04468821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SATOMI ZENIN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88973429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04340418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KARINY FLEURY CANESIN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4182281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26/09/1985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05584396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SORAYA ALONSO SIDOU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435744434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06/01/1986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CLOVIS EIZO YANO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350734069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04926412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TAMBELLINI SCALVI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437061309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05535751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HELLMEISTER BURGOS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43488246X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05551765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PAULO GOUVEIA BACELAR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48275378X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05370124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FLAVIA DELLA POSTA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405488725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PETRINI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422880735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04430514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N ARAKAKI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440740149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04484193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FURLAN ROSSINI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41316196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05528763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MOISES ROQUE ANGNES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621653810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05569141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BOVOLENTA FERNE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437439203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RIOS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435023378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05540313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HELIO RIPER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408181850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04404378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DE LIMA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04304463144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05441625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GUTIERREZ DOMINGUES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43692111X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05569621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JOSEANE SILVA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417829322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 BARACHO TRINDADE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440977423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05572916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DE MORAES PEREIRA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40809539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04337514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HENRIQUE SOUZA MAIA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35 198 6984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05331820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FRANCISCO FERREIRA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437377957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05375142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NATASHA HERNANDEZ ALMEIDA ZAPATA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43849006X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05505038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SERGIO CONTAR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001460082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DE OLIVEIRA MENESES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466341337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LORENZON SEVERINO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449917022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RODRIGUES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46361334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05515599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RACOSTA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463570339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05220050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HENRIQUE FUKAI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321890863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HOMAYRA ABDALA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11838474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MARTINS LABECCA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467685903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05283701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THATIANE DO PRADO DEGASPERI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467442319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WILLYAN LUEMI TRINDADE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359517092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05480817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BICALHO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MG13984436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BALESTRA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14.816.623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05533325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LUCIA BERCHIOL IWAI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46377291X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GABRIEL SALVI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16942375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05588057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FABIANO NICOLINI ROSSINI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359316013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04552636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MURILO HERYALDO PINHEIRO TAROZZO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388524765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04364503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MATHIAS BROCA CHAVES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47099891X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05521319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IOMAR FAGUNDES GOMES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16638831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EDUARDA PASTORELLO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471665940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05559219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LUCAS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15908689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05307490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TOSCANO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47350201X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MARQUES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473636451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05497264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HUGO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473953262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RUBENS KENNEDY GUESSADA LUZ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506420073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CAVALCANTI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484933516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05328721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CLAUDIA FERRARI PEIXOTO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475977609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05331811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MARIELLEN CRISTINA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480338607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04421442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BERGREN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483048483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PINTO BISAIA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387391952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05185475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FELIPE NEVES TOZATO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377762684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04628497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ERICA MAYUMI MATSUMOTO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364063634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05565081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ISABELA ZULINI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486606788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04391659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TEIXEIRA PALMA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362255039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05495814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SANT ANNA ALESI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326466964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05292786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SEABRA MODOLO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401589754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SANTOS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436295039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05507600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GOZZANI NACARATO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365678727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05570689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DE ALMEIDA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412552012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04525337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SUZI KUSHI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409668862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04349040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MONIQUE DA SILVA 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430565422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05572908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DIRCEU APARECIDO GONCALVES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424556686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05321425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DENNER DE FREITAS LONGO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52872485X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04990340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REGINA KRAMBECK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157817581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05548721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NUNES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246599066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05365716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SANCHES GENARI DEL PRETE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202777789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05216222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DE OLIVEIRA AGGIO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278632609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05555256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SILVIA LARISSA CARDOSO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609132908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05185173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RAFAEL FERREIRA WALTER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79255041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04337905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AIKAWA FURUZAWA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443485240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11/04/1984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HIDEITI YAMAKAWA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332705869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04436172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JACQUELINE NAYARA FERRACA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41118099x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05466466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ALEXANDRE MOISES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42648874X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VILELA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42128156X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05533392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LOPES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437431113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05506611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GILMAR TENORIO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348411224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PRUDENTE TEIXEIRA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435514763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FLAVIO FURTADO DAMASCENO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442160744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OLIVIA MARIA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434769344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04342607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JANMIEL NUNES MILLER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475065542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DE SYLLOS ROSA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449456596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HENRIQUE ALVES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463400112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05286794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ANNELISE COLOGNESI BRATKOWSKI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467704430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15/12/1989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05331048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JOAO WANDERLEY FREIRE JUNIOR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37633194X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27/02/1990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05576083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ALINE JOSE E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463605433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05558891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JACKELINE MACHADO NOSSA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477787009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05537282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BORDAO CONSOLI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479146640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04617550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ANTONIO PAIXAO BONFIM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482657509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05568293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FONTOURA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495138654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05203589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ALVES CORREIA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490536013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KAMILE ALEXIA FREITAS JACINTO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48871302X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05219949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CAROLINA QUADRIO GUEDES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267042554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ZINIDARCIS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4951513746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05504023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CARMOZINI BALTAZAR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627990823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CRISTINA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467294057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05322472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ASAFE EDSON CHAVES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458425898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04446682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SANDRO PEDRASSOLLI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391364820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05566134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CLAUDIO AGUILAR BRENTAN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99850850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05528232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HISSAO IKUHARA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20222994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05204909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REGINA DAVID BRANDAO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21406322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ABILIO ANGELO DA COSTA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0177938520017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ALEXSANDRA CRISTINA MIRANDA BIASSI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274606604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ELIZANDRA MATSUMOTO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293050600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05204640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ILDEBRANDO TEIXEIRA BASTOS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96002680500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05380200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JOSE GONCALVES FACCHINETTI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230553916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05289610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LUIS LIMA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295854273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05354293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MARY MITIE HIRAMOTO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281837855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YUMI OGURA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264550286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VANDER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34710325X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JORGE LUIS TEIXEIRA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03824157680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04447050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TAMARA FERNANDA TOTTA BRUNELLI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442310894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05443580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CRISTINA BIAZAO MANZATO MOISES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440759857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124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04497295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ALDO DA SILVA MOURA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204224554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125</w:t>
      </w:r>
    </w:p>
    <w:p w:rsidR="00063458" w:rsidRPr="00063458" w:rsidRDefault="00063458" w:rsidP="009A1FBF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04609301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HENRIQUE DO NASCIMENTO MOREIRA DOS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32255121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126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04578031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COSTA MERCADANTE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223301000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127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WILSON JOSE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41132357X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128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04429400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TIMOTHEO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248874524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04393708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THIARA LIANE DA SILVA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44085962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04533062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APARECIDO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451209400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05547601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ADONAI LAURIANO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402159263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05526655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AKIKO SAKAMOTO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350567694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05434734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WILLIAM KAZYS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375137427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04553152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IZAR FRANCISQUINI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449363521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04430379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LUIS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44622781X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05581125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AFONSO MARIANO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446003384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05454875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LUIZA CINTRA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44866818X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CESAR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460127512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05473047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CAMARGO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470929893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WESLLEY LOPES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473217302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SARAH MANZOLI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476878780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04528166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AUGUSTO LANZA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536846728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05504236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FAVA CALCANHO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473584669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05328209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GERMANO VIEIRA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335846099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05435072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QUEIROZ PELAIO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483167150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05337984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FARIAS DE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48373133X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05408180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THAYANE HINAE ALVES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485905097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30/07/1992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05315484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KAIKE ADAMI PAMPLONA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488362544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17/08/1992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05579805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AUGUSTO SILVA ZACCARIOTTO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485156982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DAMALIO GOES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351608011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05556031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CARDOSO MAGALHAES E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401710798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05424399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TOM MILLER DE QUEIROZ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5575491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MARINA MARTIN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441687519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HENRIQUE OLIVEIRA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497161357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05454166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DA SILVA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MG16918182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05354161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MARTINS ROSARIO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39.135.1655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05322359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WESLLEY SALATA PELEGRIM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455938489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AFONSO CORREA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38441249X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05530865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VINICIUS GOMES ANAZARIO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38.015.7755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ISSAMU YAMAUTI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250386458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05383080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ELISANDRA BOLSONI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23906673X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16/12/1973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WELLINGTON JOSE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255968607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04640853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ALBERTO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32240423X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05474132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ELCIO KENJI NAKAGAWA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297447610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05530164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 CARVALHO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332819000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18/10/1980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HENRIQUE PEREIRA BENELLI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329050667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05471265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HENRIQUE ANDREASSA DO AMARAL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336128915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05547059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ADAUTO JUSTI FOLTRAN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225751252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05427045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FABIOLA BENTIVOGLIO ELIAS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403547003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05361702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MASSAE SUGUI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407490188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05488567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CRISTINA ALVES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347392106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05313473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RODRIGO CERQUEIRA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403546084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05347483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THARLLEY FARIA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4325543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05060028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MASAGO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569710030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VERONICA PEREIRA LEBRE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434312782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05427096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PIEROZZI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347407304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05556503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ESPOSITO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436104623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05491789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AIRTON SINHEI ISIARA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410715025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05586275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YURI RAMON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593488246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04614526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THOMAS EDGARD SOLERA PANARO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288617290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MARCIEL DUARTE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46.245.5579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05194245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BUGARIN GUERRA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459990925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RIBEIRO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47523263X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05506522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GUSTAVO WIPPICH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462668630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SAITO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462089538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TABATA REGINA AMARANTE CYGERO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463094852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JOSE INFORSATO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290489817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04504453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BERNARDES DE LUCENA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2602346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05534534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DE OLIVEIRA E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473375497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TRANCOSO DE OLIVEIRA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934385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05361575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SANT ANA FERREIRA SCARABELO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47786065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05539510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VINICIUS DA NOBREGA CASSIANO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478871247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DEBORAH EMI YAMAMOTO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365445617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04707095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CRISTINA SECHINATO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479194336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05208920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LAIS CRISTINA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487959176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HENRIQUE PERIN FACINI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389775824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NICOLAS GAMMARANO SIMOES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49303917X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05162840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MAICON DIONEI PISKE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5812158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04472055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DULCE KELLY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421779378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05575885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DENIZE DE SOUZA LURO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178306411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14/01/1966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NICOTRA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234859532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RODRIGO MOREIRA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251606211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04952405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DE OLIVEIRA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28041061X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05/03/1977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04762274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MONICA DORNELAS MARAN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279950251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NAKANISHI BASTOS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279477879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04817079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ERICK FABRICIO DUCA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11.201.927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05399602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ANTUNIASSI OTERO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407014500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05173647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MILENA BARBI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405895343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UTCHITEL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325698648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05223091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 BATISTUTI SEGATELLI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407507747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MAIARA ROMANO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470933379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05533163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FRANCINE ALVES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473470792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05293235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HENRIQUE DA COSTA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397861242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05378400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GERSON RAMIREZ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505608698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SILVIO LUIZ BIASOTO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90157035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05279046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VALERIA CRISTINA SANCHEZ PORTOLEZ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185568968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05402514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MARCILIO ANDRE MERONE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218696632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CUSTODIO LUIS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MG10006278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VAGNER CARDOSO NABARRETE SOLER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241682897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CRISTINA SILVEIRA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304235271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05303176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FREDDIE MATHEUS CELLANI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40306059X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05175062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ROCHA PACHECO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438883184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05183570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IZA MARCIA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12361702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05443822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HARRISON FELICIO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412526347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05161258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HEBERT RODRIGUES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60.623.925X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ALICE TERESA MUNHOZ SEGA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439663192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05153859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GARCIA GEROTO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447096461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04345894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JOELE FRANCIS LIMA PATEZ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44585392X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04514904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GUSTAVO AVANTE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448731101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05010624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DOS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448014932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04583060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SOUZA VELOSO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0100910959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05216974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DE OLIVEIRA PESSOA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47131092X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05433070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 BEGNAMI BERNEGOSSI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473465966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05574048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ALLISON KLEITON DOS ANJOS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7757575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LUIZA OLIVEIRA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478774254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05176778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LANDIM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479486499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05439558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RAYSSA DEPS BOLELLI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3066889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05366542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VITOR NUNES BRUNETTI VICENTE BALBINO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379246909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05565642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SILVA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495377156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DA SILVA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497043671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GIAN MARCO XAVIER DE MENDONCA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39331103X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05215307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 CUNHA LABRIOLA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273070136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05224373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MELO DE ALMEIDA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433062022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GOSMIN GOMES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404869671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05310466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BENTIVOGLIO JACOB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508782831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05469198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DA SILVA DIDOLE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457723026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04711394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MARTINS AUGUSTINI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529561840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05571227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EDILSON ALMEIDA SILVA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186106257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26/11/1969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05549124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GEYR JORGE DRUMOND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581331060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17/04/1973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05575354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LAIS DE ALCANTARA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0889321680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05308801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RONIVAL GARCIA LEAL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405760164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05560691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HENRIQUE GRACA FRARE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437331696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04540298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FERNANDES VILAS BOAS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42773061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05357675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MARANGONI PORTO RICCIARDELLI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445838498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05560551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LUIZA DE SOUZA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110152436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CIRQUEIRA LOPES MAGALHAES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47116205X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CAUE CHACON DEAJUTE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365992720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 FERNANDES FIGUEIREDO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534554404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05327164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WALTER TOSHIO OHTSUKI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141061017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04413164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CLAYTON DAVI RODRIGUES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306112395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05530172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DANIELLE DE SOUZA SANTOS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552212003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04485335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LUIS DE BARROS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439684870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05318262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WILLIANS NEVES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452009182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05311276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TIAGO DA SILVA DE LARA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435531591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05310237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CARROCI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434179243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04435125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TARIK TORREZAN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425408309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05294517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ERICA FERNANDA MARCON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485614418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04531876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VITAL CRIVELARO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331081854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05441668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ALVES GUTIERREZ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58588870X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04579909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JOSE CREMONESE MARISI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476813086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05566525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OLMEDILHA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472465570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05530210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ERICK EUZEBIO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385220546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05485657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RODRIGUES LEITAO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484008754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HALLEN MOREIRA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491600239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05282837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GUARDIA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40.171.6727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05341337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HENRIQUE LANDGRAF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419294806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RILDO BATISTA JORGE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03688752032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09/06/1965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ENDERLE BONNEAU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5.546.532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04456866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WILIAM JOSE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24865651X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05345510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ELTON MAURER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3460366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05298253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CLAUDIA MARI HIRANO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253514009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05517850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MARILIA CLAUZET LEITE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29524187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BENDIA DE OLIVEIRA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128173077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05360560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DUARTE FALLEIROS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321927953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05403260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EMERSON MOURA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30445896X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05183553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LEILA APARECIDA FIGUEIREDO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43450769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05466377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TSUBOI YAMAKITA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328047600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RIBEIRO MORETTI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435421608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SILVA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409356426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DARIO MARTINS DELL AGNEZZE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407693075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DA SILVA GALVAO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416923112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04599438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PAULO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363270863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DA SILVA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343186688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05346223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CARLOS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420109171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05541654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FELIPE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405893991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YONEMOTO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44867693X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04740521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JEAN DE SOUZA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448021791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04638190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ALESSIO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446911835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05576652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CORSI BELOTTO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0000046611663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05221315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RAMON WORME DOS SANTOS VIANNA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213536782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04374380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CARVALHO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471475531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ARIEL VISCARDI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470912479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05513642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AGOSTINI FERRACIOLLI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479486967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04345223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VINICIUS MIRANDA SANTANA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480316405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05518938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WAGNER FERNANDES OLIMPIO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479490910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04357477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ALVES MENICUCCI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398225783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04719379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FILIPE ALEXANDRE FRANCO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623438549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05216230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ISAQUE ROCHA HERINGER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489507839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04574494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WANESSA LOMBARDI BONINI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419167249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05531659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YOSHINAGA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410454291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05335310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FESSEL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418053170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05543231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SARAH MAUER TOSETTO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404860898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GIULIANO PUGLIANO APERGIS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449902250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05302862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WALTER RUIZ BOGAZ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42475129X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05452120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ARTHUR ANTUNES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363952834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05384397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JONATAS ROMANO POLLA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06315301266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NATIELY FRICATI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38670501X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05347955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ISABELLA AYUMI SHIWAKU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550959269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04425600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 MARIA PERINI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274342819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25/10/1976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05500850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SAVIOLI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305495173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LUCIANO CONCEICAO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406081451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05429773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WESLEY DAVID TEIXEIRA DAS NEVES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411752613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05352703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MANOEL DE AZEVEDO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435251958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05498945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MACIEL VIANA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448960229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05550840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DEBORAH ALONSO SIDOU D ABRUZZO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449559804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05388201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NUNES MALAGOLI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15261457MG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04519280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ALEXANDRE ADOLPHO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474395613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04379934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RIBEIRO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474278220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05547474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PASTANA DUARTE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323100910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04619218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 FIGUEIREDO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525451213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APARECIDA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484332107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05531560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AUGUSTO PAVAN DE CASTILHO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454224758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ROSA BARBOSA LEMOS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560394482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05353572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APARECIDA DINIZ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11636033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SCARANO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255948797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05326001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DOS SANTOS HENRIQUES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435850118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05533104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GIMENES DE MOURA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442660078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05312884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BIANCA MENUZZO BOTELHO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458834671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ADRIANA VIEIRA MIRANDA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271477039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08/07/1977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05332168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JOSE NIQUINE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347052423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04350014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APARECIDA ROJAS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439493894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04480937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FRANCI FELIPE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410098978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05520290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364878654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05521742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ZACHARIAS CHRISTOL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47487908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05536790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HENRIQUE BATISTA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478737245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05578310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ARMONI MARIANA ROQUE MENEGHIN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477518746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04608658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SAMIR OSWALDO FASSON SKAF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435602627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OLIVEIRA DE PASCHOAL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39.953.643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KAIQUE MEIRELES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53858116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06/07/1999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05325552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VINICIUS BRUNELLI LIMA BRASIL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MG12701261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NATHALIA HERNANDES FULONE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449377052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TIEMI TETSUYA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380959239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05404703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RUBENS MASCARENHAS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16232576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ASCIONI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47827399X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05470722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33.231.4388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04969383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CRISTINA TRAINOTTI AMARO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411227270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05582857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THAILAINE EDUARDA SANTOS BAPTISTA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417702024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COMPAGNO MICHELINI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277391982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04350812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LORHAN MORELATO DE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530370050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CECILIA MEYER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239311437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04401859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MONICA HENRIQUES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1539188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05532191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ARTUR BORGES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32091026X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05521769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KAREN TIEMI TANAKA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445915109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CELIA CAMILA DA SILVA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349986137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05499470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ROGERIO BOLDT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409503113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MOISES CLEMENTE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42.459.0384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04375181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SPAGIARI DE GODOY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44716349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05283787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LARISSA SANDY SANCHEZ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479161045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GUN 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Y2696412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04455568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APARECIDA DE CARVALHO NEIVA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550961252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05571480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AUGUSTO LIBARDI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23 495 6616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20/01/1973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05488460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IBRAIM PALMIRO DE PROENCA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280423044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05398681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ESTHER LOURENCO RAFAEL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272060781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06/03/1977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JEAN CLAUDIO CHIOZZINI ESPELHO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27700567X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LUIS PADOVESI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308918630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04605608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SILVIA REGINA SCHIAVON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1054559917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28/07/1980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05390958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ARANTES FELIPE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419956050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05572037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EDSON TAKESHI YAMASHIRO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259198468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23/02/1984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05284643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CHRISTIANE SAYURI ARAKI SAITO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320644911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27/04/1985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PAULA SEBASTIANA ULBACH CUSTODIO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412036769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05529581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MARIA DE OLIVEIRA DA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33468335X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05310652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PABLO LISBOA MENDONCA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43 444 5277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04600118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TAMYRIS SANTIAGO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354183527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05398762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VALMIR SOLDERA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438174847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05326079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ANDSON ANTONIO DA GAMA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473045643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MANOEL VICTOR FRUTUOSO BARRIONUEVO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471040290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05358221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FREDERICO REIS COMINATO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372021694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05496128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JOSILEI DA SILVA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489144032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05480272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FRANCESCHINI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367448051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VICTOR GOES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415972760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05434840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COMAR MODENESE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412122923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04594657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PAULINO DE FREITAS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409124928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04394461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DE OLIVEIRA CASTILHO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49158670X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HENRIQUE CAVALCANTE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534692175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05027136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DANTAS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001890905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05525047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HUGO COSTA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543214552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FERREIRA DE SANTANA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294114646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05397499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SILVA MACHADO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270684001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05374790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HUMBERTO STEFANINI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283358713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05220181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PIMENTA DE ALMEIDA PALES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360305118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TATIELI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486390354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05400317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CESAR CEBALOS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459562630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05165555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CELSO ISSAMU ABE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457709935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05485525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DE FARIA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39663381X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04372794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MARTINS GONZALEZ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375172506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MICHAEL FERMIN VERA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413544576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05464943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RIBEIRO NEVES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322305421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05304865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NERI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33167068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30/09/1983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ANILTON MATOS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127977007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GUEVARA DE OLIVEIRA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44.882.193X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04403851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THAMIRES PRAXEDES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431602530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05513030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CLAYTON DOS ANJOS REZENDE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18.882.842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05541948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YAMAMOTO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10942154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05545420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CARLOS PAVAN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19771738X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WALDECI RIBEIRO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241756248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05432502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SILVIO JOSE PEREIRA GALVAO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335871914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05587565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ROGERIO BALDUINO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349959924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FONSECA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15121869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05380790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JUAN PERES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408515612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SOARES BERNARDES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339651660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 MARANGHETTI LOURENCO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43060132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ADRIELLE ALESSANDRA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411299669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04728491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THIEMI MATSUNAGA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443589070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GABRIEL MARTIN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461714231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05328888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HIDEO YAMAMOTO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285135909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05282721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MARTINS DE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486396186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23/10/1992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05166578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BIANCA CRISTINA BUZATI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411522942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05197090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DYONATHAN WILLIAN JACOB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49965609X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25/02/1997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05544092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DANIEL NICOTRA RAMOS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54046630X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10/09/1998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05570727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ALAN GUSTAVO DA COSTA FELIX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339661550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VAZ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402094438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05314852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SANTOS STANOGA WILL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489624285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05224900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SEBASTIAO RENATO ANTUNES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46940716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20/07/1951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05570565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OLIVEIRA INACIO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226814440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05333830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DORIVAL BENEDITO GENESINI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196032660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HUGO DA COSTA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441345451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05579651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VINICIUS SANTOS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440861135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05298504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ANTUNES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16097128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05523761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ALDA MENEZES PAIXAO STEINSCHERER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13933313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04564014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DIMAS DE SOUZA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596358647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05542944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PUGLIESE CEZARIO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16.666.9921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04417461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NIVEA SANTOS SALDANHA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273544743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05398924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ARAUJO DA SILVA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42153686X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HUGO HIKARI DE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439127968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05505666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 DAVID KUMAGAI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44235017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05372038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D ELIA VINHAL DE PADUA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402155919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CRISTINA MARTINELLI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44565349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05586852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CELSO ROBERTO ZENARO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448672674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05292034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HENRIQUE RIBEIRO TOLEDO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375453970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GARCIA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367080758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05435145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CALZADO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496098925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05528704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BARRETO MOURAO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477571335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05194369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THAIS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479285731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04830261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DA SILVA TRINDADE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4818754X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05022380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MICHELI ANDRESSA REOLON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484958550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05425433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CICERO TADEU ESTEVAM DE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11664591X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01/12/1960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05564948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WANDO CELSO MAUGERI AMORIM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16331703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05336520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SILVIA CRISTINA DE LIMA MELO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193787945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05518121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BRANDAO DE ABREU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297741627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05583543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LACERDA DE SOUZA LARA PHENIS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363950540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ROBERTO ALEXANDRE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425016638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05580110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SINOVAL 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40.684.3855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LUDHIA FLORES DE ALMEIDA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596372735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05558905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APARECIDA BERTO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433772542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CINTHYA MARINA CASSIN DUZ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297005017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AUGUSTO TRINDADE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344461713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MARTINS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436224057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VELUMA SANTOS CONSOLINI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523857093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FABRICIO GOMES MARQUES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398231990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05514126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VICTOR DE OLIVEIRA CARNICELLI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439833243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05514231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ANDRE GODOY HELENO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280235252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05305608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IRLA BARROS SIQUEIRA PITTELKOW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94003003467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05301068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ALICE NEVES FURTADO PUPO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10.970.251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23/10/1978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04538838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PAULINO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336858206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05146534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JANAINA AMADEU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44068562X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05563429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DE NUZZI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424321336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05574293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STEPHANIE DORNELES E SILVA PIERUCCINI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453987679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05587174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TIENY DE MENEZES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342930382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STEFANI CALDEIRA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471366456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05200393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ALVES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479287326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05391393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NAYARA ROSA NASCIMENTO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48 452 6868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05214564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 HOFFMANN MOTARELLI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438568576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05162815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ANTONIO SAMBO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10 949 4039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05560276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ROBERTO NUNES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22676477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SANDRA EMIKO NAGASHIMA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295896735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05363217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SONIA FERREIRA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34860872X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SOUZA NOVAIS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420347422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ENNIO FRANCYS RACANELI MIYAI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43.030.0141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NIEVES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439109541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05533449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FERREIRA FRIZZAS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45983552X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AYUMI ENDO INUKAI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439294356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05335647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YASO KOBASHIGAWA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448636414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04584538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CARLOS POLICARPO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539937587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05550203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CAPODEFERRO LOBO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478736654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05192048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NOGUEIRA NOZELA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479450730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SANTANA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477359656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04394542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HEBER BODE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3841726509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05580935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BIANCA DE ALMEIDA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37.315.4811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04524993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DOS SANTOS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544555831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ALISON DA SILVA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50260164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11/10/1999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05500621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VLADEMIR VIVE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94449570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05111196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EUNICE FRANCISCO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12553422X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01/09/1963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05004918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CRISTINA DA SILVA MARIM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328675544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04355300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AMARIZ REIS URBANO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435933425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04344740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DE OLIVEIRA ALMEIDA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430934622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ROBERTA PEREIRA ISHINO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351007465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05195888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SOARES BURY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413497070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GILBERTO QUIRINO DOS SANTOS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449460423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05565820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ALEXIA ROCHA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327235202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04692187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PAOLA LANCONI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390013080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FELIPE MACHADO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39238968X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PIRES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57759389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HELIO OLIVEIRA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5.934.455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GARCIA MATEUS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273544500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GLEISON ESNEDER MANICARDI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343206006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04473531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MORAES TAVARES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466486856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04424417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THEOPHILO CAMPI LEME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399804456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05486831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TATIANA DE SOUZA FONSECA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278171709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PARISI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349942596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05412692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FRANCISCO CEZIMAR MARTINS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580379723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05548594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ROBINSON LEITE DE MATTOS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11512092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04510372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JANAINA BARBOSA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471613150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05351685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ISANA PEREIRA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16443770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RAPHAEL ALEXSANDRO DE SOUZA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496509184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REINALDO KIOTO OHTSUKA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129540900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05443938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TAIZE CASTANHO BROTA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282098240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05545072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SERGIO COMELIS BERTOLIN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461509751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ALVES FAUSTINO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471005411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04438833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SZUCS PASSOS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478797060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05505941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47580272X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05529468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ELIANE PIRES MAZER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481930097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JONATHAS HENRIQUE VIEIRA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43913707X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MIKE ANDREOLI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403673288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04611675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FERNANDO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485515477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05410193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VENANCIO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1411697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DOS SANTOS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395652856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05223288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DIOGO ALVES FERREIRA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378217756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04537378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 MICHEL ZARA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267887243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05545366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ELTON ANTUNES BARBOSA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32338044X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27/09/1982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05174074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FELIPE VACCARI BRISTOTTI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325366913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28/05/1986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JONAS CESAR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412916927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05330238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MENUZZO DE ALMEIDA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439747703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05537363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KENY ROGER COSTA NOLETO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460893774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04802896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MURILO HENRIQUE CUSTODIO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489309380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05492041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SOBREIRA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497055387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04659252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BATISTA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553930230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05225094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ROMULO COTA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30559039X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05558140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DE MORAES PENAFORTE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488823067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05518466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RAFAELA LUIZ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490263872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05426359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MEDEIROS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440814892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04358910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ANTONIO CYPRIANO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97410287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TEIXEIRA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321622467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AUGUSTO TAVARES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30771838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DE OLIVEIRA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463574527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04365593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FABRICIO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2097127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PEREIRA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374252890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05477360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BRANDAO VASCONCELOS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278735423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05574145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BARBOSA AGATA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338319554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JACKSON MARTINS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475526971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04594401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CARLOS SABINO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622641050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ANDRADE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207231606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20/03/1969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04602404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ROSANGELA SANTOS DA SILVA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22834678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21/09/1973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05472024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DAIANE DALLA CORTE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9082735664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05/07/1986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>05345804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THYAGO ARTHUR HIGGINS DOMINGUES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44 921 2476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>16/06/1989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565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04452844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GEDIEL DO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463323877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05465982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YURI DE OLIVEIRA FERRAZ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211962253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05561230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ESTEVAO TOLENTINO LEAL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288131277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05325170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SEYR POZZA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30445868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04452062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RODOLFO DE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48146265X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05525918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ADRIANO WULCK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305055409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05524091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MAIARA NASCIMENTO TAPIA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424366319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05294940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ALMEIDA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12580877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05223350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SIDINEY VAZ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537212073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04792122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MARILIA PINESE FURLAN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42288098X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05536197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MICHELE DA COSTA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441726732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04524187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JULIO CESAR MASSAKATSU UCHIMURA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188290205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01/01/1969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ROGERIO GOMES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304451174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05311381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WILLIAM BRAGA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338736189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05561116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CORREA OLIVERA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449679068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05540186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47.781.9072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05310385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ALICE LIMA GOEHRING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392940644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05307180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CARMINE ANTONIO CARUCCIO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146472299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05374715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MIRIAM CARLA MANENTE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255267423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SIMONE CAIXETA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3560392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05465567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REGINA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417021926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PACELA MORAES DI CIURCIO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357405754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04604008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LEVSON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24606335X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05288380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PAULA SPERETTA DE GASPARI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400474293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05301190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CRISTINA BRANDAO FARIAS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449470775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05491649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FELIPPE FOGACA TAVARES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472364145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DE MORAES GUIDOLIN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456255734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05541301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CARLOS CARDOSO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434485408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05507553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VINICIUS DA SILVA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462786171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05516099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AUGUSTO FEDOZZI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471336816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COSTA AGUIAR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482157033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05300878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ALVES VIANA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424946002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05218292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CINTHIA DA SILVA ZACARAO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400938133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05487714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DE PAULA GIROTO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393304966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05401127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VERONICA KIRA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460106223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DANIELLE APARECIDA ALVES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387690955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05568595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OTAVIO FERNANDES LAGES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377934409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05537355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ALESSANDRO VINHAS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446288639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05526795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FABIANE TARABOSSI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89674093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05192269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ANTONIO ALCANTARA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92586612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04590767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VALTER CELSO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32992560X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05347165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THALITA CRISTINA SIQUEIRA FONTES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275366479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APARECIDO RODRIGUES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341242433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05578124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WAGNER TOZATO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402225545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CRISTINA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455931677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05170176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NADIA SANTANA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305173625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05334373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MARQUES MAIO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427304635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JADERSON DIADEME TENORIO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468247518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05374596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ANDREWS AMARAL LEME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464337690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05523230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THAYNE FERREIRA NARDES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102974484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05194849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YAMANAKA BORDIGNON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351539517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04353307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ROBERTO GALBIATTI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47844378X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04605098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GLEICE APARECIDA DE LIMA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479287508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05502535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NATANAEL SOUZA GODOI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530537746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04419952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WESLEY BONFIM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380140792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AUGUSTO RIBEIRO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55012388X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20/05/2000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04613465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DE BRITO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234328083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05009421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CLEVERSON APARECIDO ROSSI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627369364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05564751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MATTAR RANGEL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295460684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04843770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339040622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05320453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DE ALMEIDA ATAHUICHI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371790463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05552818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MUHRINGER VOLPE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44218877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LUIZA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469057270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05200490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EDGAR AVOTS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485528538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05557097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BORELLI CANUTO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9.552.4931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05429366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FELTRIN DE LUCCA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508765699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05198674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EDUARDO QUEIROZ VERDUGO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394684217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ANTONIO BRASSAL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68362687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05578728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ISRAEL VALLIN PEDROSO BATTAGIN HOSSRI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435026781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05318572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CLARA DE MELO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52.442.8025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AUGUSTO SALVADOR BAPTISTA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39001588X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05539935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GONCALVES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39223875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05294002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DE REZENDE GABRIOLI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343281570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05537614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PINHEIRO DESTRO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406887238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04487729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MARTINS AUGUSTINI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529561852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04625846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21970519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02/02/1973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05563704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WILIAM FERNANDO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422439058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05150914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FELIPE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330110755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04957261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CARLOS FERREIRA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439687007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05488419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DE SOUZA FERRARESSO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466260052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04520882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GRATAO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471775940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05308550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PAULA PEREIRA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14681193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05362938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CREPALDI GRAEBIN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452159295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PEREIRA SABINO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509143933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04592328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ALTAIR ROGERIO PINHEIRO D ACOST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332905184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650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OTAVIO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424146101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651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ELIAS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48574532X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652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VALDIR EZIO GALO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446942017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653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HENRIQUE DA SILVA 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488738064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654</w:t>
      </w:r>
    </w:p>
    <w:p w:rsidR="00063458" w:rsidRPr="00063458" w:rsidRDefault="00063458" w:rsidP="009A1FBF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04541430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CARLOS EDUARDO DOS SANTOS ANTONIO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TRINCHAO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358123537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655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04749766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DE JESUS MACHADO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377926747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656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05548497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WESLEY SANTOS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44520767X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657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04691288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NELSON DE MORAES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483534651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658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05521912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CAMILO ROGERIO MARTINS DA ROCHA PERES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54275401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659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ANNA BEATRIZ DA SILVA BRUGNEROTTO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489600967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660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05492521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VANIA VILLEGAS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404874265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05541883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BARTO ENRRE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568307185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05587816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 MARIA DE LIMA NORONHA SALLES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60597495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JAISE GONCALVES JACOB CANDIDO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427005978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04398670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APARECIDA MOREIRA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352582959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04484436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EDUARDO DA SILVA CANELADA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475296692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05361427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MARIAH GALEGO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49195061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MARBE CRISTINA NOGUERINO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168009067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02/05/1966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05442583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ELSON LIMA FEIJO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203467528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05364299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BELCAIZ SOUZA SILVEIRA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594191890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05462320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GREICE FIORONTI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272022512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05568064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JOSYANE FERREIRA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417451805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LILIAM PIRES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494347946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05529719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TELMO LEONARDO ALVES DA FONTE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363489071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05435994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WILSON JOSE SANTOS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0689996900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JEFERSON RAFAEL MATHEUS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411255861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TIEMY NAKAYAMA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MG22013273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05193036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LUANA TENORIO NUNES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371256410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17/04/1999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ISADORA DIAS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557408015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KELLY REGINA THOMAZ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279439222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APARECIDO SILVA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243079254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24/11/1971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05501091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CRISTINA PUGA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279158968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VAGNER ALVES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419111505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04420063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PRICILA MARA ZANELATO DE FARIAS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420732135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05309743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EVANGELISTA CERQUEIRA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337479173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05563755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TADEU MATHIAS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48.318.0622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05399475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HENRIQUE AURELIANO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481126764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05331226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LARESSA MOSCATELI GARDES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36995225X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05553024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DJAIR APARECIDO GONCALES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195721305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APARECIDA ARCOS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283149449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05224306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CESAR MORAES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03818433149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05304067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ANTUNES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448672066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04639251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DE ARAUJO SILVA 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44.621.226X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MARQUES DE OLIVEIRA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358440531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05485746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BELTRAMIN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309878494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05367360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GABRIELLE DA SILVA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495196071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05543304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RACHEL RODRIGUES BARBOZA PESSOA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490616112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05514827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REGINALDO DOS SANTOS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393750267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04901673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ALBERTO TERRABUIO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413994363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04622235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SOARES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424255157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05540895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JEISYANE GONCALVES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387959269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04641574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ALBECY PETER CAVALARI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44.463.3546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04338570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BRUSCAGINI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419331980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05575133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KAORI MEKARO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481678141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05549728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HOJDA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25737470X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04421183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MURAI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426084299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SILVA FONSECA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348925980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05328527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AKEMI UEHARA KUBOTA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474522556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05448409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ALCINO HIROYUKI FUJII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486122190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05475759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KELLY CRISTINA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363058370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04725743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AUGUSTO SOUZA PINHEIRO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356036650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GHIZINI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499513083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05556333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MICHELLE ALMEIDA MUNIZ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50158819X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05368111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ISABEL FREITAS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409102945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05462797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PEDRO MEZAROUP ORLANDO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545912258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05472199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FABRICIO MARCONDES DOS REIS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342077478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05476798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TAMARA RENATA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485113879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LAMARDI RAMIERRE DE SOUSA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482908233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04344049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WILSON DE PAULA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488170746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05499364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ANTONIO DA SILVA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3723473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LUCIA DE GODOI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504075573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05502063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CRISTIANO ALVES DOS ANJOS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461359686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04935500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FRONER FUZER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329023639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05220572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RONIEL AUGUSTO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463657202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05377927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LUCIA DE PAULO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286911668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05508738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GONCALVES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339991185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FILIZOLA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93632617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05322650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JAKSON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8113657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HAROLDO DE SOUZA MORENO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259916511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04607414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SIDARTA PEREIRA DE 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394677973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05193834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AOKI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37155908X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05570425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30035036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05520878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ZENARO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483009921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05385466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HENRIQUE GONCALVES FREIRE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487652332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05167248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DE SOUZA BOTTAN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499180446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04614640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ROBERTO TANNER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39.8226921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05190142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SCUDELLER VICENTINI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442616612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04759788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KODA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245828096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05303575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CASIMIRO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10269570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05575559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ANTONIO LOVATO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64186313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04341414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RAQUEL NUNES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6292127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04554760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EDSON BRANDAO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470069545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05217253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SABBADINI RUBIO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446130722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05517222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STEPHANIE PEREZ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40903502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05288088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LEMES DANTAS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553963375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05068746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MERCEDES FRANCO DE MEDEIROS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435745414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05164087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RAMOS FRANCO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403414374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05568234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SAMANTA HELOISA CARNIATO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468462235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SERGIO GERALDI BONA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484902234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04465512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CRISTINA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48.476.9042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JOSE DA SILVA DIEHL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306845246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SCHULTZ WURZLER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581327020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05470900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DULCINEIA CASSIMIRO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54590421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05540763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ALVES DE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435640094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04376706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ESDRAS AUGUSTO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206454417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04587448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ANDREA LIZA DE CARVALHO GARRIDO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290889595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18/10/1983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05556686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AUGUSTO OLIVEIRA MOCHIZUKI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42897515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05558816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LOPES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486284165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05192498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DIOGO MITSUNAGA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75088060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05552516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BITENCOURT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333730471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05204690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ELDA ELIZAMA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403378898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05297516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MAUREN ELAINE PACHECO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177634352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NANCI TERUKO WATANABE YAMAUTI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173829533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05206022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EMERSON RICARDO MONTEIRO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40.950.507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05521734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ROBERTA GUEDES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479169950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04407709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NATALY DE MEDEIROS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520459933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05572401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MARCOS MORITA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298065202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04423160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REGINA MARIA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536836334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05577403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REGINA APARECIDA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489291843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04444019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ANTONIO DE AGUIAR AGOSTINETTO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34.009.4412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05468817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APARECIDA DE PROENCA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427739469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04453034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RICARDO GUANAIS DO AMARAL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143001930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MARCHESIM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405447930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05284813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DOS SANTOS FELICISSIMO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446140119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CARIOCA REZENDE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379910664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05478162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FELIPE CAMARGO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472951142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04411102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TAIS FERNANDES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492894279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05481619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ARTHUR DIAS BROSCH CHIURATTO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358532607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04645111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WILLIAM DE OLIVEIRA PONTES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498560107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05514274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DE PAULA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255445179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15/02/1980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05528453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CAMPOS WATANABE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435632139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04512740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MENEZES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15767884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05337917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FILIPE HENRIQUE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48709928X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05303923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RABELO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451212083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AYAKO FURUMOTO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462227042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05567017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APARECIDO MORAES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474699407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05207428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CUCHI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353450844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04458982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NICOLAS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104774555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FERREIRA BRANDAO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334366379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05186129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MARCONY RODRIGUES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368305417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TREVIZOL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372347629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05531284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CARDOSO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47 087 5069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12/09/2000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05288215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ELISABETE ELIANE VAZ QUINTELLA PIVA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288779794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05576121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 ONDEI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287136401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04341619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MILTON RAPHAEL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255393088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04738756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417378956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05520649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ROBERTO CAIRO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308886707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05562171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ROGERIO HENRIQUE STUAN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439320847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05547237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ROBERTO LOPES CAJE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280043454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04591224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EVANGELISTA MARTINS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15088240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05169160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PALLADINO MANENTE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487717259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05565537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SILVIO JOSE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584050823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05311594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ANDREY SHUSCHIMAN SANTARROSSA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42084465X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EDUARDO DE ASSIS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412425427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05557739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OKANISHI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241060497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05586291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AUGUSTO CUCATTO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306691929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05547849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ELVIS HENRIQUE TIODORO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410965546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05221498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MENDES SENERINI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349196308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05209471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BARRES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479428086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MATHEUS LINDMAN DO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488233604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05479045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CAVALCANTI SERAFIM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379407292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05289149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EDERSON MARQUES LUIS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444637850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 CARLOS MARTINS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488872704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05072786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GOMES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403295270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04673441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CRISTINI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15 536 874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04553950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DE FATIMA SANTOS BUGARIN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476359946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05214149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FRANCA MINATEL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487931506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05191580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RIBEIRO ALEXANDRE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497015493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LINCOLN ANTONIO DE SEIXAS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412531768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05586267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LUIZ GOMES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436955027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RODOLPHO AGIZZIO MOLINA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391395919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05411670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UERTON MELO SALES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37503979X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05550084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ROBERTO GUIMARAES COUTO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25315609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13/09/1975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ALBERTO MITSUO HIRATA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340624255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 MACEDO PIMENTEL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485761695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05312191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THAIS MAGRINI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404990745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05334284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CASSIANO JOSE DALLACQUA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333164878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AUGUSTO OSCHIRO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46269425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04739639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GUSTAVO NOVELI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58.931.5523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05462436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CESAR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436879050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05573823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PALMIRA DE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294535743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NORIO HORIKAWA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59229640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05547822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ENEAS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261317982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05553415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NOEMI DOS SANTOS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390012166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BERNADETE DE MORAES RUELA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329020857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LUCINETE FERREIRA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346619373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05575389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ILALIA CRISTINA MARTINS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331666972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04454006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ALVES DE MATOS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409936224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05494761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MARILIA POZZER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336460892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05310059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MARCELLA SAYURI MUKAI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459567068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04506456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PAULO SPATTI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448678810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05523486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SUZANA MOROSO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254712320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17/04/1976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05530415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JANAISA COELHO MARREIRO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371780901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05364221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RICARDO FAZZIO CECONELLO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328364423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MARCIA REGINA VECCHIO MACHADO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165482266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04348397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WILLIAM PEREIRA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2450658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FREDERICO MENARBINI FICZ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167325978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CRISTIANE GONCALVES ILDEFONSO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13064358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05557917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KAMILA MENUCCI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471673602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05210046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NADILCE REGINA DUARTE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21655844X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05579228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CLAUDIA MARQUES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267581956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10/07/1976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05223997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MILESSA RODRIGUES GOULART NAKAYAMA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272993827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24/09/1977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05488044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LISLAINE ASBAHR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304610811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19/12/1978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05344670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SELIM AVIAN VALENTE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439736122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05444780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CAROLINA AIDA SEI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368731947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05281296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MARIUCHA SOUZA DE OLIVEIRA RUIS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1350676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05169038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EDUARDO CORREA FIOQUE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328307841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05568307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ADAMIR FRANCISCO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60.584.7629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05513553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LEITE ZIMERMANN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442347479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05373948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ELISABETE TORRES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460512754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04374690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QUEZIA CRISTINA TOLEDO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461756699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05521661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AGOSTINI FERRACIOLLI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413070141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CARVALHO VARGAS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540602061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MAIRA FERNANDEZ SONCINI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305374230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HELDO DE ALMEIDA SANTANA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448485680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FRACASSO TCACENCO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486634516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05572525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AIDA BUARQUE DE GUSMAO FREITAS ROSSI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524189766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WESLEI MATEUS SALALROLLI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36251240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05580099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RIANNE ZANETTI RETUCCI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329023214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05290406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HENRIQUE TRESOLDI CAPARROZ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16567166X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04361270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TAMARA PEREIRA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434448059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05503329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MARLENE MITSUKO NAMIOKA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185740716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04548787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ANTONIO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35288690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SABRINA SANTANA RODRIGUES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483424456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05426456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428105026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04353714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 MARCELO VICENTE FRANCISCO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416005603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05181267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KOTAIRA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34110548X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05399548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LAISLA CARLA VIEIRA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4990216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04616502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INDIANARA BARBOSA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506767978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04699300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NAOMI OSAKO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458211266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NAARA GABRIELA BORGES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420213569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05588707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IGOR FERNANDO ALVES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382584946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DULCE KELLY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34996547X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05190240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JOAZ CINCLER VICTORINO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349189353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05576768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DE SOUZA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435889643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05491606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HEITOR GOBBI BARALDI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447405470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05326915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ANNA ELISA COLLETTE DE ASSIS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347395144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18/04/1982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 CAROLINA SANTAROSA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467934599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PALOMA ZANCANE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460751591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05309689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FELIPE ALMEIDA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536441674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KAEL DA SILVA PETELAK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95321976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ADRIANO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463072157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05360218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ADLER NICOLAU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464310519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OLIVEIRA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495101011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04573129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NAYARA ROBERTA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54941468X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05574587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DE MOURA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250521350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05380650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CASSANELLI BRAGA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36487661X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05546567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TASSO ENEVOLD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435741159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04379268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HENRIQUE MARTINS ANTONIO DANIEL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351573008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MOURA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44723643X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DE OLIVEIRA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452571042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05181097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545964283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05505771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CERAGIOLI PAIO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567099490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05547563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APARECIDA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496423885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05448867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VALDIR PEREIRA DE AZEVEDO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261243895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25/07/1970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04585437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ADEILDO JOSE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219832663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05/11/1972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05325374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CRISTINA CANTUARIA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48801114O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05571561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AUGUSTO DE ARRUDA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180741792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31/05/1972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05328063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HENRIQUE RIBEIRO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306560574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05428068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GUIMARAES GANDARA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435512286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05326443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VANIA FOGACA SERRARBO MARGATO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406714435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05582717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FRANCISCO CACHIOLO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407320520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05483174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RODOLFO NUNES HELENO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487994978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DIAS CORREA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305384612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KLEBER IZOLI GREGORIO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434151865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05511658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SANDRO DOS SANTOS MACEDO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5947050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04392507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MIRKO WEBER 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449400724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04458109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WYLCKER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14770387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05526469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ESTEVAM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308908041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04520599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RAMON DE OLIVEIRA SALVADOR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487712523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05504821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RODRIGUES CORDEIRO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495306514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05403430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 MANOEL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23499317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08/03/1974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SERGIO NEVES CERQUEIRA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157218193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05482836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REGINA VELKE MENDES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325099224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05552621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MARIA DA COSTA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15831953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05540208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MATRICIANO DE LUCENA FEITOSA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059194233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CHAMONE MENDES CORDEIRO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8107279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SANO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43447017X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GENILDO MARTINS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1642842907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05563038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ZAMBUZI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478351185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05286590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ESTEVAO BOSCAINI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400742433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04757319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SANTOS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364868387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05532485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DINI JORGE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252856338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05443474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ALCIDES BARDELA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432939027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04527151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LETICIA GONCALVES FAGUNDES MARINHO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620436505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05344808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RODOLFO RODRIGUES PENIN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476496457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05475538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EUNICE DE SANCTIS MULLER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442160598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05195896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SALLATI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47345953X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05297710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ANTONIA ALVANIR ALVES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2007199946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05400228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MEIKE SUZANA SCHUMANN VARGAS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597890262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05379377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SAMANTHA SYNARA GOMES LIMA VALENTE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3225611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05391709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ROSANA PATRICIO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34.421.185X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04368614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FURLAN CARMELIN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488703591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04387457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MARIZILDA LANGAME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539951419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05434432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HUGO HIDALGO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327750042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MICHAEL NUNES SIMAO MARCONATO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634489720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05367174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GUSMAO DE AZEVEDO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463761911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04359259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ROSANE BORGES MOSKALEWSKI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395016605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05547075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IRIS MAGALHAES BRUNELLI LIMA BRASIL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339472613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05392594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E SILVA BOTELHO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463445995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04/08/1990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05504678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ALMIR BAZIOLI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177596892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04492668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CRISTINA GUALIUME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416981574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04415450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IRENE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265875778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05343631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440756522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04575490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MARIO HENRIQUE MARTINS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487647877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05568935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DA ROCHA SIMONETTO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476340391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FERNANDA TOLENTINO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374722602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05504597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 CRISTINA DEL ALAMO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142825992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04439007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CESAR DONIZETI BELLOSO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177625879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04351150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ROMULO M F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281844793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05536472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CRISTINA MILITAO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258361165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CORREA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253913573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GONCALVES DE VASCONCELOS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 12567527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05379466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MEROTTO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440019655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TIAGO MONTEIRO NOGUEIRA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442665544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ALVES DE ARRUDA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427265241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04484100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DIOGO CANO MONTEBELO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347389855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04746244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RAPHAEL CALADO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468607936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05525187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MARTINHO CARDOSO DE BRITO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541200616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05469821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VETERI DE SOUZA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388890599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05188938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REJANE FLORA ARRUDA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147981074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05171938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DAYENE GONCALVES MARIALVA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384536049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05192021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IVONE QUEIROZ PEDROSO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16335576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18/06/1962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05547865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SUELY VALDINEA FRASSON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227312739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05315620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KAREM DOS SANTOS FIGUEIREDO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114821341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05559065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EVERALDO LUIZ SOARES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244574637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02/07/1978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05574790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 HALANA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420035461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05177456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FERNANDES BERNARDO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392930079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04632001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MICHAEL VICTOR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532276115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05042917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JORGE HENRIQUE GARDES MACEDO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304760122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WILLIAM DE SOUZA CORREIA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431585374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04459539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SILVANA HETZL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408723828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05546389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LUCIANO DOS SANTOS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411496190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05433584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ANDREAZI SILVESTRE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44068027X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HERNANI DE LIMA TELEGINSKI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45037465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05391300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ROSA NASCIMENTO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484526674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04458931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GABRIEL GOMES DE MELO FRANCISCO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43412882X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04379250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GOMES DO MONTE DITANO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467625967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05383676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MIRANDA 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487175608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05469104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MORAES BAZIOLI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468873910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ROBERTO DE ARAUJO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457720037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05161630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CRISTINA BRISKI TAVARES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21983815X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31/12/1976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05550041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RAQUEL HENRIQUE SILVA MARTINS CERRI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354595647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05395216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ALESSANDRA SANDY SANCHEZ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485636050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05465907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SILVA PAZ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12149880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04402413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ROBERTO CORREA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444743182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05566452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ALEXANDRE LUCA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407161776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RAQUEL ELISA PIOVEZAN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401258178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CLEYTON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464562235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05324327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HENRIQUE ARAKAKI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489104186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REIS TROGUILHO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418920448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MATIAS FAZANARO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39961828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FERRAZ FONTOLAN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291756943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VIRGINIA RODRIGUES DE LIMA HERRERA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446910879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05398509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KLEBER RAFAEL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298412536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04355105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MARIA BORGES ISAIAS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42042670X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04490703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KARINE FRANCO DELANEGRI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431811301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05487153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AUGUSTO BORTOLOTI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402539515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05563151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HENRIQUE DE ARAUJO LINO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535565094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05441161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VINICIUS NASCIMENTO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482906431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05536839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DOS SANTOS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299877966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05519675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ASSUMPCAO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412965732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05456622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NILTON DE OLIVEIRA FRAGA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097277396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04512995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AREDES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446344771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JOSE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442631352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04460928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CRISTINA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21658162x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21/03/1972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05519357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RONALD MOURA SENA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43678015X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04768094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CINTIA CARINE BANDEIRA PERRONE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519351711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LIEBANA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345386589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04389743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CORREA ZANINI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398229880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05297028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MAICOM 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357606073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05295254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ANDRESSA CERQUEIRA MIRANDA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413124095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05493137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BONTORIN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436962470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05544360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BILHARINO BENETTI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401475888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05292646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ROCHA OTERO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413498463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05317410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CARNEIRO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106942153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05178738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ARTUR MENDES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080003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MARIA DA SILVA SOBRINHO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36.599.8679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05532337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57.385.190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13/07/2000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04475445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REGIANE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266321069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05292689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MONICA APARECIDA DE SOUZA SCHINK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280237029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05318289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POLSAK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295650709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DA SILVA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474518632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05575931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GABRIEL DE SANT ANNA CARVENTE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404822149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28/08/1995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1.034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05552923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APARECIDA THEODORO GONCALES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244230754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MOREIRA GUARNIERI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249719071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04690362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SPAGIARI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309648555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05584906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DENISE MIDORI NAGATA TANIOKA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325738701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05423295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VICENTIN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405908416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04416180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ROBERTO FERREIRA BRANDAO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334364371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05163358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SIMON SARDINHA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477621600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05540119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ARRIZATTO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482907915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05467594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MONIQUE ROCHA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402430682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04604148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LUIZA MULLER DOS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393287713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1.044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05473438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CRISTINE FRANCESCHINI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MG10910522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1.045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ISIS MARQUES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407587494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1.046</w:t>
      </w:r>
    </w:p>
    <w:p w:rsidR="00063458" w:rsidRPr="00063458" w:rsidRDefault="00063458" w:rsidP="009A1FBF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IURY AUGUSTUS PROMETEUS OLIVEIRA DOS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410205291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1.047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SARHA DO CARMO SILVA DE ASSIS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446587114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1.048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05185858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LAIS CORREA XAVIER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420209475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1.049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05560748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BEZERRA 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56.889.6312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05470447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EDERSON DA SILVA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41079515X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05512727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457876724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05526485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AUGUSTO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369220365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CIBELLI ROCHA AGUILERA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499954889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MARINHEIRO MARTINELLI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411339813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05141206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MAGALHAES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412595011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05385695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SELSO DURAN MUNHOS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545909727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04975022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KAREN SUZAN VICENTINI LABIGALINI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475282528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05135052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NACASATO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474170901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05532434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ARAUJO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414816353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RODRIGUES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536228206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05364736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RODRIGUES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241670299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1.062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05554691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MATEUS MENDES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333733812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1.063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05570719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MORALES BURNIER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346924881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1.064</w:t>
      </w:r>
    </w:p>
    <w:p w:rsidR="00063458" w:rsidRPr="00063458" w:rsidRDefault="00063458" w:rsidP="009A1FBF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05171458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ILZANDRA MARTINS DE SOUZA SANTOS DE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345268702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1.065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04340604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EDUARDO URBANO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435696841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1.066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05180244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DANILA NEVES SILVEIRA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43488361X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MICHELE MATOS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407420204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04715683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QUEIROZ MENEZES DE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463068555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ALOILSON DA CRUZ BARRETO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540595585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MIRIAN MAYUME SHIMABUKURO ANDO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326691303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05208700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LAYANNE FRANKLIN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479481568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04664213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MARLI PEREIRA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591923725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31/05/1971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05168325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HENRIQUE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45 497 7220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05170982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ANDRELIA MARIA LEITE ROCHA DOS ANJOS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293645036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ASSONI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266201179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05400759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CECILIA SILVEIRA SANT ANNA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402054829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05189934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CRISTIANO BATISTA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400759627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05496489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DE OLIVEIRA SILVEIRA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427883131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05522838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NAYARA BORGES ROSALEM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490509721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05521602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ESTER ZANOLO NEPOMUCENO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476785728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05555558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DAVI GOMES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41997605X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ANDREIA APARECIDA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19312821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05552273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WATANABE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175045148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05335329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CASTILHO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211245410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05162920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OTAVIO AUGUSTO DIAS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300575579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OLIVEIRA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505962354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05456720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MAIARA ALVES DA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407626785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04387007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KAUAN GONCALVES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456615362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IVAIR DIAS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218191224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CESAR BRAGA PAOLINELLI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MG17157006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05523320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SERGIO DAS NEVES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186232780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22/12/1965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04548523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CARLOS GARCIA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45107659X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05521785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 JONATAS PAIXAO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400906697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05215080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ARTHUR CESAR VIANA BRANCO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457316895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04609328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CARLOS NORIEGA GONSALES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499809841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05323312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GABRIELLE LOUISE QUIRINO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14627430X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05407672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447479994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05175046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CRISTIANE ALVES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62113921X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1.099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05483573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VICTOR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431975395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04981030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WANDERLY MARIA TOPEIN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84867188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LUIZ CAETANO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400814936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04806549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ROSANA DE ABREU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297259167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05475988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MOTTA DE LIMA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110228317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05194598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NATHALIA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539400506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05573572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GEORGE SHUG SAKIHAMA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244207586SSP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AURELINO CONCEICAO CARVALHO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466417718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04589521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MARINA RODRIGUES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MG12861130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04411404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PONCIANO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47673566X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04853113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SILVIA REGINA K KOJIMA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271482837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05287260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CRISTINA GONCALVES PAIVA BRANCO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445548502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CARLA PICCININ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25971091X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04357060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APARECIDA SILVA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428082440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05575443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JORGE WILSON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401148695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05570042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LAGE MACEDO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478332506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05312523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KARLA LARANJA VERZA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415832895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CHAVES MORGANTE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7929638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49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GISLAINE APARECIDA MENDES DA CRUZ 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426172863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8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>PASCHOARELI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  <w:r w:rsidRPr="00063458">
        <w:rPr>
          <w:rFonts w:asciiTheme="minorHAnsi" w:hAnsiTheme="minorHAnsi"/>
          <w:color w:val="000000"/>
          <w:sz w:val="16"/>
          <w:szCs w:val="16"/>
        </w:rPr>
        <w:tab/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05161363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ANDREIA RAMOS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320392545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05579503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RAPHAEL DO ESPIRITO SANTO NIEGESK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0202120879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05337461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LUCELIA DE SOUSA MEDEIROS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607198679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CELINE KOIZUMI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45.927.142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05166411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LAURIANE ALVES DE BRITTO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479572549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05499593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JOSEMBERG DE MELO BESERRA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345097919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05555612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GIORDANA CAMILA MARTINS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330281082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ERICA CRISTINA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362830976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05520967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PRISCILA DE SOUSA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452904778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05393817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CRISTINE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387385812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05509700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DA SILVA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366723868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ANDERSON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400836786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05298458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DRIELY RODRIGUES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41911424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EFRAIM SILVEIRA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1535429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04492250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KARINE AZEVEDO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466872215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04370066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ALANA ELEN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479551169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LUIZ DA CRUZ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487587510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05535271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CARVALHO DIEZ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373853439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05311802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VIEIRA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414057636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31/05/1996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04706200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LINDIANE DOS SANTOS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539338138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09/08/1997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LOPES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180740222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05577853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ROBERTO CARLOS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175699884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05462568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DA COSTA CORDEIRO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491158865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04358635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JAMIRES LIMA DUQUE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455080719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05571790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KARINE SIQUEIRA DE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 18.024.112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ZORZENON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439593402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05168775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VITOR LOCALI TRAVAGLIA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55704909X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04726987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CESAR PEREIRA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484088105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05215005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ERICO PETTERSON BARBOSA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483127139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CARMELIA JARDULI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354269902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TABATA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422139269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05567149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FABIANE ALMEIDA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343973510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04620216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CRISTINA CARVALHO TOZZI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487918514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05542928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AGUIAR DE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26218208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05392845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GABRIELLI DE CINQUE VILAS BOAS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48873003X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CRISTIANO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384143246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SILKSON SOUZA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25542435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05533929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LOPES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420361704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DE ALMEIDA VALIERO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346403467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26/03/1982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05285852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EDIELC GOMES MARCHETE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52.542.9827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05507529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LUIS PIZZI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305922440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05092663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PERSICHITTI BUZANELLO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334675959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05440092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WAGNER FABIANO RIVA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414844671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06/04/1984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04436911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VITOR DOS SANTOS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40236773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05548829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RAYLLA DE CARVALHO MESQUITA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622034789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ALINE BONAMI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489631836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JONATAS FERREIRA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454019506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VERA LUCIA DE FALCO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188586696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DAIMISSON RAMON OLIVEIRA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411204385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04548140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CRISTINA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477024774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18/10/1990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ANNA CAROLINA FREJUELLO LIMOLI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285455667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05435854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PABLO HENRIQUE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443395032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04425570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SIMAO FOLQUES VICENTE DE PAULO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581443214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05385130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ROBERTO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541828897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05569478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STEFFANY CAROLINE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463451752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05202620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WILTON TAKESHI FUKOMOTO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24292255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05293804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DESENZI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352259504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04384679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HUGO EVANDRO DE SENA OLEVARIO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458265937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1.176</w:t>
      </w:r>
    </w:p>
    <w:p w:rsidR="00063458" w:rsidRPr="009A1FBF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>05218306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MUNIK GABRIELLY PANCOTTI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413393902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16/01/1994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15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16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39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7,800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7,800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1.177</w:t>
      </w:r>
    </w:p>
    <w:p w:rsidR="00063458" w:rsidRPr="009A1FBF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>05480876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ERICK HIDEKI AGENA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430415813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29/08/1994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15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16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39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7,800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7,800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1.178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05217393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RODRIGUES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392934292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04362233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MOISES PIRES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417737154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05291666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FERNANDO CABRERA DOLENSI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241671784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05467713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HENRIQUE IZZO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412879773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05315220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HARLEY FONTES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290886983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05552648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DANILO CECCON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93884837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DAYANE CRISTINA SANTOS CAMOLEZ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305372014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GARCIA DIOGO BALDIM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11669134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HELLEN PATRICIA CRISTINE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468720224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04346459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WESLEY DE OLIVEIRA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439990531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05481252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HENRIQUE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566629781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KELLEN CRISTINA CARBONE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328205874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05188113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IZAIAS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596419557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LUCIANE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463496620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05198216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PEREZ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495299285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04776828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CARLOS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134656532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DAS DORES VENSEL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355193334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19/04/1978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04937015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FLAVIANE RENATA ANTONIASSE VARGAS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337502390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05394015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JOICE REGINA DA SILVA BISPO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42213840X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05542073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WALTER MOREIRA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63.217.0529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05465109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ZORZI PAIZ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485148651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1.199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05166047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CESAR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79397700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VITORIO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603457988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05214556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CHRISTINA ROCHA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301751766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04540433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RIBEIRO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360171084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05292328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MARINA CEGLIA BENELLI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271338519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04687604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ANNA PAULA NOVELETO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430188420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ANGELA MARIA DE TONI ADORNO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177618401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05556210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ROSARIA SATSUKI KATAYAMA MONTEIRO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181706519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05053650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MARTA DE JESUS SILVA FELICIO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430288669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04345886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VALERIA DA COSTA PINHEIRO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459568632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ROBERTO ALVES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355182385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05572010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FERNANDO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412389848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MORENO DONACAO DANTAS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340875975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04529553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DENADAI FURLAN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466547808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04364236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NATANY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473318441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EYDIENE ALMONDES DE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3002078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04422228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MARJORIE KATHY PEREIRA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453697082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05504252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MARCELO DIAS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244994158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SILVA MOURA BRANDAO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356384214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04985222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NAYARA DA MOTA CAPELLETTI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40558259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05213940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JENIFER LIMA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487878772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04771613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BEATRIZ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411469538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LIGIA CRISTINA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278605333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04393996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CRISTINA REZENDE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402362512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HELIO SANTOS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475724707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04378024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GISELA GROLLA BORGES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434505377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04464915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ICARO SCANHOLATO BUENO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35 761 1202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05499798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476113635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04394860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VINICIUS COSTA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49702617X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ALEXANDRE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216101360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12/05/1973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04431448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MONTEIRO MERAY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255075054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05/09/1974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05289211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EMANUELA ROSAI MENDES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349207562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05559197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YASMIN DE SOUZA DENARDI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488192808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04975138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SOFIA MARA CELESTINO DA SILVA ABREU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35836758X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05536375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HERON LUIZ DO VALLE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322548123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04342593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SOARES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295852847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05570697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BATISTA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30035129X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STEFANI SANTOS LIMA AURELIANO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360752871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DE CASSIA LABELLO MONTI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495328431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05569516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SCARETH MARIANA ALMEIDA JACOME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412383366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04537297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AURINES ANA CASSOLI CAVALCANTE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320946472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05168848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PEREZ GRANATO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33.436.6422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12/08/1981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05210305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DE OLIVEIRA MENDES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441021542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05338344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ISABELA LOPES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41379300X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04723309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DUARTE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558303857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05575010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MARIO SERGIO FRANCO DE MEDEIROS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302907245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05524229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HENRIQUE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464363159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KARINA CRISTINA ALVES DERIGO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477566066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05386438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BETTINA VILELA CUSTODIO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413140507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05544726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ITALO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399537156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05166934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VICKTOR DE SOUZA PAIXAO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379409732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05314321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AUGUSTO AMURIM PEREIRA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497438781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EMERSON DE ASSIS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193739033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05528658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DIOGO TEIXEIRA VAROTTO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10058205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05564646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VISLAINE MARTINS DE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40541450X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05522528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FERNANDA VALVERDE PROENCA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460104044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05488508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HO YI CHENG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606218610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ALVES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521785108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05574854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LEILA APARECIDA WELSH GAZZETA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291999013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05345677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ANTONIO CORDEIRO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27395524X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05348609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BURATTO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408301545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05574153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ANDRE DE OLIVEIRA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482861484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HUGO FRANZINI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362508719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CINTIA APARECIDA CORREIA CORTIZO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288586748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LUANA MARIA VAZ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343787830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05196019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FERNANDA PEDI SERRA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478891955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05527686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CARLOS MARCASSA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286920645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05389330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PEREIRA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395116351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04667492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CRISTIANE DOMINGOS VIGNOLA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253806069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20/01/1975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05506174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VICTOR ESPERONI ZANIBON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39.972.9835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05554438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RONEI SANTOS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258540242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HIROHITO HAMASAKI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292574927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05487161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BIANCA SANTANA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482010551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05211069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JONATAS GENEROZO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40.112.9299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POLETINI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443044983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04909216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ADELSON CARLOS TOMBINI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203490095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05349621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DORIS VANESSA BAUER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320584033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05169534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BARBOSA CIOLDIN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450018544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04407601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GRANGHELLI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465474810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05320143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LUSTOSA SOLA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418386766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04352688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REINALDO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250943189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24/08/1974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04400364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FERENC BUDAI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386713467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CARLOS RADUAN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5180833X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04622090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BIANCA JOVANI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46.708.3484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05542138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GIANE SANTOS DE SOUSA VELOSO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363255333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05384281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JOYCE DOMINGUES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47.169.079X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04477359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JAIME LUIS MARCUZ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139445213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CAMILLA HELENA MARTIN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407587718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LAILA MOURA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MG15406463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SILVANI MARTINS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365986525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05340381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VICENTE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253056949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REGINA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290890974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05564883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RODRIGUES SOARES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33508364X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04940423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WILLIAN QUENEHEN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609109625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05222370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FAUSTO BIAZZI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429773869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AZEVEDO DE SALLES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306112644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05583551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ALEIR ALVES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215330353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11/01/1971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ISABELA PORTO RENO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42.125.4397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05570018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DIAS BUENO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473230410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04707087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GABRIELLE DE OLIVEIRA GENARI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413393483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1.299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05563682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ADAGOBERTO FERREIRA BAPTISTA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155610405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CANEVARI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267608640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04366247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LUCIA LANZA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301827424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SIMARA SANTOS PORTO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408086397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05534569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DE ARAUJO WALTZ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263704934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05579341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MARTINS MASCARO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320616423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CLAUDINEIA KATIA BELLES LISI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338408952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MATEUS BUENO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447258941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ISACAR DE ABREU 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479481015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05586305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CAROLINE MATHEUS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481661529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04722930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MELODY CAMARGO MENEGUSSO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487338674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05478952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 MARQUES ROMERO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487790170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05307040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PAULA PASTORI SALES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441109767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05530431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LUCINDA APARECIDA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124374104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05214386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MARA ESCALHAO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323936064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04737660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DIAS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540600519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GILBERTO DOMINGOS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33916105X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GRASIELI CAVALHEIRO MARCHETTI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47131819X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ESTEVAM VICENTE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483322040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05163170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GEBERSON LEMES DE ASSIS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480491987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05549663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LAURA MOTA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418820946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05285844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INACIO BASSETO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489111166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05541280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561579635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DONIZETE BRAZ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222504377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08/07/1961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04374665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VELMA CULLEN PYLES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25311259X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EDSON CARLOS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334773787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DARLOVE ELIAS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299674472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04800729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THEMIS SANTOS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411261757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05291771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GEBIN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224131722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05580501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SIMONE NOGUEIRA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400572151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05312922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GERSON MESSIAS GALVAO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300351136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05549779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198876555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04405986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CLEMENTE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570558906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CARLOS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106634872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05323479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FRANCINI CRISTINA FORTE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488810279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05409802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RAQUEL CASAO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409429491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04542088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RODRIGUES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505616075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04352459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KAREN GALHARDO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40715758X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05078920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TRIBIOLI MIZUSAKI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458085315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05537010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568359501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04879503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GIAMPAULO ANDRE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341252633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05131014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ASSUMPCAO FERREIRA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505633607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04413547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ALEXANDRE CRESCENZIO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250010215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05074800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FABRICIO FABIANO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463634548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05496675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GLAUCIA DE ASSIS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366410179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04497287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ALESSANDRO MARCELUS MACEDO DE MATOS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221270309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05553733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MARIO HENRIQUE ALMEIDA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628012809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1.346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05500877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CARLOS GABIONETO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428142588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1.347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05092752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FERNANDA GARBO DE OLIVEIRA DUARTE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FONSECA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265889509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1.348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05402778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CRISTINA APARECIDA PEREIRA DE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366192061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08/01/1973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1.349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05169364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CESAR DE OLIVEIRA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258364233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04893816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WESLLEY RODRIGUES MULHO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322243968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25/03/1982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04476832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LAMEIRA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445116936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HERCULANO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351583002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05326281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MARTA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41562454X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04506499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MONIQUE CRISTINA TORRICELLI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485329736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DA HORA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473477762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05466415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RODRIGO MUSSE CALCIOLARI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443443695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05456703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LUIS PITELI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439496913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04372255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HENRIQUE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391964343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05498287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HELENA GALLINA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114299924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11/09/1961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05345413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ZELIA RAQUEL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279867074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DA SILA FUZETTO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32232785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05508665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APARECIDO FORTUNATO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43200225X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05313325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DAIANA CRISTINA DA SILVA BARBOZA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340089052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05467098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CLEONISE ANDRADE MENDES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562590936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05207169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372833688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05305420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ERICK HENRIQUE DOS SANTOS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497361607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04380606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LEANDRA DOS SANTOS BRAGNON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418087015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05338239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DA SILVA NASCIMENTO CASTILHO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43162950X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ANTONIO BATTISTONI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495311157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04877160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ALLYSON LUCAS DE SOUZA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288629024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19/10/1977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04442989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DE OLIVEIRA MAYORAL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497090879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05517443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LUCIANO LEONHARDT ESQUITINI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347389004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04551834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AUGUSTO CAMPOS FARAH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17101480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04524080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EDUARDO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346035387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05572444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CASSIO PERES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504133998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04432169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 ANTONIO CORREA ROSSETTI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224093903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05496446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 NORMA RIEDO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16 575 7553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PAULA CRISTINA DE ARRUDA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424448725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05317339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ALISON MORAIS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500674577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04501004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BORGES ISAIAS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422043783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04592867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RODRIGUES GRACIANO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431848051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05534615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MILENE NOGUEIRA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41204920X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05570654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TALINE FERNANDA DE MOURA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404075605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05469520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LUCIANA DE SENA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282660574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LUANA MESTRE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479296571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14/10/1991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04582160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ULISSES GUIDO PAIVA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442264410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05410371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LUZIA QUINHOLLI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200339710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04371933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JULIANI DE SOUZA RICCI BELEZINE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342037584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05567882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ODINEI COSTA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538388687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04831101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UELITON JOSE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405064068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05366771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ANDREIA CAROLINA VALENTIM CECCON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41.184.2985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05541573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JEFFERSON LAURENTINO CORREIA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482426081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04423836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OTAVIO FRANCISCO IGNACIO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401514262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04338383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PIMENTEL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307454587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05225493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HENRIQUE DE MESQUITA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15770894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05544556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JOSIANE DO VALE MAGALHAES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461917993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05489369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ISABELLE ANDREOLI CUSTODIO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426216362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05443504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MENDES STRASSER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469031177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1.399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05301670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BEATRIZ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471775964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DOMINGUES DAVANSO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47.934.3251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1.401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RAPHAEL CULIM NEVES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547596868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1.402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05461871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EDMAR DE CAMARGO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323956701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1.403</w:t>
      </w:r>
    </w:p>
    <w:p w:rsidR="00063458" w:rsidRPr="00063458" w:rsidRDefault="00063458" w:rsidP="009A1FBF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05386411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VICTORIA TAVELLA MORAES E GUIMARAES </w:t>
      </w:r>
      <w:r w:rsidR="009A1FBF" w:rsidRPr="00063458">
        <w:rPr>
          <w:rFonts w:asciiTheme="minorHAnsi" w:hAnsiTheme="minorHAnsi"/>
          <w:color w:val="000000"/>
          <w:sz w:val="16"/>
          <w:szCs w:val="16"/>
        </w:rPr>
        <w:t>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543213705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1.404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05190568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DE CARVALHO PORTELLA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406622826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1.405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05509645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ABDI DOS SANTOS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410586067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02/05/1988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1.406</w:t>
      </w:r>
    </w:p>
    <w:p w:rsidR="00063458" w:rsidRPr="00063458" w:rsidRDefault="00063458" w:rsidP="009A1FBF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05557569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DANIELLE CARDOSO DE SA MARDEGAM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344460137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04412338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MICHELLE CRISTINA CLEMENTE DE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44771367X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JEFFERSON GABRIEL CANTREVA PIVA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375627595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05567939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ALMEIDA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499345101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05486327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DIACUI DUTRA DE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179982862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04756029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CLAYTON RODRIGO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455388891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05284198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RZEPKA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42167751X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04353579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MILENI DONATO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499749509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04822099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DIAS BUENO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304610148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JOSE ZANQUETA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470994812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05327229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HENRIQUE SANT ANA CARNEIRO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536026233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05575478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STEFANY CARDOSO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500682021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05530008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SIDNEY FERNANDO MENEZZES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349538025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05371350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CAMPOPIANO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47490443X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05179955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HENRIQUE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487119435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05367450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JANAINA THALIA MACHADO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296345218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05505364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POLIZEL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264877226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KELLY VEROLEZ SANCASSANI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412680725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05181429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CRISTINA DE ALMEIDA TANURI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446152493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04413628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 CRISTINA MACHADO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479165403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DE LIMA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479661467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05471893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RUBEM PLACIDO TEIXEIRA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0207277658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05562147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EDIVAN FERREIRA MAIA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412349036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05368189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GADIEL CHIQUETO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41.064.7901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05148995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CRISTINA SILVEIRA COSTA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16678290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05480175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WARNER WLADIR MARTIN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406969279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04337360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CAVALARO GALUSNI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509752986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26/04/1996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TALWANY CRISTINE AZEVEDO DO VALE DANTAS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398250662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05447089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CANOVA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550972304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HENRIQUE MOIA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533120093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05351880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ANTONIO NERY DE TOLEDO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346918157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04348036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DA SILVA COLODRO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479067715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05483166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RAIMUNDO NONATO 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553740106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CAROLINA GEORGETTO LEME BRISOLLA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461681936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04613309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JOAQUIM NIVALDO RODRIGUES ZAFALON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476549644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04621735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JEFFERSON MORAIS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497569802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05507260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HEITMANN CICHETTI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531151463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ANDREIVE SANTIAGO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359629258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DELCIDES DE SOUZA CASSIANO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371567683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05570794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IVALDO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446441077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GERSON MARCHESI ROCHA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331246119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04357566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PEDRO IVO PAULINO TRUCULO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428848436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29/09/1986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05586313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AZEVEDO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458348740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CINTIA TEIXEIRA DE ALBUQUERQUE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472662405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05557011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MECABO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344337534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CESAR DE RISSIO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487631845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04423070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CLEMENTINO CORAGEM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218210838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04/04/1972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05215412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FLAVIA CHIEUS BEDANA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458061682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05179254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STEPHANE DE ALMEIDA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404348270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RONALDO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192470437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05506344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PRISCILA LIMONI BURIN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431448310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04345681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DA SILVA SOUZA GUERRO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486693685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04353986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LAURIANE ELOI FABIANO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490309987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KARINEE TREVISAN ZAGHI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36367911X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ALVES MARTINS EVARISTO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152116758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05289734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REGINALDO CESAR CAVALHERI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257114932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05526833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LOPES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400076135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WILLIAN UBIRATAN DA SILVA LESSA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462685512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05467560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HENRIQUE SHIOTANI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50628850X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05585759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BIANCA DA SILVA FRANCA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477587343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05300932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IARA EUGENIA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402534396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07/08/1983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05204216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FRED HENRIQUE CANDIDO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455688400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05312108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ALESSANDRO ADENIR FRANGIOSI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349188695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05561400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ARIEL PEREIRA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453708390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DE ALENCAR FERREIRA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368933611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05480132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EDSON YASUHIRO SUGAJIMA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346729579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05475864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PERICO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454969314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05221285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NABILA DE OLIVEIRA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480167783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04394488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CARLOS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223243905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04383052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ELISANGELA HATSUE OSHIRO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2789471899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04501799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MENEGON BORGES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439685370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04616120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ARAUJO MARSAIOLI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309623662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08/07/1981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04992547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LINCOLN GIULLIANO DO ESPIRITO SANTO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17501032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05512468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CANDIDA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340805912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05225779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DE SOUZA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374746631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03/10/2000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05583349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RITA DE CASSIA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130619929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05182743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AFONSO BARBOSA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408160299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04339371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MONIQUE DANIELLE DA SILVA JORDAO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493747953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04361792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CRISTIANE ORIOLO BOSCHIERO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22229260X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05563577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REGIANE LOUZA DE OLIVEIRA FREDERICO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343827414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05227755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MARIANNA CARVALHO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346002035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04473949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AOLEABE MANOEL DA FRANCA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44860730X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04636287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CRISTINA SANTOS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423665728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05564638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IRIS MARA VENTO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125493939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04338650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SORAIA NILZA BURGER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220684248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16/12/1973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05189950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CRISTINA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285038151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06/06/1976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05274125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DE QUEIROZ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280858784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05531721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EDILENE MENOCE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32952768X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05376530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FIOREZ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461783617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04364864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SOUZA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474721991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05551854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MANUELA NUNES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495281086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05505151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ANDREY RENAN CINQUINI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400222991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04396642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ELIANA DE SOUZA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1139751RO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1.499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MINHARRO OSCHIN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417756240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05510104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CLEBSON GOMES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542253161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04824148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FRANCIELI APARECIDA VANSEI DOURADO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334106886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05557925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DESIREE ALVES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445185004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05226600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JOHNNY EDSON SOUZA VIEIRA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498190705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04791681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RINALDO LUIZ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186736083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05557178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RAQUEL CRISTINA STOLLBERG DE RIZZO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2091078199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05500460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GLAUCIA NOGUEIRA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323710864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05306710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HORANA KAMILA SILVA FRISSO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485341141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04441311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AKEMI SUTO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349979807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CARMO HENRIQUE DE OLIVEIRA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295470781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05208300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JENIFER LAILA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417522101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04785649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JORDANA RODELI PEREIRA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332900381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27/09/1983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JUCILENE MAZZUCO FELIZARDO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418098761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17/04/1984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04383524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LIGIA DE CASSIA MENEGHIN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421183238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RILAINE FREIRE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546459973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05362903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MONICA BEATRIZ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5239926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MICHAEL PASCHOAL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438169165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04484177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ROBERTA CARVALHO NASSIM PERUCELLO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292904575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04534662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LILIAM DE SALES CAMBRAIA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MG11921375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05203554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ROBERTO MAGOSSI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402113524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RINALDO MATIAS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533341000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04829344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FERREIRA CEZAR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463152037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MANSANO CORDEIRO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89385482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04566041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CLARO PALMEJANI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485343393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KAILE OLIVEIRA NAZARE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491527330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RANIERI GUINDO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400897647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05305306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DELANIO ALVES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183718720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05346550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MARIA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263451823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05512158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PAULA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486563212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05558301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 ANTONIO CARDOSO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MG12234112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05023912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STRACCALANO BARBOSA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2610740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 AURELIO GOMES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484062074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CAIO RAFAEL DA COSTA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418331376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05569397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HENRIQUE MIANO AGUIAR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438659582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05201217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HIGOR BEVILAQUA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532273266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05546737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PAPANI DE ANDRADE XAVIER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408542925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04709373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MIKE ADRIAN MAGRI FONTANA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455885709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05474396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CERAGIOLI PAIO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537211585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ALEX DE LIMA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387335468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04495500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ALCANTARA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361876671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07/08/1990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05370965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PRISCILLA MARIA DE OLIVEIRA REIS SIMONETTI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259496510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05479517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HILTON DE SOUZA VIANA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324948712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05049920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FRANCINY APARECIDA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418300781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04446755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OLIVEIRA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46.387.3403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JEFERSON ANTONIO MONTEIRO TRINDADE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46242652X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05586119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RODRIGUES IGLESIAS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573086321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05508460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CLEUZA MENDES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185480706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25/09/1965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EDSON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215193829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05388180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CLAUDIA SOUZA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229407717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05194563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HILTON FARIAS DE VASCONCELOS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341667481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04635876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MICHELLE FRANCISCO NOGUEIRA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401051067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05397901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ELY NOVAES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536224213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04534247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MARIANY SILVA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479478284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05172861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CALHEIRO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406037152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04712714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ANNE BEATRIZ GOMES CAETANO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439925897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05522943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MARILZA MIRALHA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18822220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04545982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RAQUEL MENDONCA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413124460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05304547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JESSIKA DE OLIVEIRA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MG15549991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FELIPE SOARES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414479440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05400880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MARCELLO GALVAO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276376456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04379365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FRANCIELE CRISTINE LUCAS SANTAROSA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463192394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05213681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COELHO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403663209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HELOISA SELIVAN NONOSE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50913841X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05548799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SILVIO GONCALVES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307029669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WUYPPSILANDE PERASSA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4546019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TELIS ALBERTO NOVELETTO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274349346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04572670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RODOLFO BRILLE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441705261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05585368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LUIZ FAVARON DE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433251025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04550609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RODRIGUES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225098179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05422469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GILMAR SOARES ARRAIS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267870437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05297265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AROUCA LAMEIRA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330038382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DANTE URBANO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348087123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05358361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GISLENE APARECIDA DA SILVA VALVERDE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47152685X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05481007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DAIANI RIBEIRO DE PAULA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479175275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04923421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APARECIDA VILELA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388882244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05414741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FABRICIO FERREIRA GEREMIAS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485910470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04934105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LIDIA BANZATO RIBEIRO GERONIMO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462323298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05211018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LIBANEZ MELAN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361407828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04488733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VINICIOS LEITE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37426739X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THAMYRES CRISTINA DE GODOY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420890907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04339541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SILVA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355194892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05563399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HERBERSON RODRIGO RAMOS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479754494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05538335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ROSSI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487813054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BRIGATTI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479922913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05226090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GARCIA DUARTE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329021345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04644131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JEREMIAS SANTANA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53.311.6351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ALAM ANDERSON TERCIOTTI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397220315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20/01/1998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04936540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RENATO DE LAZARI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401560338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04516184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ROBERTA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351997003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 DIAS CORREIA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4567386911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04987055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SAMIRA DOS SANTOS IDESTI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376320278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04473353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ELTON EVARISTO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326007313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05531349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FERREIRA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45.830.928X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05563674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ROBERTO TOREZAN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334362118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05418763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ALINE DA SILVA VASCONCELOS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32369973X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05528739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VALQUIRIA PEREIRA BOSQUETI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428348968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MARQUES RODRIGUES FOLHA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483047028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04358953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CRISTINA ANGELA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88843506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11/08/1967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04337824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ARMANDO TRAMONTANO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41364795X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1.599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05189454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EDMUNDO HENRIQUE VASQUES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442539976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04998839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CARINA APARECIDA CANDIDO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48497208X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05288754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NATHALIA PAZ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15989495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FABIANO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303547431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05454867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VERLUCIA SOUSA LIMA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374680681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04390440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SILVA DOS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423785515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05215021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ISAC CABRAL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267106324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SOUSA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331494838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05413435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JESSIKA MOREIRA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425344915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05182395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ADONIS JAEL FORCELIUS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1082300102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05579775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BIANCA CAMPOS FIALHO ONGARATTO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574424933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05466393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DA CRUZ DE SOUSA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391098159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05536588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OLGA APARECIDA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241241522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10/02/1959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04358864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VILELLA DE CAMARGO PADOVANI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442669999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04354796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NICOLE DANTAS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479749528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05538904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SARAH ZUIN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526372096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05566100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FERNANDES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298445876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04366271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LUIZA CHACRINHA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27793378X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05384273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CRISTIANO FELIPE ANUNCIACAO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 11.013.255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29/03/1980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05298806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WANDERSON RODRIGUES CASTELHANO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323066756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EDIVANI LUBARINO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351993976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GRACIELA LAZARETTE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342065804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05482968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MOREIRA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48.567.4750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CRISTINA JUSTINO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142826960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05546176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ROSEANE PROVENZANO PAPA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194149031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05356440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QUINTINO ANANIAS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21704170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04438841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ROZELAINE MACHADO PINHO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405041627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04355199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SAMARA HELENA DA SILVA BUENO CAMPIGLI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328228795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05527619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ALMEIDA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21862990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ARIANA MATOS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486568271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04588762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KATY FRANCIELE DA SILVA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408725539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DAMASCENO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468205111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FERREIRA CRUDI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487374307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05467071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DE JESUS VERDU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36600198X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05574110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ALANA CAROLINA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528346726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05369932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GILDA APARECIDA MARIOTO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421181977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05060311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EUNICE MENDONCA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48677384X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05280702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AROLDO LUIZ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194282776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05530601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ROGERIO DE MORAES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416003801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05323070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CLAUDIA MARQUES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15869011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04509536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ANDRIELEM FATIMA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445117448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05376653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GARCIA DE AGUIAR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7248676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05509742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GERMIN DE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47.616.5507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05385512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CAROLINA TAGATA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36962418X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04547411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SAMUEL DE JESUS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435749936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05577446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HENRIQUE VAZ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412036290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05335698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GRASIELA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489872542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04715110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VIRGINIA MOREIRA CAVALCANTE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164267748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05516706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LUCIANO ALEXANDRIAS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54.261.6427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05560411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IRAN PRADO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18115524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05585228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CRISTINA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278954054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05305489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DAYANE FERREIRA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305307320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05464404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SIMONE DO CARMO ROSSI BERNARDO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17501779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7SP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04/06/1968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04747682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LEONARDO BENCHIMOL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098086945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22/04/1975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04533801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DA SILVA DE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408539410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05524903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WANDERLEI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414794540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CARLOS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112322529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GISELLE LUZIA DE JESUS REIS GAMA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396585231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KAREN CRISTINA GIANGARELLI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413354970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TAROSSI AUGUSTO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47681974X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05420814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MILENA KALISSA ROOSEVELT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18638742MG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27/09/1998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04475143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APARECIDA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453390298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05191440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GISLENE FERREIRA AMARAL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424532049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04699947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IDE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191120947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05509793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DE MATTOS BENAZZI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282649918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05564433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LEILA FERREIRA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297735874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05311918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ROSANA QUINTINO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377762799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05403200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JANE CRISTINA MILITAO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430659696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04353382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GONCALVES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48805526X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05518954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JOSE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339557692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04375530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AUGUSTO RIBOLI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337476950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GONCALVES VASQUES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497215640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05585880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WILLIAM GUEDES SCARABELI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40.471.903X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05566363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HENRIQUE OLIVEIRA DA SILVA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33.841.3571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04615069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MYKE FERREIRA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13063689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05564859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IVAN JUNIO RAMOS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495366584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CLAUDINO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463318328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04379870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SHEYNNA FERREIRA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492234292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05398398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CRISTIANE NARDI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326007568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05166012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MARINA BACICHETI GONCALVES TOMASZEWSKI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90505637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05369266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TABATA LATANZA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439496962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05329639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HELENA CRISTINA FERREIRA DE PROENCA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44390795X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LAZARA ESTEVES FARIA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41001770X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04339002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ESTELA GONSALES DE 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473252569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05219388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DE ALMEIDA OLIVEIRA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437268007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05565588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GIULIANA DE CASSIA BARBIERI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387971051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05586887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YARA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35837148x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05560535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CARLA NOGUEIRA DE SOUSA GUIDES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60811506X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05519551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DA SILVA BALBINO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486700914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05286980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MICHELLY CRISTINA DE SOUZA AVELINO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486429672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05289548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MONTEZI BECERRA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481624521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DAYSE CASSIA AZARIAS FERRACINI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276070744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05504112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BERINI DA COSTA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137631868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28/02/1964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05302170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PIERRE SODRE MAGALHAES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06742641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15/06/1964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ROSMARI DE FATIMA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142858286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05485843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MARTINS LEAL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338441049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05557186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JAQUELINE QUADRELLI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495130023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09/11/1992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1.696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05580706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THAIS CRISTINA DE SOUZA RAFAELI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546549664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26/04/1996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1.697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05547164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CRISTIANE MESTIERI DE MOURA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338183991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30/05/1981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1.698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KENYA DO ESPIRITO SANTO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MG14116835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1.699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05162874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SILVANA REGINA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351598832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04361784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BRUNA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432692617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VERONICA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434274926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05480868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NILCELI G DOS SANTOS TALIASSAQUI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133675361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04651758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SUSILAINE DE CASSIA MILITAO CLEMENTE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283349384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11/10/1980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05544882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ELIANE NERES PEREIRA POIANI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593692858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05314593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TIAGO SILVA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418971304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05433894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FLAVIA DE OLIVEIRA PRETO AZEVEDO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484774955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05568048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DIEGO ASATO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320103845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05195519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CRISTINA PINOTTI SCATULON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342038461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05329566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CORREA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451699130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VICTOR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379408156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JOSE LUISE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98603772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23/10/1959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JOSIANE DE AMORIM CASTELETTI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405415059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05291267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IURI MARQUES VENDRAMINI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422484830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05336805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MARCUS VINICIUS FARIAS NALIO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435785187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04762185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 ROGER GONCALVES OCAMPOS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324797175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HENRIQUE AUGUSTO DA SILVA CORREA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409332677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05407303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ERICK AUGUSTO BARBOSA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484071452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05533694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RENATA RODRIGUES BARBOZA PESSOA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420728570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05195101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ROCHA MACHADO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309877866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05565162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ADRIANA MOREIRA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455220268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05552575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ADEMIR RODRIGO F V B DE LIMA AMARO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449433651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05173655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CUNHA CASEMIRO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484510423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05141168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LALESKA NADIELY DA SILVA FERREIRA CAETANO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38.959.2456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BELCIA IRANI VAUGHN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17193570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04415000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MARIA BOUCAS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263262881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05422019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FABRICIA REGO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519409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05450284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AUGUSTO BROCA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286566825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05565707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ANDREIA DE SOUSA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457039796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DE JESUS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455942031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05169496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GICELE RODRIGUES RAMOS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278953876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23/03/1977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05462622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IGOR MURARO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336454090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05472946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ALCIARA KELLY OLIVEIRA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348960633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05553431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D AVILLA FIGUEIREDO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423034406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PINTO TELES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447600862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04337530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KARLA AVELINO FUENTES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462639617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05550025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CRISTINA NILO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489264128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MATEUS DA SILVA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485035662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05574447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OCTAVIO FAVARON DE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471186867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SISLEY SILVA SOTERO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492114730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05193664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CRISTINA YURIE AOKI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181714449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GERSON JHONATHAN DE OLIVEIRA MACHADO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525430131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05465753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HERISON DE MATOS ALVES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523613052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09/06/1999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1.743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05298601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CHRISTIANE MALAGON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303823677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25/03/1979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1.744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05315913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MOREIRA DA SILVA IATAROLA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443393382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05537525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DE OLIVEIRA MORINO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485861604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05527376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MARTINS DA SILVA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463187180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05339618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STEPHANIE DOS SANTOS SANTANA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574736323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04416031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WELLINGTON ROBERTO MENDONCA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253923992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05550408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DENYN XAVIER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324920593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04681088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ALVES DANIEL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407204088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05317142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DONIZETT HENRIQUE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471713582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05284554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JHEFERSON DA SILVA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528681357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05562163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NAVI GERALDO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474432749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05562724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ALEXANDRA OLIVEIRA DIOGO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323701280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APARECIDA CREMONESE MIAMOTO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421336043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05327571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BORGES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420239340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05478006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 RODRIGUES LEAO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185643097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07/01/1967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05503515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TAYLLON HENRIQUE SILVA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1148458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05585163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ELIANE CRISTINA VIEIRA GUERRA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308381774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05325188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PAULO PINTO DE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485339250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05361010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LEONARDO SILVA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454910800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05335078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GARCIA DA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175000281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05222648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GUILHERME DE ALCANTARA XAVIER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41 940 5987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ADEMAR KYOJI MURASSAKI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56.471.1913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25/09/1956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CARMELICE AIRES PAIM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50994226X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23/11/1971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04441869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MARTINS GOMES MACHADO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42843583X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05444284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CRISTIANE DE LIMA ROMEIRO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26643650X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05582326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CAROLINE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483049670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FERNANDA HUNGARO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323968442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MICHELLE DE PAULO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479174696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04398971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ELIZANGELA DANIELE TANNER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303203316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04505530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EMILIANNA DE CASSIA DE NADAI FRAGA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481677677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05553482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RAFAELA RAPOSO ROMANO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520158337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05311039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CRISTINA MARQUES GARGANTINI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451004620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05173752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AMABILIE POSSATO AGOSTINHO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426084226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04930843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NEIDE FASSANI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15118852X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22/03/1965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05473730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BREVIGLIERI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391365708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05291330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SANTANA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436945812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05559685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VENTURATTO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19111851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26/12/1968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05532523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CASADO AGUIAR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192525463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05574498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CLEBER DE ALBUQUERQUE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202318217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 CRISTINA SILVA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280874868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05560616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DESTRO ARDITO ZAZERI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340103796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04399668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DENILSON ROBERTO MALANDRIN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498928172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05511550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GONCALVES SCHOODER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365529278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05189578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TANIA LUISA SOARES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20115142X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26/02/1966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05183030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GENIVALDO ARAUJO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380348913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05281741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ESTELLA AQUILAN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43987970X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05497159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MERISVANIA CLAUDINO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444591709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05305209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MARQUES OLIMPIO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41.283.487X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04363698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CRISTINA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358218512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05461782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ISABELA DE PAULA LEITE MACHADO HANDAN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379416578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ANGELA RODRIGUES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142698647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04455630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AGNES ROBERTA AUGUSTO ZANETI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277678444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05340616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ALVES TEIXEIRA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361899804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05471311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VAZ GOISSIS PETRI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490569730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05303281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SANDRA ELISETE GASPAROTI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224088488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05544475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PATRICIA FLEITAS CANO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384145115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1.799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05295246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DE LIMA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209069434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05584353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PEREIRA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444359710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05542146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SAMARA MENDES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348352086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GABRIELA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477180073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04678133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ESTEVAM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471211394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05391717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TATIANI REZENDE DINIZ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368031202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05181186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XIRI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186243005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05333075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WEVERTOU DA SIQUEIRA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322824175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05329787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PEREIRA BARIJAN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447259052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HENRIQUE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497285769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VIEIRA DA SILVA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MG18116941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MADALENA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434382462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05510643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REBELLO DE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394692469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05524156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TIBERG VIEIRA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411910632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04998758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MOLINA FORNAZARI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452597936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04969324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PERSICHITTI BUZANELLO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334675960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05564760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TEIXEIRA DE MENDONCA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39372211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JHONIS MORAES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546462194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05577870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MICHELI VIEIRA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331285113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 GUSTAVO FINI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337460723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TEIXEIRA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42.194.7913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05206782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YAGO GESO DE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457709005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05397910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MULLER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181346199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08/09/1970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04600649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HENRIQUE EUGENIO ANTONIO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479700679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WELYSMAIKS MESSIAS PONCIANO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58.975.9504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05581745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PABLO NICOLAS LEITE BOTARI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495292850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04963741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LOURENCO SETIM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408352243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04593227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MERNICK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48775864X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05187087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NESSALWANA RAIMUNDO CHIN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362242562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05585813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WELLINGTON DE CAMPOS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458050258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FERNANDA BARCELOS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432282828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05300940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DOS SANTOS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465319762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21/08/1989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05574919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TAIS CAROLINE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487972417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04469232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 ANTONIO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426735390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05408440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JEAN FELIPE DE OLIVEIRA EVANGELISTA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43.663.0035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05446929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BOTELHO FREIRE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485778981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05342937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GIOVANNI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499414007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05355974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377922389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05580242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GLEISON RIBEIRO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458143121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05584299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MAFFEI DOMINGUES DE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270623024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18/10/1975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05547008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NEY ALVES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266653066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05556554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HENRIQUE RAMOS BERTOLO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471180476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05357829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BERNARDINO DA SILVA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298528897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05327342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HELAINE GASPAROTI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22408849X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23/08/1975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05503825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CARDOSO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448329931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05374553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CRISTINA DA SILVA MARCELINO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464526206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04417763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NELSON ESTEVES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295655665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05195551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THALES CAMPOS TEOFILO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409741164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05351138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WILSON GONCALVES COSTA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444779590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05306949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ADRIELLE BONILHA 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471650869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DENYSE MARTORANO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423378855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05537177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PEDRO MATIAS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380359583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04600274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FELICIANO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41209390X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05555310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ANJO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413562487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04483863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HENRY ADRIAN RODOMILLI FELICIO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520491713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12/09/1997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05513340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HERMES BONETTI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103255384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04940652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DE FATIMA VASCONCELOS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146459416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05367069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ROBERTO PIMENTEL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239318195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01/04/1972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TULIO DA COSTA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495209491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MARCOS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520174951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05334926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ANTONIO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199464741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05298415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MAGDA LOPES BOLDO AMORIM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308382481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05203732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CLEYDSON DE OLIVEIRA ALEXANDRE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14517491MG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05484251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MAYCON AYALLA BATISTA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495138952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BATISTA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489402306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05528917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DE FATIMA GARCIA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341218121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05254329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HENRIQUE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444631355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05312370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JULIANO CARVALHO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36855532X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ELIAS DA SILVA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330681308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05461359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BARBOSA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305960465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05513588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VERA LUCIA LUIZ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212925878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05342236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GEANI CARNEIRO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46372382X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04347897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TATIANA MATEUS RIVERO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283815590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 GIUZIO BARBOSA PAMPLONA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274122224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ROGERIO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297748087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ADRILSON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483443967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05540232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LILIANI PORETTO GABATEL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327618577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05397502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FERNANDO RODRIGUES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429548862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05221595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FERREIRA PAZETTI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474242870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05330548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HENRIQUE SOTO ALVES SOARES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445227023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GONCALVES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452291914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05305861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SARA SANTOS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306655007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05191629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RAFAELLA CRISTINA DE SOUZA SILVEIRA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6465227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05408032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EDILMA SANTANA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506364835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05583233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GRACIELE ASSUNCAO FREITAS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539915853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04367065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CRISTINA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429672044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FRANCISCO DE ASSIS PACHECO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36626347X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05314895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AUGUSTO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423923882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05518857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APARECIDA HENCKLEIN 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41328015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05579287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ULBACH CUSTODIO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48791532X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05576644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FRANCISCO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550450282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AJEJE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418086849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RODRIGUES MACEDO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230444714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IVONEDEN VICENTIN VARANDA SANTICIOLLI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323066422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05567521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VILANI MOREIRA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466350120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05510910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SANTOS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471211254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1.895</w:t>
      </w:r>
    </w:p>
    <w:p w:rsidR="00063458" w:rsidRPr="00063458" w:rsidRDefault="00063458" w:rsidP="00DC1B2E">
      <w:pPr>
        <w:widowControl w:val="0"/>
        <w:tabs>
          <w:tab w:val="left" w:pos="865"/>
          <w:tab w:val="left" w:pos="4536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>04348613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JENNIFER FAGUNDES DE MOURA PRANDINE </w:t>
      </w:r>
      <w:r w:rsidR="00DC1B2E" w:rsidRPr="00DC1B2E">
        <w:rPr>
          <w:rFonts w:asciiTheme="minorHAnsi" w:hAnsiTheme="minorHAnsi"/>
          <w:color w:val="000000"/>
          <w:sz w:val="16"/>
          <w:szCs w:val="16"/>
          <w:lang w:val="fr-FR"/>
        </w:rPr>
        <w:t>MONCAO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487769697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>25/08/1993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1.896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05484642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WILLIAN ALEXANDRE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344463126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05526256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MIRIAN DE JESUS MACIEL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100818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05303540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THAISSA MARCONDES MARRETI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435755535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19/05/1987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1.899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05211204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DA SILVA LEGRAMANTE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484227749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KARLA LUCIA DOS SANTOS NARDI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323950085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05204771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MICAELI DA SILVA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417148495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05539854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JOYCE HENCKLEIN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413120995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04698894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JHEYNEFER LAISSA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42.080.2988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05192692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SANDRA BARRIQUELO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351593391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05524237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CLEDEMILTON FRANCISCO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172956122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05197740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VALMIR SIRONI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198941602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05495709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SYLVANA ACCORSI FRANCO MONTALVAO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209535192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FERNANDA DE LOURDES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42951380X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01/06/1984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04534093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REGINA EMANUELLE TIBURCIO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31892108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05557798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FERNANDES MARTINS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418579891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30/03/1995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05076978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MAURICIO VALERIO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146533811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05533406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LILIAN DE SOUZA FRAZAO ELIAS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376289958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04644972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ERIVELTO LUIS PIRES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285449485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06/09/1976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05381762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SARAH TESSUTO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466470162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04945182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SILVA DE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411255320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04688872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DE FREITAS RAMIRES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446211825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04935756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ELAINE APARECIDA MORAES DE OLIVEIRA </w:t>
      </w:r>
      <w:r w:rsidR="00DC1B2E" w:rsidRPr="00063458">
        <w:rPr>
          <w:rFonts w:asciiTheme="minorHAnsi" w:hAnsiTheme="minorHAnsi"/>
          <w:color w:val="000000"/>
          <w:sz w:val="16"/>
          <w:szCs w:val="16"/>
        </w:rPr>
        <w:t>MENEZES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13.568.8693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05208742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 DA SILVA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101996676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1.919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05323746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ELIANE CRISTINA EUGENIO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300350119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05178398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OLIVEIRA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306567726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VITORELLO BERNARDES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327333029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04348273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BRUNNA PESCAROLLO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362256020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05396816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LOYOLA DA SILVA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36395370X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04628489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ALEXANDRE DE DEUS ARAUJO COELHO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29256109X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05321018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MARTIN OJEA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349684182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20/04/1982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05290570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RODRIGUES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24.944.0179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05551226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BARBARA BROCKS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401141792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05464382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RODRIGUES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40121828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05287057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DA SILVA COTARELLE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46315700X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05467942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MARINA PEDROSO MULLER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50.104.7931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01/09/1993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JORGE DOS SANOTS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461304090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05282047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ADRIANA BERCA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395635329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05441811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DAVI JOHANNES ALVES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502622751001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04728947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CARDOSO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109753756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05565774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FABIANO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298927329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05189365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 ROCHA LINO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364885270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05466962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SILVA CASSEMIRO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439690584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CRISTINE LOPEZ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349178069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05324122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460119795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05384478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HELENA DA SILVA BENEDITO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37739399X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05180511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HENDRIX MANAO DOMINGOS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386473237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04361750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JUNQUEIRA GUARNIERI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104870680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05/02/1962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05586933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GUSMAO COELHO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47164948X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04749502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SANTANDREA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42506539X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05429838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GERALDO DOS SANTOS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136525568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05336783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DA SILVA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495600246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FILIPE LEANDRO PEREIRA DE OLEVARIO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450165760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05336171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ALICE PEREZ DOURADO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473752256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04579259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GABRIELE SILVA JACOMO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520782197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04859014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LENNON RUBENS ALVES CAMPELO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419820103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04576160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AUGUSTO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383120950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04340558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 YOKOYAMA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199939299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31/07/1970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05227356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EVANDRO ALMEIDA AQUINO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458099351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05392080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CELESTINO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234324892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05538165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FRANCYELEN BAPTISTA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473265850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05319676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FELIPE DE OLIVEIRA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508119376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05512409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NIDIA VAUGHN MADALOSSI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401796139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05206715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EDUARDO BELLUCCO DE LELLO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188975688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04409019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SEBASTIAO PEREIRA DA SILVA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219830095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24/12/1970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MATHEUS ANDRADE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495213299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05494249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MUNIZ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54.572.5446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05226767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IZILDA DUCA DE LIMA SCAPIN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246960048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04821033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ALBINO HENRIQUES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456913324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05203570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MARLENE MACELLARI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20550095X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05169747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ROSANA ROCHA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410285109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04716205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JAQUELINE MOREIRA FRANCO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469833725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04424972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IRANETE CARDOZO DE SOUZA FRANCISCO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229221439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04348974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DUCIRLEI MENDES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251942533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04401506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ELAINE DEBORA AP DE JESUS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218715286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SAMIRA ALVARES DE MENEZES DUARTE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32996866X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AMARAL DO CARMO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524872004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08/08/1996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ALVES QUINTILIANO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479792744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05578531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WILLIAN ALBERT PRAEIRO DA SILVA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454018095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05514398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SHEILA PEREIRA DE CEIA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339365572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05509858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SIMONE BATISTA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342081688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04358465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DE CASSIA SIRIANI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401413603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FILIPE PINHEIRO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426292819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04723562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DANIEL CANDIDO YARI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36.781.1194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LEANDRO MARIANO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25.854.091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06/09/1977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05330653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PASSINI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435273280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22/05/1982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04915488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ARIANE MARIA FALCETTI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481753680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GUILHERME ROBERTO DOMINGUES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499576019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05448018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NORILDA FATIMA DE SOUZA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165502526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27/11/1962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05490154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DEUZENIR OLIVEIRA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59067836X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05568587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LAGES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2475210122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05402182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CIBELE SILVA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458559519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ANDREA MACORIN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30935318X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04909992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REGINA CHINNICI MALENTACHI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330665789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04751205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BOULLOSA DA SILVA BUENO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339657340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05303818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MARIANE ALVES MAURICIO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458168403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05478308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KENIA ANDREA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224045532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20/07/1971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05586496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SANDRO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255631224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25/06/1974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04916336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TEIXEIRA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47134053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04586352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XAVIER BRIZOLINI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385962496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05349478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DEISE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256605555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SALETE BESERRA DE SOUZA LEAO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276905003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11/09/1977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05200474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ELISIANE BITTENCORT GALLO JACOB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499741699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04787633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BASSO DIAN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261403369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1.999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04345487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MONICA DE MOURA BEZERRA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466873451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05554586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SIDNEI SABINO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17296515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14/10/1961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05336678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NEIDE OLIVEIRA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402333317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04340841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DENISE CRISTINA DE SANTANA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417422003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05384249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HELLEN SEIDL ALBUQUERQUE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435248662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04653483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WILLYANE CAROLINE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42019633X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05500605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EDINALVA LUCENA DA SILVA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252008996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15/08/1976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05503027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ADRIANO LOPES SECCO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340099112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04537700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MAILSON BORGES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445092324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05310296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MARTINS DE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458864456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05327130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CAMILA ARIANE BONINI SARRAF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485071095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05176921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PINTO DE CAMARGO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458205953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05411718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CLAYTON JANUÁRIO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352184668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FRANCIELE SANTANA PENTEAN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43864847X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05531314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RICARDO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426884346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05165601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VIEIRA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265907913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04498089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CAROLINE CRISTINA AMENDOLA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405002701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05537053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REGINA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442662666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05574315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RUI BALBINO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197701103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2.018</w:t>
      </w:r>
    </w:p>
    <w:p w:rsidR="00063458" w:rsidRPr="009A1FBF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>05584841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ANDERSON ALEXANDRE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23154618X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19/12/1971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14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6,000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6,000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2.019</w:t>
      </w:r>
    </w:p>
    <w:p w:rsidR="00063458" w:rsidRPr="009A1FBF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en-US"/>
        </w:rPr>
      </w:pP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>05301220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JEFERSON BENEDITO TRASFERETI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249967996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>16/12/1974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14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8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30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6,000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6,000</w:t>
      </w:r>
      <w:r w:rsidRPr="009A1FBF">
        <w:rPr>
          <w:rFonts w:asciiTheme="minorHAnsi" w:hAnsiTheme="minorHAnsi"/>
          <w:color w:val="000000"/>
          <w:sz w:val="16"/>
          <w:szCs w:val="16"/>
          <w:lang w:val="en-US"/>
        </w:rPr>
        <w:tab/>
        <w:t xml:space="preserve"> 2.020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MICHELE DA COSTA MARTINS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415034759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05328098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MAIKON GONCALVES CHARLES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23671874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05497787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TELMA NUNES GAMBINI FELIX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336314012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05550114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FRANCINE APARECIDA MARQUES DOURADO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419141741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05196817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DOS SANTOS DA COSTA XAVIER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439878482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05560152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FILIPE OTAVIO DE PAULA NICOLETTI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488832445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05207479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FRANCIS BARBARA TEODORO AGUIAR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323064978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04586700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MARCELO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406719330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ALBERTI BENEGA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335398832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02/05/1983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04649249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KETLEN PAULON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488934722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05353475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FABBERSON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434829341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05351006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APARECIDA LIMA PERO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412972396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05531233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TERUO IZUMI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369228005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04418395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DURVAL FERREIRA CORDEIRO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520871078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06/04/1998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05214645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DE SOUZA BAMPA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282045090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04351673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RODRIGUES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482908312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05180430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JOYCE ROTA MANDU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410546380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05211484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TANIA FAGUNDES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476628271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02/06/1990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05588529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MARIO ERNANDES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212697481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05529751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RENO BIGGI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MG12856012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04810295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RENAN LUCAS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451551825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05545161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APARECIDA GILIOLI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285459223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05508649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RODRIGUES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06396896701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05306647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SOUZA DA MATA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495275554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THAYNER ROGERIO DOS SANTOS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468346442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05479665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HADAM RIO FREITAS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494242061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05326389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NAYARA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18970459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04/08/1994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04461452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GRAZIELLE DA SILVA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370916529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05543398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DAIANE BONOMO DO PRADO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301382116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13/07/1980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04663128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VIANA RODRIGUES DE ASSIS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429478100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05497477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CRISTINA SANTOS PORFIRIO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40720295X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MORENO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295650436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29/08/1978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04388984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ALANA PIRELLI NUNES GABRIEL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365683784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05582180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JONATHAN NEGRETTI LUIZ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429317451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05516218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LEONIDAS DA CRUZ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42043267X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SEDIMAR PIAI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255587089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05132665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STEFANI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404516439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05040108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SIMONI BERTO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443394155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05510260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AUGUSTO VIEIRA DE SOUSA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52 304 219X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05305586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KAROLINE HARTON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527785568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04620690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NATHALY MORAES DE OLIVEIRA ABREU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453757029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05576776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JEFFERSON DANTAS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458039330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05334195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LORAYNNE MACHADO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397208303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14/06/1997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04428030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DA SILVA DE PAULO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438168045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04362101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ROSA JACOB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437760182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05313732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HELENA CORTINHAS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267029986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30/05/1976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05159580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MARIETE LEA SILVA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578783046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02/02/1985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05448794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SUZANA CRISTINA DOS REIS CANESCHI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228532243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15/06/1971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05520061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CRISTINA DA CUNHA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360169557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05201829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ARIANE CONDE NANDIN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402112131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05572320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PATRIZZIA LUIZA ZENATTI MARINGOLO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47.176.372X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05321034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DE ALMEIDA VIDAL HENRIQUES E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364534060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05417147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JUSSARA CARVALHO ASSUMCAO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447499105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04611764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KEILA BRILHANTE GONCALVES CARDOSO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55192617X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07/04/1979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05281830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FREITAS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364880570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04468589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JOHNNY DOS SANTOS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41336334X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05396530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CRISTINA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41519507X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05488532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HO MENG YIN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598555237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05492904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DAMARIS CRISTINA BERBERT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100312565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05214661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LUANA RANYELLE DE SOUSA RABELO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495916808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05506581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THAIS SALES MERLO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509491856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05488591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GUSTAVO ARAGAO DUTRA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467676355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05174333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OLGA LUCILA ARRUDA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24.230.5350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05384109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SHEILA REGINA DE LIMA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273281598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05317240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WESLEY ANDREWS TRIGUEIRO DE PAULA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36.923.1661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05567815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AUGUSTO MOREIRA LIMA DA ROCHA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359200886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05479339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ISABEL DO CARMO FREITAS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303809899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05525861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CLAUDIOMAR APARECIDO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15414939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05410312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ROGERIO FERREIRA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427729889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05289858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ALEXSANDER FARIA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414241071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05207380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APARECIDO MACEDO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476479010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05405114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FRANCIELI DE OLIVEIRA ANEQUINI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479469210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05227453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ESTEVAO BUFARAH HACKMANN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456063079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JOSI CARLA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236275161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25/12/1973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05296455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STEPHANIE FELICIANO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53400801X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GABRIELE ANDRADE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384531726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05532736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VERA RENATA POLETTO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101829656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20/07/1963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04357850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NATALIA DE LANES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400327922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12/09/1994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04745698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SENA GUILHERME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382372943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2.099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05397600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EVERTON DEODATO DA SILVA SIMIONI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338971774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05161746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CARLA JAQUELINE CASAGRANDE VENZEL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347422664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15/10/1982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04930410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PINTO DE GODOY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481686782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07/05/1992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04666860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PATRICK HERMENEGILDO DA COSTA MOTA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42087009X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RENATA RIBEIRO BRANDAO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434742417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04602552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ELDER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338712549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10/10/1983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05427177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ROSEMEIRE VIEIRA BONAN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303205519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05585139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APARECIDA CORREA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325368272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05459788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EDSON APARECIDO MARTIM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401261463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05569842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MAYKON FERREIRA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303201940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04912454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PAULINEA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34208574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04615530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UBIRATAN DOS SANTOS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1254011161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03/04/1983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2.111</w:t>
      </w:r>
    </w:p>
    <w:p w:rsidR="00063458" w:rsidRPr="0080492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>05560179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ARTHUR BIANCHINI SANCHEZ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33411460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06/01/1984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5,800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5,800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2.112</w:t>
      </w:r>
    </w:p>
    <w:p w:rsidR="00063458" w:rsidRPr="0080492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  <w:lang w:val="fr-FR"/>
        </w:rPr>
      </w:pP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>05566657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PRISCILA VANCETTO BASSI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339674325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>08/07/1986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13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8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29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5,800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5,800</w:t>
      </w:r>
      <w:r w:rsidRPr="00804928">
        <w:rPr>
          <w:rFonts w:asciiTheme="minorHAnsi" w:hAnsiTheme="minorHAnsi"/>
          <w:color w:val="000000"/>
          <w:sz w:val="16"/>
          <w:szCs w:val="16"/>
          <w:lang w:val="fr-FR"/>
        </w:rPr>
        <w:tab/>
        <w:t xml:space="preserve"> 2.113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MATEUS DIAN PIGATTO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290885206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04339290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BEATRIZ DE SOUZA PAVAO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424668786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05284490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CAIQUE OLIVERIA NOVAIS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461569358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05585597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CLAUDIA ROMAO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02402952008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05292867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GLICIA SILVA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354615178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05330920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VANDERLEI EDSON BERLANDA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282294430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05172705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HENDRIKA LIBERATO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406859620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05501016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JOAO MAURO RUOCCO NAPOLITANO NETO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474981113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05386500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JOABE NATAN CICERO LAZZARINI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377405383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04918720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DE ANDRADE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320351440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05515637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EDER SATURNINO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404883801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05518652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REGINA P M SOARES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245251984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04712978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 HELENA MACHADO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1622776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04445732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PABLO DIEGO CEZAR BRIZA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357388859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29/06/1987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04448537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MORAES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479649418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05541840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DARA BRICIO TEIXEIRA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53.939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5869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22/02/1999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04765206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MATIAS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453289241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27/10/1981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05432600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MACIEL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437111246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05539862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ALESSANDRO LISI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283355128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05396875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THOMAS FELIPE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128132864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27/03/1987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05184282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LAURENTINO DE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432154589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05184088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RODRIGO FIDELIS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273708004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27/07/1981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05370370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ADEIAS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328231095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05581435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LUCELIA APARECIDA GUEDES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351681589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05214262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ALESSANDRO CHIARELLI SAID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299459299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04578902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MAYARA EDUARDA DOS SANTOS MARQUES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471376607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05498902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PAOLLA CRISTINA DE LIMA CAMPI LEME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523480994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08/05/1996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05304342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VANIA ISABEL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172522341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05510023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SHAMUEL NICHOLAS DA CUNHA CASSAVIA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44026327X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04542479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ALBINO FERREIRA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435418129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05532019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TIAGO AUGUSTO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418099595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05214890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LETICIA DA SILVA DE CASTRO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497765846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HELENA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529092190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05291232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FABIANA AMARAL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37469485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05212626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SILVANEIDE MACHADO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582476860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05562627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ELIETE LOURENCO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596602108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18/11/1981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04607112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DOS SANTOS APARECIDO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14796663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02/11/1985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05445442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RAPHAEL SEIDI KITAMURA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466640560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05211794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CAROLINE MARSON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406973489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05225884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LIDIA MARA PONCIANO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001959014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05547261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NATCHELLY DANDARA FILETTI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497554963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11/04/1995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05182921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DA CONCEICAO OLIVEIRA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37236617X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05533201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RODRIGUES BARBOZA PESSOA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413333486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CAROLINA DE OLIVEIRA PANSONATO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520477352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05489148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EDUARDO ARAUJO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495202812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05296382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UILAN JOSE OLIVERA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48939582X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AUGUSTO GARCIA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2866467666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05568331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ELIDIANY PATRICIA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486355603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05164885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LEIDIANE SENA BARBOZA GRILLO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344979738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05386101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LARISSA BONAMI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46076987X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05387493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LOURENCO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461249984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11/08/1997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05444241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LAERCIO HELENO FURTADO SEGATTI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398950155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05/12/1990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05463815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LARA MARIA LOURENCO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52909230X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05224128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CELIA FERREIRA DA SILVA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244227822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19/12/1972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05483026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BULGARELLI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418798965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05/08/1983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05173175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CAROLINA TEIXEIRA MAIA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44.723.3312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EZIQUIEL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39198438X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05305454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 RICARDO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297522486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01/09/1976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05168996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 CARLA ELER TEODORO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292565276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10/08/1979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05473845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RODRIGUES CIPRIANO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412439372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04423666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PRISCILLA BEATRIZ MALVES SEVERO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435235667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05347459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FELIPE DIEGO SANTOS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383658500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04/04/1997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05308445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MESSIAS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307177294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04364007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LUCIO WAGNER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283361955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10/09/1976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05353980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ALEF RODRIGUES DIONISIO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47038329X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14/07/1994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05202302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FRANCISCO CESAR DE PAULA FONSECA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413570435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12/03/1986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05209765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CARINA DE MORAIS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432005754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05566673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ELLEN MARIA RODRIGUES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505401216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21/05/1999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04627750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LUIZ JOAO RACCIONI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109453931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05516064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MARCELO GALASSI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193132047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05396190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FABIOLA CANE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479273212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05552044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ALESSANDRA RODRIGUES DE ARAUJO DOS </w:t>
      </w:r>
      <w:r w:rsidR="00DC1B2E" w:rsidRPr="00063458">
        <w:rPr>
          <w:rFonts w:asciiTheme="minorHAnsi" w:hAnsiTheme="minorHAnsi"/>
          <w:color w:val="000000"/>
          <w:sz w:val="16"/>
          <w:szCs w:val="16"/>
        </w:rPr>
        <w:t>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41503889E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16/03/1984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PAULA EDUARDA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402332684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07/09/1986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04666828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HENRIQUE CARVALHO DAS VIRGENS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351988221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05577616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JOELMIR ANDERSON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101565220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01/05/1990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05187028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EDUARDO TORTORELLA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486598834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05317649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SILVA BATISTA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410937563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25/02/1995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05527449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PEREIRA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257100027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25/04/1978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05468671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LUCIANO FRANCELINO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465666309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05325820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FABIO ROCHA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441344501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08/12/1987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05461294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VIEIRA AGOSTINHO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45020554X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09/02/1989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04825934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 GARCIA CASTILHON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276344923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05519950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EDINEIA OLIVEIRA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387959415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05220491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AGENIL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336466948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11/06/1977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05369169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MARTINS SANTON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488371879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17/08/1993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05567459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BRUNO APARECIDO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524514434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2.199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05170605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MATOS DO PATROCINIO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423262476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05491380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ROBERVAL APARECIDO BARBOSA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428435130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04380924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NAIARA DIAS SIPLIANO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495568879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04/04/1993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04867653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DEBORA DALETE MOREIRA DE SOUZA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603205641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22/07/1983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05314259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PATRICIA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486973347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04634195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MARIANA MONDINI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455729591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20/06/1995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05322308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FERNANDES CAMACHO 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393722193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28/04/1998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05522188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ALEXANDRA DA PAZ SABINO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279306957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06/11/1976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05216893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PRISCILA CRISTINA GARCIA MAGALHAES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486597878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04965442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JAMYLLE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418506541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2.209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05530776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LETICIA OLIVEIRA PELIZER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48559898X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05213720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AMANDA SABRINA MENENEGHIN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48881398O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05530423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MARCELA IANSEN CARNEIRO TURCATTO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254862299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27/12/1974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05515335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BERNARDO GONZAGA DE 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42623778X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05554950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CRISTINA ZANQUETA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424145984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04747267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ELIAS DE MELLO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404718140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21/01/1995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05574692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RENATO CLARO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226038725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04612590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THIAGO MORAIS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496252240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03/08/1992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05493641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SILVIA ROSANA CAETANO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277780809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05227070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RAFAELA AMELIA PIRES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413606533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2.219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05425786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DA GLORIA NOGUEIRA SENA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251798094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15/07/1971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05549116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KATIA DOMINGUES ROBERTO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28.183.5330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02/12/1975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04539877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CRISTINA DOS SANTOS LADISLAU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97002437077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05569699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MOSENA FIRMINO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443483863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20/08/1985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05193818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GISLAINE LOPES VIANA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483477035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05326214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JOSANE TREVIZOL GONCALVES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200316412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20/10/1968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04709306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LUCINEIDE SILVA OLIVEIRA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555992500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05461340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NAVARRO FERNANDES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329252768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05585350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CAROLINA PEREIRA RUELA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40.233.7980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05334578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VINICIUS DE OLIVEIRA FERRI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435120426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18/04/1995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2.229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05473063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JOSINEI FARIA CARRIEL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427729804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05218837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LUCIENE DOS SANTOS MASCHIO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43738696X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05200610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DAVID SILVESTRE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474436305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05178592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DA ROCHA PASCINI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606366738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05031575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BELCHIOR LAVOR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41097710X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04642600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RAFAELA LETHICIA ROSADA MARQUES DE </w:t>
      </w:r>
      <w:r w:rsidR="00DC1B2E" w:rsidRPr="00063458">
        <w:rPr>
          <w:rFonts w:asciiTheme="minorHAnsi" w:hAnsiTheme="minorHAnsi"/>
          <w:color w:val="000000"/>
          <w:sz w:val="16"/>
          <w:szCs w:val="16"/>
        </w:rPr>
        <w:t>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416554714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21/04/1994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05516498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WALKYRIA IZAISE RAMOS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9627704X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09/09/1958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180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05587395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ANDREA MACEDO DE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245912769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05296005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CRISTINA BENTO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42825763X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05527791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MATHEUS PALLOTTI JACO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479418202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05218870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ANTONIO IGOR PEREIRA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631829465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04/10/1994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05570069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ISRAEL MAGALHAES PRADO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16544672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23/01/1966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04405021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CHARLENE MARIA TARDIO COLETA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346907366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21/04/1986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05373298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HENRIQUE MACHADO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567291078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19/09/1995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04339487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LUIS FERNANDO FELTRIN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119506488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24/10/1961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05575923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FERRAREZI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471162097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13/09/1990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04338324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UILIAN RODRIGO FERREIRA CAETANO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32.904.0467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05334675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VERONICA DE OLIVEIRA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428412099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15/05/1985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05301467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JEFFERSON MARSOLA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266437096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29/07/1976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05256178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GENESIO DA CONCEICAO GINUN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542267263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05567769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JOSYCLEIDE FERREIRA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423098810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08/02/1986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05174759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LUCIANO FERREIRA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8845037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VALERIO DE OLIVEIRA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384533802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05579465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DUTRA MOTTA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13290745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  <w:t>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05563143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GEORGETTO LEME BRISOLLA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400478213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03/06/1984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04343387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BRENNDA VITORIA RATHEF NUNES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476177637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05573424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MICHELLE ALESSANDRA APARECIDA DAMIAO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301728355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04690893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THIAGO RODRIGO ALVES DA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458265500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14/05/1989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05580250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GUSTAVO INACIO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13511991MG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16/10/1986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04367022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MAURICIO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46369918X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12/06/1989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04472454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ANTONIO DIAS BRITO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499406928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24/02/1996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05578671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LUCAS DEMETRIOS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483050441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05313643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TAUAN DOS SANTOS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538349189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22/04/1999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05534089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EDEMIR DE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230716167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08/06/1974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05549671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FLAVIA GUERZONI DE FIGUEIREDO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MG13127436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01/10/1988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05386349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JESSICA SILVA GOBBO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488809150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04563298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GRETILENE DOS SANTOS PINTO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542265606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06/08/1978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05569206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MARCIA DO CARMO PERECIN ARMELIN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281401652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05289157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TALITA BISPO SAMPAIO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54.702.7667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04747801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YARA GABRIELA CANDIDO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439204793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04520980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CLEUNICE SOUZA SIQUEIRA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293050739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13/02/1977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05442222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MATEUS PEREIRA FERREIRA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531657309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04430255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SANDRA CRISTINA AMARAL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244211358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07/07/1973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05222435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ELIANE APARECIDA ZAGO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300364362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05527899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FANTINI ARCELI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306808213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03/07/1979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04488482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LEANDRO DA SILVA AREDES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35834931X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03/04/1983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05361214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GISELE APARECIDA ASSONI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435675618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05573882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NAYRA GIUDICE FIRMINO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40923607X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04821971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JENNIFER BARBOZA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52655874X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31/10/1997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05164095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VITORIA LIMA DO CARMO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371226752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05461600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SUZAN MEIRY MARCHEZIN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265040425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18/05/1972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05306027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ANGELICA CUSTODIO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463016257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22/01/1990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04429184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KELLY CRISTINA FAUSTINO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462445306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05396778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ANA FLAVIA BARTOLOMEI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280421989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01/04/1978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05290023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ADEMIR ESMERINDO VIEIRA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221636250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06/01/1976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05320194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CLAUDIO HENRIQUE DAMASIO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331510996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05570336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ALEX HONORATO LIMA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33 879 847X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26/06/1981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05541328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WELLINGTON RODRIGO BORGES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27643027X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20/12/1981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05182190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RAFAELA CRISTINA FRATI DAON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45799065X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13/02/1997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05498333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CLAUDINEI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153103462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2.289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04351762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PESCAROLLO GOMES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362256019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05538726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MATEUS FERNANDES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560151834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14/02/1999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05550637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VIRGINIA DE ALMEIDA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231538480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03/12/1971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04669991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SILVA DA COSTA MANZAN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4681718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10/07/1985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05479983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GABRIELLE BARROS BONAMIN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487613697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05528992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GRACIELE OLIVEIRA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410912633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NEMAS PIRES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333703479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22/11/1977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05463050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ERIKA ALVES ARAUJO SOARES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309613590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27/10/1980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05292832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DAVID DE MELO TORRES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423078562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06/01/1984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05571430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CARLOS RIBEIRO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331473471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24/09/1979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2.299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05579112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ELEN DUARTE GERALDO GUIDOLIN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40.126.8913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20/05/1982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2.300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04501314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BIANCA DA SILVA LIMA DE 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487845341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2.301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05474906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LUCIANA BERGONZONI FASSINA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158482876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17/05/1971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2.302</w:t>
      </w:r>
    </w:p>
    <w:p w:rsidR="00063458" w:rsidRPr="00063458" w:rsidRDefault="00063458" w:rsidP="00DC1B2E">
      <w:pPr>
        <w:widowControl w:val="0"/>
        <w:tabs>
          <w:tab w:val="left" w:pos="865"/>
          <w:tab w:val="left" w:pos="439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05299055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OSMIR APARECIDO DO PATROCINIO PEREIRA </w:t>
      </w:r>
      <w:r w:rsidR="00DC1B2E" w:rsidRPr="00063458">
        <w:rPr>
          <w:rFonts w:asciiTheme="minorHAnsi" w:hAnsiTheme="minorHAnsi"/>
          <w:color w:val="000000"/>
          <w:sz w:val="16"/>
          <w:szCs w:val="16"/>
        </w:rPr>
        <w:t>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47111022X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05476488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MAURICIO ALABY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19518676X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05212677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CLAUDIA PRISCILA PIANCA PEREIRA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CNH028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05523311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CUSTODIO DOS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542761191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05486378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VERIDIANE BISPO DENARDI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487943375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05174317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FRANCIELE AUGUSTO NOGUEIRA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431808053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04360613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DEIVIDI RUANO ZEMBENAI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42526421X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14/01/1983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2.309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05442893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LUIZ SOARES LEITE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171698198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25/11/1969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2.310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05383102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WAGNER GOMES RIBEIRO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18678901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29/04/1968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2.311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05332540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BIANCCA PASQUOT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338412773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02/01/1979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2.312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05197147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GLAUBER HENRIQUE MOREIRA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293844574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13/11/1980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04588800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VIVIANE APARECIDA SIBIONI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411729044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28/12/1983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05208726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PAULO HENRIQUE CORADINI JUNIOR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41.427.300X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01/02/1994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05354170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DOUGLAS HENRIQUE MARTINS DIAS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427721714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11/02/1988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04463471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SILVA SALMAZO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251923617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04/02/1974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04560744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BENEDITO OLAVO DA CUNHA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8629822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21/07/1956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05587310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NATHALIA ROBERTA MONCAO MIYAI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47.830.2356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23/06/1991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2.319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04735234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TATIANE LOURENCO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479628154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10/03/1992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2.320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04585810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ANGELA APARECIDA NUNES BARROS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174889203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27/02/1967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2.321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04464427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MARIA ANGELICA PEREIRA TERERAN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205473027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16/06/1968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2.322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05546940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ANDREA BORGES DA SILVA CARVALHO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293638482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07/10/1976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04670396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BRUNA CRISTINA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523020491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08/10/1993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05575605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ANDREA CRISTINA MARTINS PADOVANI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474060305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05492351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41054825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05301599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DIRCE APARECIDA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214922996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05/04/1964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2.327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05299799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ROBERTA SAMPAIO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342085803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12/04/1981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2.328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05338220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GABRIELLA MALVASSORA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452806951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24/05/1995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2.329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05332524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MAYRA DE JESUS BRITO MENEGHINI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409051688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19/01/1986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2.330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04354648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ESTHER CAROLINE ANDRADE GOMES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606367032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2.331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05511216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SHIRLEY PEREIRA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408334897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2.332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04690583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DIANI GUIMARAES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393720871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2.333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05530814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CLEIDE PEREIRA MORAIS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183352877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17/10/1965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2.334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05285550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MARIA APARECIDA CRISOSTOMO DE </w:t>
      </w:r>
      <w:r w:rsidR="00DC1B2E" w:rsidRPr="00063458">
        <w:rPr>
          <w:rFonts w:asciiTheme="minorHAnsi" w:hAnsiTheme="minorHAnsi"/>
          <w:color w:val="000000"/>
          <w:sz w:val="16"/>
          <w:szCs w:val="16"/>
        </w:rPr>
        <w:t>VASCONCELOS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187491859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15/03/1966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2.335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04945352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RICARDO YANSSEN CAPELATO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256499172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28/08/1977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2.336</w:t>
      </w:r>
    </w:p>
    <w:p w:rsidR="00063458" w:rsidRPr="00063458" w:rsidRDefault="00063458" w:rsidP="00DC1B2E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05549493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NADIA MARIA DE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329535122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28/08/1980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04462408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IZABELLA ITHAMAR SOUTO MAIOR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2660325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18/03/1983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05045223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DANILO ALVES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539915634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13/05/1997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2.339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05360439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SILMARA CRISTINA LANZA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41028046X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05490200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GODOI BUENO MAIA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536847897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19/10/1998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05482720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DANIELE PELICIARI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279155372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30/06/1986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04384695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LIVIA BIAZZI DE SOUSA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429777279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29/05/1984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05177839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JUSSARA BARBOSA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333738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19/07/1987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05295424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TAMIRES THAYNARA LOURENCO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461911243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30/10/1989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05206405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JONAS EDERSON BLEIL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42500869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20/02/1982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05165130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IRANILDA DA SILVA OLIVEIRA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56606098X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14/10/1985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05377285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DAYNA MIRELLI DE OLIVEIRA MAZALI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587087456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28/11/1994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05360943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BASILIO SIMAEL SANTOS CRUZ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456742669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2.349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05175909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SUELI MARTINS ROSA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237067833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07/03/1973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05566436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MARCOS JOSE TOZZI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281497369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14/09/1981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05190657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CLARIANA GABRIELA GIUNCO LIBORIO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302399872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18/08/1987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05543703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ELISANGELA LOPES FERNANDES REIS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252656641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09/04/1974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05194660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ROSANGELA CARIS ARGOLO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27627569X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12/10/1977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04349792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JULIANA CABRAL GALASSI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400479953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07/11/1982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04657268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GIOVANNI FELIPE BLACKMAN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562196092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24/01/1997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05332788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DIEGO ALCANTARA DE CAMPOS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412039655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05/11/1987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04737016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HELEREN LIMA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470988368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18/02/1991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05498856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NADYA REGINA CAUSO MORAES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393288560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03/09/1998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2.359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05183219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JOSE BOSCO JUSTINO DO NASCIMENTO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175277780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09/12/1964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04483618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ALESSANDRA JANSONIS MARCUZ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22436988X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29/10/1970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05549019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PATRICIA FERNANDA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35059174X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18/09/1981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05512581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ROSIMAR DE FATIMA SARTI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408643742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05367034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ALINE RAINA RAMOS SPINOSI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48910826X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28/03/1993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05516943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VANESSA CRISTINA CAZON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439312681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23/07/1984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05489210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ROBSON JOSE GUIMARAES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477157749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04383770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MILTON APARECIDO VENANCIO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494032480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12/01/1993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05314836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WILLIAN MARQUES ORTEGA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489756268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23/12/1993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05569583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MARCIA RUMIKO SASAHARA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106493115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19/03/1964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2.369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05535280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MAYCON ANTONIO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432897112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22/09/1987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04706137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GABRIELA PETROCELLI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453082130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24/07/1995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04621581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DAVID DE CASTRO FONSECA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1647831</w:t>
      </w:r>
      <w:r w:rsidRPr="00063458">
        <w:rPr>
          <w:rFonts w:asciiTheme="minorHAnsi" w:hAnsiTheme="minorHAnsi"/>
          <w:color w:val="000000"/>
          <w:sz w:val="16"/>
          <w:szCs w:val="16"/>
        </w:rPr>
        <w:noBreakHyphen/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09/03/1977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04565649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CARLOS HENRIQUE DA COSTA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405039980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27/08/1982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05505615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GABRIEL GALVAO DOS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543246620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01/11/1996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05314470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JAIRO DE SENA SANTOS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376145869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05/10/1999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04702506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MARCIO ROGERIO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254862640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01/03/1975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05540720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WILSON JOSE SIMIONATO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175510635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27/10/1969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04709314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ANDERSON APARECIDO DE LIMA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290640623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07/03/1978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2.378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05490120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MAIKO PATRIK DE SOUZA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298610383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25/10/1979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2.379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05491851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DANIELA GUERINO DONANZAN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293269506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17/01/1978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2.380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05184657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INGRID LINS MELO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57537083X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27/05/1991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2.381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05547512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FLAVIO JOSE DORIGO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409631553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19/03/1985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2.382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05540429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MARCELLO DE ARAUJO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473704791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30/04/1995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2.383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04339347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RAFAEL CORREIA FALCIONI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292610907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13/08/1984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2.384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04446003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ALLAN MARQUES ROSSETTO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482915596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30/08/1991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2.385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05542154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ABEL BENTO DE SOUSA FILHO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371794109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21/12/1984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2.386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05560381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MAYKE CESAR DA SILVA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482071606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04/11/1992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2.387</w:t>
      </w:r>
    </w:p>
    <w:p w:rsidR="00063458" w:rsidRPr="00063458" w:rsidRDefault="00063458" w:rsidP="00063458">
      <w:pPr>
        <w:widowControl w:val="0"/>
        <w:tabs>
          <w:tab w:val="left" w:pos="865"/>
          <w:tab w:val="left" w:pos="4275"/>
          <w:tab w:val="left" w:pos="5562"/>
          <w:tab w:val="left" w:pos="6457"/>
          <w:tab w:val="left" w:pos="6758"/>
          <w:tab w:val="left" w:pos="7080"/>
          <w:tab w:val="left" w:pos="7381"/>
          <w:tab w:val="left" w:pos="8112"/>
          <w:tab w:val="left" w:pos="8811"/>
          <w:tab w:val="left" w:pos="9592"/>
        </w:tabs>
        <w:spacing w:line="225" w:lineRule="exact"/>
        <w:ind w:right="-57"/>
        <w:rPr>
          <w:rFonts w:asciiTheme="minorHAnsi" w:hAnsiTheme="minorHAnsi"/>
          <w:color w:val="000000"/>
          <w:sz w:val="16"/>
          <w:szCs w:val="16"/>
        </w:rPr>
      </w:pPr>
      <w:r w:rsidRPr="00063458">
        <w:rPr>
          <w:rFonts w:asciiTheme="minorHAnsi" w:hAnsiTheme="minorHAnsi"/>
          <w:color w:val="000000"/>
          <w:sz w:val="16"/>
          <w:szCs w:val="16"/>
        </w:rPr>
        <w:t>05319730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YASMIN DE SANTANA LOPES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387953760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>30/01/2000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063458">
        <w:rPr>
          <w:rFonts w:asciiTheme="minorHAnsi" w:hAnsiTheme="minorHAnsi"/>
          <w:color w:val="000000"/>
          <w:sz w:val="16"/>
          <w:szCs w:val="16"/>
        </w:rPr>
        <w:tab/>
        <w:t xml:space="preserve"> 2.388</w:t>
      </w:r>
    </w:p>
    <w:p w:rsidR="00A47F4B" w:rsidRDefault="00A47F4B" w:rsidP="00A47F4B">
      <w:pPr>
        <w:rPr>
          <w:rFonts w:cs="Arial"/>
          <w:caps/>
          <w:sz w:val="20"/>
        </w:rPr>
      </w:pPr>
    </w:p>
    <w:p w:rsidR="00A47F4B" w:rsidRPr="000B696E" w:rsidRDefault="00A47F4B" w:rsidP="00A47F4B">
      <w:pPr>
        <w:rPr>
          <w:rFonts w:cs="Arial"/>
          <w:b/>
          <w:caps/>
          <w:sz w:val="20"/>
        </w:rPr>
      </w:pPr>
      <w:r w:rsidRPr="000B696E">
        <w:rPr>
          <w:rFonts w:cs="Arial"/>
          <w:b/>
          <w:caps/>
          <w:sz w:val="20"/>
        </w:rPr>
        <w:t>3.</w:t>
      </w:r>
      <w:r w:rsidR="00C74D4B" w:rsidRPr="000B696E">
        <w:rPr>
          <w:rFonts w:cs="Arial"/>
          <w:b/>
          <w:caps/>
          <w:sz w:val="20"/>
        </w:rPr>
        <w:t>5</w:t>
      </w:r>
      <w:r w:rsidRPr="000B696E">
        <w:rPr>
          <w:rFonts w:cs="Arial"/>
          <w:b/>
          <w:caps/>
          <w:sz w:val="20"/>
        </w:rPr>
        <w:t>.2. CLASSIFICAÇÃO FINAL – ESPECIAL (PORTADORES DE DEFICIÊNCIA</w:t>
      </w:r>
      <w:r w:rsidR="00C74D4B" w:rsidRPr="000B696E">
        <w:rPr>
          <w:rFonts w:cs="Arial"/>
          <w:b/>
          <w:caps/>
          <w:sz w:val="20"/>
        </w:rPr>
        <w:t>)</w:t>
      </w:r>
    </w:p>
    <w:p w:rsidR="00597A49" w:rsidRPr="00597A49" w:rsidRDefault="00597A49" w:rsidP="00597A49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597A49">
        <w:rPr>
          <w:rFonts w:ascii="Arial" w:hAnsi="Arial" w:cs="Arial"/>
          <w:b/>
          <w:bCs/>
          <w:color w:val="000000"/>
          <w:sz w:val="20"/>
          <w:szCs w:val="20"/>
        </w:rPr>
        <w:t xml:space="preserve">007 </w:t>
      </w:r>
      <w:r w:rsidRPr="00597A49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Escriturário</w:t>
      </w:r>
    </w:p>
    <w:p w:rsidR="00597A49" w:rsidRPr="00597A49" w:rsidRDefault="00597A49" w:rsidP="00597A49">
      <w:pPr>
        <w:widowControl w:val="0"/>
        <w:tabs>
          <w:tab w:val="left" w:pos="865"/>
          <w:tab w:val="left" w:pos="3769"/>
          <w:tab w:val="left" w:pos="4920"/>
          <w:tab w:val="left" w:pos="5929"/>
          <w:tab w:val="left" w:pos="6344"/>
          <w:tab w:val="left" w:pos="6780"/>
          <w:tab w:val="left" w:pos="7195"/>
          <w:tab w:val="left" w:pos="8040"/>
          <w:tab w:val="left" w:pos="8853"/>
          <w:tab w:val="left" w:pos="9748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597A49">
        <w:rPr>
          <w:rFonts w:asciiTheme="minorHAnsi" w:hAnsiTheme="minorHAnsi"/>
          <w:b/>
          <w:bCs/>
          <w:color w:val="000000"/>
          <w:sz w:val="16"/>
          <w:szCs w:val="16"/>
        </w:rPr>
        <w:t>Cl.PNE</w:t>
      </w:r>
      <w:proofErr w:type="spellEnd"/>
    </w:p>
    <w:p w:rsidR="00597A49" w:rsidRPr="00597A49" w:rsidRDefault="00597A49" w:rsidP="00597A49">
      <w:pPr>
        <w:widowControl w:val="0"/>
        <w:tabs>
          <w:tab w:val="left" w:pos="865"/>
          <w:tab w:val="left" w:pos="3769"/>
          <w:tab w:val="left" w:pos="4920"/>
          <w:tab w:val="left" w:pos="5929"/>
          <w:tab w:val="left" w:pos="6344"/>
          <w:tab w:val="left" w:pos="6780"/>
          <w:tab w:val="left" w:pos="7195"/>
          <w:tab w:val="left" w:pos="8040"/>
          <w:tab w:val="left" w:pos="8853"/>
          <w:tab w:val="left" w:pos="9748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597A49">
        <w:rPr>
          <w:rFonts w:asciiTheme="minorHAnsi" w:hAnsiTheme="minorHAnsi"/>
          <w:color w:val="000000"/>
          <w:sz w:val="16"/>
          <w:szCs w:val="16"/>
        </w:rPr>
        <w:t>05372038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GUILHERME D ELIA VINHAL DE PADUA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402155919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27/07/1988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46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9,200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597A49" w:rsidRPr="00597A49" w:rsidRDefault="00597A49" w:rsidP="00597A49">
      <w:pPr>
        <w:widowControl w:val="0"/>
        <w:tabs>
          <w:tab w:val="left" w:pos="865"/>
          <w:tab w:val="left" w:pos="3769"/>
          <w:tab w:val="left" w:pos="4920"/>
          <w:tab w:val="left" w:pos="5929"/>
          <w:tab w:val="left" w:pos="6344"/>
          <w:tab w:val="left" w:pos="6780"/>
          <w:tab w:val="left" w:pos="7195"/>
          <w:tab w:val="left" w:pos="8040"/>
          <w:tab w:val="left" w:pos="8853"/>
          <w:tab w:val="left" w:pos="9748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597A49">
        <w:rPr>
          <w:rFonts w:asciiTheme="minorHAnsi" w:hAnsiTheme="minorHAnsi"/>
          <w:color w:val="000000"/>
          <w:sz w:val="16"/>
          <w:szCs w:val="16"/>
        </w:rPr>
        <w:t>05513553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MARIANA LEITE ZIMERMANN ARAUJO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442347479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10/06/1987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597A49" w:rsidRPr="00597A49" w:rsidRDefault="00597A49" w:rsidP="00597A49">
      <w:pPr>
        <w:widowControl w:val="0"/>
        <w:tabs>
          <w:tab w:val="left" w:pos="865"/>
          <w:tab w:val="left" w:pos="3769"/>
          <w:tab w:val="left" w:pos="4920"/>
          <w:tab w:val="left" w:pos="5929"/>
          <w:tab w:val="left" w:pos="6344"/>
          <w:tab w:val="left" w:pos="6780"/>
          <w:tab w:val="left" w:pos="7195"/>
          <w:tab w:val="left" w:pos="8040"/>
          <w:tab w:val="left" w:pos="8853"/>
          <w:tab w:val="left" w:pos="9748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597A49">
        <w:rPr>
          <w:rFonts w:asciiTheme="minorHAnsi" w:hAnsiTheme="minorHAnsi"/>
          <w:color w:val="000000"/>
          <w:sz w:val="16"/>
          <w:szCs w:val="16"/>
        </w:rPr>
        <w:t>04622090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ANGELICA BIANCA JOVANI DE CARVALHO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46.708.3484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05/08/1989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597A49" w:rsidRPr="00597A49" w:rsidRDefault="00597A49" w:rsidP="00597A49">
      <w:pPr>
        <w:widowControl w:val="0"/>
        <w:tabs>
          <w:tab w:val="left" w:pos="865"/>
          <w:tab w:val="left" w:pos="3769"/>
          <w:tab w:val="left" w:pos="4920"/>
          <w:tab w:val="left" w:pos="5929"/>
          <w:tab w:val="left" w:pos="6344"/>
          <w:tab w:val="left" w:pos="6780"/>
          <w:tab w:val="left" w:pos="7195"/>
          <w:tab w:val="left" w:pos="8040"/>
          <w:tab w:val="left" w:pos="8853"/>
          <w:tab w:val="left" w:pos="9748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597A49">
        <w:rPr>
          <w:rFonts w:asciiTheme="minorHAnsi" w:hAnsiTheme="minorHAnsi"/>
          <w:color w:val="000000"/>
          <w:sz w:val="16"/>
          <w:szCs w:val="16"/>
        </w:rPr>
        <w:t>05464404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SIMONE DO CARMO ROSSI BERNARDO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17501779</w:t>
      </w:r>
      <w:r w:rsidRPr="00597A49">
        <w:rPr>
          <w:rFonts w:asciiTheme="minorHAnsi" w:hAnsiTheme="minorHAnsi"/>
          <w:color w:val="000000"/>
          <w:sz w:val="16"/>
          <w:szCs w:val="16"/>
        </w:rPr>
        <w:noBreakHyphen/>
        <w:t>7SP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>04/06/1968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597A49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A47F4B" w:rsidRDefault="00A47F4B" w:rsidP="00A47F4B">
      <w:pPr>
        <w:rPr>
          <w:rFonts w:cs="Arial"/>
          <w:caps/>
          <w:sz w:val="20"/>
        </w:rPr>
      </w:pPr>
    </w:p>
    <w:p w:rsidR="00A47F4B" w:rsidRPr="000B696E" w:rsidRDefault="00A47F4B" w:rsidP="00A47F4B">
      <w:pPr>
        <w:rPr>
          <w:rFonts w:ascii="Arial" w:hAnsi="Arial" w:cs="Arial"/>
          <w:b/>
          <w:caps/>
          <w:sz w:val="20"/>
        </w:rPr>
      </w:pPr>
      <w:r w:rsidRPr="000B696E">
        <w:rPr>
          <w:rFonts w:ascii="Arial" w:hAnsi="Arial" w:cs="Arial"/>
          <w:b/>
          <w:caps/>
          <w:sz w:val="20"/>
        </w:rPr>
        <w:t>3.</w:t>
      </w:r>
      <w:r w:rsidR="00C74D4B" w:rsidRPr="000B696E">
        <w:rPr>
          <w:rFonts w:ascii="Arial" w:hAnsi="Arial" w:cs="Arial"/>
          <w:b/>
          <w:caps/>
          <w:sz w:val="20"/>
        </w:rPr>
        <w:t>5</w:t>
      </w:r>
      <w:r w:rsidRPr="000B696E">
        <w:rPr>
          <w:rFonts w:ascii="Arial" w:hAnsi="Arial" w:cs="Arial"/>
          <w:b/>
          <w:caps/>
          <w:sz w:val="20"/>
        </w:rPr>
        <w:t xml:space="preserve">.3. CLASSIFICAÇÃO </w:t>
      </w:r>
      <w:r w:rsidR="00C74D4B" w:rsidRPr="000B696E">
        <w:rPr>
          <w:rFonts w:ascii="Arial" w:hAnsi="Arial" w:cs="Arial"/>
          <w:b/>
          <w:caps/>
          <w:sz w:val="20"/>
        </w:rPr>
        <w:t xml:space="preserve">FINAL - </w:t>
      </w:r>
      <w:r w:rsidRPr="000B696E">
        <w:rPr>
          <w:rFonts w:ascii="Arial" w:hAnsi="Arial" w:cs="Arial"/>
          <w:b/>
          <w:caps/>
          <w:sz w:val="20"/>
        </w:rPr>
        <w:t>COTA RACIAL (NEGRO)</w:t>
      </w:r>
    </w:p>
    <w:p w:rsidR="00AF5308" w:rsidRPr="00AF5308" w:rsidRDefault="00AF5308" w:rsidP="00AF5308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F5308">
        <w:rPr>
          <w:rFonts w:ascii="Arial" w:hAnsi="Arial" w:cs="Arial"/>
          <w:b/>
          <w:bCs/>
          <w:color w:val="000000"/>
          <w:sz w:val="20"/>
          <w:szCs w:val="20"/>
        </w:rPr>
        <w:t xml:space="preserve">007 </w:t>
      </w:r>
      <w:r w:rsidRPr="00AF5308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Escriturário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16" w:lineRule="exact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>T.Acertos</w:t>
      </w:r>
      <w:proofErr w:type="spellEnd"/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AF5308">
        <w:rPr>
          <w:rFonts w:asciiTheme="minorHAnsi" w:hAnsiTheme="minorHAnsi"/>
          <w:b/>
          <w:bCs/>
          <w:color w:val="000000"/>
          <w:sz w:val="16"/>
          <w:szCs w:val="16"/>
        </w:rPr>
        <w:t>Cl.Afro</w:t>
      </w:r>
      <w:proofErr w:type="spellEnd"/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180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05223350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SIDINEY VAZ DA COSTA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537212073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30/08/1986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05377927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MARIA LUCIA DE PAULO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286911668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03/12/1977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05297516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MAUREN ELAINE PACHECO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177634352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18/07/1966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04423160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REGINA MARIA PEREIRA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536836334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17/10/1986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05303923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HENRIQUE RABELO DA SILVA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451212083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03/01/1990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04353714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DENIS MARCELO VICENTE FRANCISCO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416005603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12/04/1987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05312752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SARHA DO CARMO SILVA DE ASSIS SOUZA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446587114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12/02/1989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04726987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PAULO CESAR PEREIRA DE OLIVEIRA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484088105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01/05/1991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05310202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LAILA MOURA MARTINS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MG15406463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05/05/1994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05554187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SILVANI MARTINS DOS SANTOS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365986525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19/01/1974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05531519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JESSICA HERCULANO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351583002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06/02/1990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05329981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CINTIA TEIXEIRA DE ALBUQUERQUE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472662405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02/06/1990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05384273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CRISTIANO FELIPE ANUNCIACAO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MG 11.013.255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29/03/1980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6,800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05551552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CARMELICE AIRES PAIM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50994226X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23/11/1971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32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05212626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SILVANEIDE MACHADO BARBOSA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582476860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03/11/1977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15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05202302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FRANCISCO CESAR DE PAULA FONSECA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413570435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12/03/1986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04666828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DOUGLAS HENRIQUE CARVALHO DAS VIRGENS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351988221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16/03/1993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17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05170605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RAFAEL MATOS DO PATROCINIO PEREIRA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423262476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03/07/1996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28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5,600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18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05515335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BERNARDO GONZAGA DE SA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42623778X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16/11/1996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19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05573424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MICHELLE ALESSANDRA APARECIDA DAMIAO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301728355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06/07/1979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5,400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20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05320194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CLAUDIO HENRIQUE DAMASIO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331510996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15/04/1980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7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5,200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21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05549493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NADIA MARIA DE OLIVEIRA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329535122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28/08/1980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22</w:t>
      </w:r>
    </w:p>
    <w:p w:rsidR="00AF5308" w:rsidRPr="00AF5308" w:rsidRDefault="00AF5308" w:rsidP="00AF5308">
      <w:pPr>
        <w:widowControl w:val="0"/>
        <w:tabs>
          <w:tab w:val="left" w:pos="865"/>
          <w:tab w:val="left" w:pos="4124"/>
          <w:tab w:val="left" w:pos="5287"/>
          <w:tab w:val="left" w:pos="6239"/>
          <w:tab w:val="left" w:pos="6597"/>
          <w:tab w:val="left" w:pos="6976"/>
          <w:tab w:val="left" w:pos="7334"/>
          <w:tab w:val="left" w:pos="8122"/>
          <w:tab w:val="left" w:pos="8878"/>
          <w:tab w:val="left" w:pos="9716"/>
        </w:tabs>
        <w:spacing w:line="225" w:lineRule="exact"/>
        <w:rPr>
          <w:rFonts w:asciiTheme="minorHAnsi" w:hAnsiTheme="minorHAnsi"/>
          <w:color w:val="000000"/>
          <w:sz w:val="16"/>
          <w:szCs w:val="16"/>
        </w:rPr>
      </w:pPr>
      <w:r w:rsidRPr="00AF5308">
        <w:rPr>
          <w:rFonts w:asciiTheme="minorHAnsi" w:hAnsiTheme="minorHAnsi"/>
          <w:color w:val="000000"/>
          <w:sz w:val="16"/>
          <w:szCs w:val="16"/>
        </w:rPr>
        <w:t>04702506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MARCIO ROGERIO DA SILVA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254862640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>01/03/1975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10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25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5,000</w:t>
      </w:r>
      <w:r w:rsidRPr="00AF5308">
        <w:rPr>
          <w:rFonts w:asciiTheme="minorHAnsi" w:hAnsiTheme="minorHAnsi"/>
          <w:color w:val="000000"/>
          <w:sz w:val="16"/>
          <w:szCs w:val="16"/>
        </w:rPr>
        <w:tab/>
        <w:t xml:space="preserve"> 23</w:t>
      </w:r>
    </w:p>
    <w:p w:rsidR="00A47F4B" w:rsidRPr="00AF5308" w:rsidRDefault="00A47F4B" w:rsidP="00A47F4B">
      <w:pPr>
        <w:widowControl w:val="0"/>
        <w:tabs>
          <w:tab w:val="left" w:pos="751"/>
          <w:tab w:val="left" w:pos="4067"/>
          <w:tab w:val="left" w:pos="5354"/>
          <w:tab w:val="left" w:pos="6249"/>
          <w:tab w:val="left" w:pos="6550"/>
          <w:tab w:val="left" w:pos="6872"/>
          <w:tab w:val="left" w:pos="7173"/>
          <w:tab w:val="left" w:pos="7904"/>
          <w:tab w:val="left" w:pos="8364"/>
          <w:tab w:val="left" w:pos="9072"/>
          <w:tab w:val="left" w:pos="9781"/>
        </w:tabs>
        <w:spacing w:line="200" w:lineRule="exact"/>
        <w:ind w:right="-57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4D89" w:rsidRPr="00AF5308" w:rsidRDefault="000A4D89" w:rsidP="000A4D89">
      <w:pPr>
        <w:rPr>
          <w:rFonts w:ascii="Arial" w:hAnsi="Arial" w:cs="Arial"/>
          <w:sz w:val="20"/>
          <w:szCs w:val="20"/>
        </w:rPr>
      </w:pPr>
      <w:r w:rsidRPr="00AF5308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F6092" w:rsidRPr="00AF5308" w:rsidRDefault="005F6092" w:rsidP="000A4D89">
      <w:pPr>
        <w:rPr>
          <w:rFonts w:ascii="Arial" w:hAnsi="Arial" w:cs="Arial"/>
          <w:sz w:val="20"/>
          <w:szCs w:val="20"/>
        </w:rPr>
      </w:pPr>
    </w:p>
    <w:p w:rsidR="000C58FA" w:rsidRPr="00AF5308" w:rsidRDefault="000C58FA" w:rsidP="000C58FA">
      <w:pPr>
        <w:jc w:val="center"/>
        <w:rPr>
          <w:rFonts w:ascii="Arial" w:hAnsi="Arial" w:cs="Arial"/>
          <w:b/>
          <w:sz w:val="20"/>
          <w:szCs w:val="20"/>
        </w:rPr>
      </w:pPr>
      <w:r w:rsidRPr="00AF5308">
        <w:rPr>
          <w:rFonts w:ascii="Arial" w:hAnsi="Arial" w:cs="Arial"/>
          <w:sz w:val="20"/>
          <w:szCs w:val="20"/>
        </w:rPr>
        <w:t>Sumaré</w:t>
      </w:r>
      <w:r w:rsidR="000A4D89" w:rsidRPr="00AF5308">
        <w:rPr>
          <w:rFonts w:ascii="Arial" w:hAnsi="Arial" w:cs="Arial"/>
          <w:sz w:val="20"/>
          <w:szCs w:val="20"/>
        </w:rPr>
        <w:t xml:space="preserve">, </w:t>
      </w:r>
      <w:r w:rsidR="007E1075"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 w:rsidR="00EC7719" w:rsidRPr="00AF5308">
        <w:rPr>
          <w:rFonts w:ascii="Arial" w:hAnsi="Arial" w:cs="Arial"/>
          <w:sz w:val="20"/>
          <w:szCs w:val="20"/>
        </w:rPr>
        <w:t xml:space="preserve"> de </w:t>
      </w:r>
      <w:r w:rsidR="002E2499" w:rsidRPr="00AF5308">
        <w:rPr>
          <w:rFonts w:ascii="Arial" w:hAnsi="Arial" w:cs="Arial"/>
          <w:sz w:val="20"/>
          <w:szCs w:val="20"/>
        </w:rPr>
        <w:t>novembr</w:t>
      </w:r>
      <w:r w:rsidR="000D1FC9" w:rsidRPr="00AF5308">
        <w:rPr>
          <w:rFonts w:ascii="Arial" w:hAnsi="Arial" w:cs="Arial"/>
          <w:sz w:val="20"/>
          <w:szCs w:val="20"/>
        </w:rPr>
        <w:t>o</w:t>
      </w:r>
      <w:r w:rsidR="003A145D" w:rsidRPr="00AF5308">
        <w:rPr>
          <w:rFonts w:ascii="Arial" w:hAnsi="Arial" w:cs="Arial"/>
          <w:sz w:val="20"/>
          <w:szCs w:val="20"/>
        </w:rPr>
        <w:t xml:space="preserve"> </w:t>
      </w:r>
      <w:r w:rsidR="000A4D89" w:rsidRPr="00AF5308">
        <w:rPr>
          <w:rFonts w:ascii="Arial" w:hAnsi="Arial" w:cs="Arial"/>
          <w:sz w:val="20"/>
          <w:szCs w:val="20"/>
        </w:rPr>
        <w:t>de 201</w:t>
      </w:r>
      <w:r w:rsidR="00E906DD" w:rsidRPr="00AF5308">
        <w:rPr>
          <w:rFonts w:ascii="Arial" w:hAnsi="Arial" w:cs="Arial"/>
          <w:sz w:val="20"/>
          <w:szCs w:val="20"/>
        </w:rPr>
        <w:t>7</w:t>
      </w:r>
      <w:r w:rsidR="000A4D89" w:rsidRPr="00AF5308">
        <w:rPr>
          <w:rFonts w:ascii="Arial" w:hAnsi="Arial" w:cs="Arial"/>
          <w:sz w:val="20"/>
          <w:szCs w:val="20"/>
        </w:rPr>
        <w:t>.</w:t>
      </w:r>
    </w:p>
    <w:sectPr w:rsidR="000C58FA" w:rsidRPr="00AF5308" w:rsidSect="00FA0E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14" w:rsidRDefault="00C60C14">
      <w:r>
        <w:separator/>
      </w:r>
    </w:p>
  </w:endnote>
  <w:endnote w:type="continuationSeparator" w:id="0">
    <w:p w:rsidR="00C60C14" w:rsidRDefault="00C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4" w:rsidRDefault="00C60C14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C14" w:rsidRDefault="00C60C1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4"/>
        <w:szCs w:val="14"/>
      </w:rPr>
      <w:id w:val="-49619380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C60C14" w:rsidRPr="00DD105C" w:rsidRDefault="00C60C14">
            <w:pPr>
              <w:pStyle w:val="Rodap"/>
              <w:jc w:val="right"/>
              <w:rPr>
                <w:rFonts w:ascii="Calibri" w:hAnsi="Calibri"/>
                <w:sz w:val="14"/>
                <w:szCs w:val="14"/>
              </w:rPr>
            </w:pPr>
            <w:r w:rsidRPr="00DD105C">
              <w:rPr>
                <w:rFonts w:ascii="Calibri" w:hAnsi="Calibri"/>
                <w:sz w:val="14"/>
                <w:szCs w:val="14"/>
              </w:rPr>
              <w:t xml:space="preserve">Página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PAGE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5151EE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105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  <w:r w:rsidRPr="00DD105C">
              <w:rPr>
                <w:rFonts w:ascii="Calibri" w:hAnsi="Calibri"/>
                <w:sz w:val="14"/>
                <w:szCs w:val="14"/>
              </w:rPr>
              <w:t xml:space="preserve"> de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NUMPAGES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5151EE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105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60C14" w:rsidRPr="00DD105C" w:rsidRDefault="00C60C14" w:rsidP="00662425">
    <w:pPr>
      <w:pStyle w:val="Rodap"/>
      <w:ind w:right="360"/>
      <w:rPr>
        <w:rFonts w:ascii="Calibri" w:hAnsi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4" w:rsidRDefault="00C60C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14" w:rsidRDefault="00C60C14">
      <w:r>
        <w:separator/>
      </w:r>
    </w:p>
  </w:footnote>
  <w:footnote w:type="continuationSeparator" w:id="0">
    <w:p w:rsidR="00C60C14" w:rsidRDefault="00C6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4" w:rsidRDefault="00C60C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4" w:rsidRDefault="00C60C1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4" w:rsidRDefault="00C60C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69EE5EC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597672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E2131A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A836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0744F3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0374661"/>
    <w:multiLevelType w:val="hybridMultilevel"/>
    <w:tmpl w:val="94C0FE1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24B0027"/>
    <w:multiLevelType w:val="hybridMultilevel"/>
    <w:tmpl w:val="C62E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BE1A04"/>
    <w:multiLevelType w:val="hybridMultilevel"/>
    <w:tmpl w:val="55CAB816"/>
    <w:lvl w:ilvl="0" w:tplc="F95029F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D254A4"/>
    <w:multiLevelType w:val="hybridMultilevel"/>
    <w:tmpl w:val="D7DA6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5F5F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3E1693"/>
    <w:multiLevelType w:val="hybridMultilevel"/>
    <w:tmpl w:val="52E2311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E929B0"/>
    <w:multiLevelType w:val="singleLevel"/>
    <w:tmpl w:val="FA982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90706FD"/>
    <w:multiLevelType w:val="hybridMultilevel"/>
    <w:tmpl w:val="FD3E0084"/>
    <w:lvl w:ilvl="0" w:tplc="B2A4C7B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272BB3"/>
    <w:multiLevelType w:val="hybridMultilevel"/>
    <w:tmpl w:val="4E42BE7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0B86"/>
    <w:multiLevelType w:val="hybridMultilevel"/>
    <w:tmpl w:val="6770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61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F23BFF"/>
    <w:multiLevelType w:val="hybridMultilevel"/>
    <w:tmpl w:val="83E66D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44A7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345"/>
    <w:multiLevelType w:val="hybridMultilevel"/>
    <w:tmpl w:val="E86039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927A11"/>
    <w:multiLevelType w:val="hybridMultilevel"/>
    <w:tmpl w:val="BD143C8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4801539"/>
    <w:multiLevelType w:val="hybridMultilevel"/>
    <w:tmpl w:val="8DC06DDE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0D15A5"/>
    <w:multiLevelType w:val="hybridMultilevel"/>
    <w:tmpl w:val="C91EFB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A38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42268D"/>
    <w:multiLevelType w:val="multilevel"/>
    <w:tmpl w:val="582C1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9464C3B"/>
    <w:multiLevelType w:val="singleLevel"/>
    <w:tmpl w:val="539E3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4D0E4BB8"/>
    <w:multiLevelType w:val="hybridMultilevel"/>
    <w:tmpl w:val="DFD0C54C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2F3DB2"/>
    <w:multiLevelType w:val="singleLevel"/>
    <w:tmpl w:val="0F72F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4DBE2A54"/>
    <w:multiLevelType w:val="multilevel"/>
    <w:tmpl w:val="B2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DFD1EBB"/>
    <w:multiLevelType w:val="hybridMultilevel"/>
    <w:tmpl w:val="F1EEB97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34F36C4"/>
    <w:multiLevelType w:val="hybridMultilevel"/>
    <w:tmpl w:val="8486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730AA"/>
    <w:multiLevelType w:val="singleLevel"/>
    <w:tmpl w:val="65446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558752B1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7935837"/>
    <w:multiLevelType w:val="hybridMultilevel"/>
    <w:tmpl w:val="1B5C0BF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072122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E37254"/>
    <w:multiLevelType w:val="hybridMultilevel"/>
    <w:tmpl w:val="AA005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6BC9"/>
    <w:multiLevelType w:val="hybridMultilevel"/>
    <w:tmpl w:val="1DC8C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D6A21"/>
    <w:multiLevelType w:val="multilevel"/>
    <w:tmpl w:val="6018D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AD423EF"/>
    <w:multiLevelType w:val="hybridMultilevel"/>
    <w:tmpl w:val="07FEED72"/>
    <w:lvl w:ilvl="0" w:tplc="79AE6AE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219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D4379B4"/>
    <w:multiLevelType w:val="singleLevel"/>
    <w:tmpl w:val="97369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>
    <w:nsid w:val="6E881958"/>
    <w:multiLevelType w:val="hybridMultilevel"/>
    <w:tmpl w:val="E5FC8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B1D28"/>
    <w:multiLevelType w:val="hybridMultilevel"/>
    <w:tmpl w:val="757A2CCE"/>
    <w:lvl w:ilvl="0" w:tplc="5CF6DF5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21D245C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3792B"/>
    <w:multiLevelType w:val="multilevel"/>
    <w:tmpl w:val="5AEA3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414708C"/>
    <w:multiLevelType w:val="hybridMultilevel"/>
    <w:tmpl w:val="8064EDE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F343CEE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26"/>
  </w:num>
  <w:num w:numId="6">
    <w:abstractNumId w:val="47"/>
  </w:num>
  <w:num w:numId="7">
    <w:abstractNumId w:val="13"/>
  </w:num>
  <w:num w:numId="8">
    <w:abstractNumId w:val="25"/>
  </w:num>
  <w:num w:numId="9">
    <w:abstractNumId w:val="16"/>
  </w:num>
  <w:num w:numId="10">
    <w:abstractNumId w:val="50"/>
  </w:num>
  <w:num w:numId="11">
    <w:abstractNumId w:val="31"/>
  </w:num>
  <w:num w:numId="12">
    <w:abstractNumId w:val="34"/>
  </w:num>
  <w:num w:numId="13">
    <w:abstractNumId w:val="38"/>
  </w:num>
  <w:num w:numId="14">
    <w:abstractNumId w:val="27"/>
  </w:num>
  <w:num w:numId="15">
    <w:abstractNumId w:val="24"/>
  </w:num>
  <w:num w:numId="16">
    <w:abstractNumId w:val="22"/>
  </w:num>
  <w:num w:numId="17">
    <w:abstractNumId w:val="19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1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6"/>
  </w:num>
  <w:num w:numId="29">
    <w:abstractNumId w:val="44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0"/>
  </w:num>
  <w:num w:numId="32">
    <w:abstractNumId w:val="14"/>
  </w:num>
  <w:num w:numId="33">
    <w:abstractNumId w:val="5"/>
  </w:num>
  <w:num w:numId="34">
    <w:abstractNumId w:val="10"/>
  </w:num>
  <w:num w:numId="35">
    <w:abstractNumId w:val="43"/>
  </w:num>
  <w:num w:numId="36">
    <w:abstractNumId w:val="29"/>
  </w:num>
  <w:num w:numId="37">
    <w:abstractNumId w:val="48"/>
  </w:num>
  <w:num w:numId="38">
    <w:abstractNumId w:val="9"/>
  </w:num>
  <w:num w:numId="39">
    <w:abstractNumId w:val="46"/>
  </w:num>
  <w:num w:numId="40">
    <w:abstractNumId w:val="41"/>
  </w:num>
  <w:num w:numId="41">
    <w:abstractNumId w:val="11"/>
  </w:num>
  <w:num w:numId="42">
    <w:abstractNumId w:val="20"/>
  </w:num>
  <w:num w:numId="43">
    <w:abstractNumId w:val="33"/>
  </w:num>
  <w:num w:numId="44">
    <w:abstractNumId w:val="42"/>
  </w:num>
  <w:num w:numId="45">
    <w:abstractNumId w:val="15"/>
  </w:num>
  <w:num w:numId="46">
    <w:abstractNumId w:val="39"/>
  </w:num>
  <w:num w:numId="47">
    <w:abstractNumId w:val="49"/>
  </w:num>
  <w:num w:numId="48">
    <w:abstractNumId w:val="5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F5"/>
    <w:rsid w:val="00000598"/>
    <w:rsid w:val="00000F32"/>
    <w:rsid w:val="00002215"/>
    <w:rsid w:val="0000303C"/>
    <w:rsid w:val="0000330C"/>
    <w:rsid w:val="00004057"/>
    <w:rsid w:val="00005560"/>
    <w:rsid w:val="00006784"/>
    <w:rsid w:val="0000683B"/>
    <w:rsid w:val="00007220"/>
    <w:rsid w:val="00007757"/>
    <w:rsid w:val="00010A03"/>
    <w:rsid w:val="00010F24"/>
    <w:rsid w:val="0001157D"/>
    <w:rsid w:val="000129B3"/>
    <w:rsid w:val="00013D38"/>
    <w:rsid w:val="00013FBC"/>
    <w:rsid w:val="0001543E"/>
    <w:rsid w:val="0001607F"/>
    <w:rsid w:val="00016381"/>
    <w:rsid w:val="0001679A"/>
    <w:rsid w:val="00017769"/>
    <w:rsid w:val="00021313"/>
    <w:rsid w:val="00021885"/>
    <w:rsid w:val="00021F69"/>
    <w:rsid w:val="00022EFD"/>
    <w:rsid w:val="00023072"/>
    <w:rsid w:val="000250C0"/>
    <w:rsid w:val="00025487"/>
    <w:rsid w:val="00025B4B"/>
    <w:rsid w:val="00025B71"/>
    <w:rsid w:val="00027236"/>
    <w:rsid w:val="0003045F"/>
    <w:rsid w:val="00030A24"/>
    <w:rsid w:val="00031473"/>
    <w:rsid w:val="000338AC"/>
    <w:rsid w:val="00035421"/>
    <w:rsid w:val="000368D3"/>
    <w:rsid w:val="00040329"/>
    <w:rsid w:val="00040A91"/>
    <w:rsid w:val="00040AA3"/>
    <w:rsid w:val="00042B0E"/>
    <w:rsid w:val="00043E75"/>
    <w:rsid w:val="00044071"/>
    <w:rsid w:val="00044719"/>
    <w:rsid w:val="000458EF"/>
    <w:rsid w:val="000468A9"/>
    <w:rsid w:val="00047FE7"/>
    <w:rsid w:val="000500A3"/>
    <w:rsid w:val="00050582"/>
    <w:rsid w:val="000506B2"/>
    <w:rsid w:val="00051C18"/>
    <w:rsid w:val="000526A0"/>
    <w:rsid w:val="000526B9"/>
    <w:rsid w:val="00052AE8"/>
    <w:rsid w:val="00052ED7"/>
    <w:rsid w:val="0005487D"/>
    <w:rsid w:val="00054B89"/>
    <w:rsid w:val="0005501B"/>
    <w:rsid w:val="00056259"/>
    <w:rsid w:val="00056506"/>
    <w:rsid w:val="00056E6E"/>
    <w:rsid w:val="00057103"/>
    <w:rsid w:val="000606C8"/>
    <w:rsid w:val="00060D45"/>
    <w:rsid w:val="00061932"/>
    <w:rsid w:val="00062708"/>
    <w:rsid w:val="00063458"/>
    <w:rsid w:val="00063B29"/>
    <w:rsid w:val="000640C3"/>
    <w:rsid w:val="00066CAA"/>
    <w:rsid w:val="00067CBF"/>
    <w:rsid w:val="000705A7"/>
    <w:rsid w:val="00070720"/>
    <w:rsid w:val="00071F19"/>
    <w:rsid w:val="00072542"/>
    <w:rsid w:val="00074295"/>
    <w:rsid w:val="000752E9"/>
    <w:rsid w:val="00075430"/>
    <w:rsid w:val="00075572"/>
    <w:rsid w:val="000755B8"/>
    <w:rsid w:val="0008064F"/>
    <w:rsid w:val="000814EB"/>
    <w:rsid w:val="00081D72"/>
    <w:rsid w:val="000822C5"/>
    <w:rsid w:val="00082F36"/>
    <w:rsid w:val="000842E6"/>
    <w:rsid w:val="00084D94"/>
    <w:rsid w:val="00084DA3"/>
    <w:rsid w:val="000850AC"/>
    <w:rsid w:val="00085A6C"/>
    <w:rsid w:val="000864DA"/>
    <w:rsid w:val="00086774"/>
    <w:rsid w:val="00087FC3"/>
    <w:rsid w:val="00090AAF"/>
    <w:rsid w:val="00091891"/>
    <w:rsid w:val="00091DB6"/>
    <w:rsid w:val="000934B8"/>
    <w:rsid w:val="00094E26"/>
    <w:rsid w:val="000954FA"/>
    <w:rsid w:val="000A0AD6"/>
    <w:rsid w:val="000A13A1"/>
    <w:rsid w:val="000A1EF8"/>
    <w:rsid w:val="000A2011"/>
    <w:rsid w:val="000A2359"/>
    <w:rsid w:val="000A2A9C"/>
    <w:rsid w:val="000A4D89"/>
    <w:rsid w:val="000A5370"/>
    <w:rsid w:val="000A5479"/>
    <w:rsid w:val="000A611A"/>
    <w:rsid w:val="000B0D3E"/>
    <w:rsid w:val="000B0F6F"/>
    <w:rsid w:val="000B110B"/>
    <w:rsid w:val="000B12C6"/>
    <w:rsid w:val="000B1CB1"/>
    <w:rsid w:val="000B3795"/>
    <w:rsid w:val="000B3965"/>
    <w:rsid w:val="000B3B19"/>
    <w:rsid w:val="000B5613"/>
    <w:rsid w:val="000B696E"/>
    <w:rsid w:val="000B6FC0"/>
    <w:rsid w:val="000B7026"/>
    <w:rsid w:val="000C03FB"/>
    <w:rsid w:val="000C0B74"/>
    <w:rsid w:val="000C3A4A"/>
    <w:rsid w:val="000C44E4"/>
    <w:rsid w:val="000C46BF"/>
    <w:rsid w:val="000C521D"/>
    <w:rsid w:val="000C58FA"/>
    <w:rsid w:val="000C63B7"/>
    <w:rsid w:val="000C6842"/>
    <w:rsid w:val="000C759F"/>
    <w:rsid w:val="000C7A5D"/>
    <w:rsid w:val="000C7DA4"/>
    <w:rsid w:val="000D1B5C"/>
    <w:rsid w:val="000D1FC9"/>
    <w:rsid w:val="000D2AC9"/>
    <w:rsid w:val="000D2CAC"/>
    <w:rsid w:val="000D30CF"/>
    <w:rsid w:val="000D396A"/>
    <w:rsid w:val="000D40ED"/>
    <w:rsid w:val="000D47F5"/>
    <w:rsid w:val="000D5052"/>
    <w:rsid w:val="000D55BB"/>
    <w:rsid w:val="000D568C"/>
    <w:rsid w:val="000D5893"/>
    <w:rsid w:val="000D7CD9"/>
    <w:rsid w:val="000E089E"/>
    <w:rsid w:val="000E2D3B"/>
    <w:rsid w:val="000E2FB3"/>
    <w:rsid w:val="000E36D0"/>
    <w:rsid w:val="000E3A1D"/>
    <w:rsid w:val="000E3CDF"/>
    <w:rsid w:val="000E4776"/>
    <w:rsid w:val="000E4BF3"/>
    <w:rsid w:val="000E5CE9"/>
    <w:rsid w:val="000E64CB"/>
    <w:rsid w:val="000E6EA8"/>
    <w:rsid w:val="000E7605"/>
    <w:rsid w:val="000F0400"/>
    <w:rsid w:val="000F382C"/>
    <w:rsid w:val="000F5A3C"/>
    <w:rsid w:val="000F6103"/>
    <w:rsid w:val="000F69EA"/>
    <w:rsid w:val="000F6B50"/>
    <w:rsid w:val="000F6DBD"/>
    <w:rsid w:val="000F6F5A"/>
    <w:rsid w:val="00100076"/>
    <w:rsid w:val="00100418"/>
    <w:rsid w:val="0010096E"/>
    <w:rsid w:val="00100990"/>
    <w:rsid w:val="0010182C"/>
    <w:rsid w:val="00101A1C"/>
    <w:rsid w:val="00101CD8"/>
    <w:rsid w:val="00103168"/>
    <w:rsid w:val="0010461B"/>
    <w:rsid w:val="00105D34"/>
    <w:rsid w:val="00105EE7"/>
    <w:rsid w:val="0010640F"/>
    <w:rsid w:val="00106A0A"/>
    <w:rsid w:val="00110B7A"/>
    <w:rsid w:val="00112EBE"/>
    <w:rsid w:val="00116508"/>
    <w:rsid w:val="0011695E"/>
    <w:rsid w:val="00116EAD"/>
    <w:rsid w:val="00120674"/>
    <w:rsid w:val="001221E0"/>
    <w:rsid w:val="001248DF"/>
    <w:rsid w:val="001250EB"/>
    <w:rsid w:val="001263BB"/>
    <w:rsid w:val="001264E4"/>
    <w:rsid w:val="00127D92"/>
    <w:rsid w:val="001312D9"/>
    <w:rsid w:val="00131582"/>
    <w:rsid w:val="00132BAC"/>
    <w:rsid w:val="001336F2"/>
    <w:rsid w:val="00134847"/>
    <w:rsid w:val="001348B0"/>
    <w:rsid w:val="001359A8"/>
    <w:rsid w:val="001359DF"/>
    <w:rsid w:val="0013630A"/>
    <w:rsid w:val="00137464"/>
    <w:rsid w:val="00141E93"/>
    <w:rsid w:val="00142418"/>
    <w:rsid w:val="00144FB5"/>
    <w:rsid w:val="001456BC"/>
    <w:rsid w:val="00145DD3"/>
    <w:rsid w:val="001461F0"/>
    <w:rsid w:val="00146A1A"/>
    <w:rsid w:val="001509E7"/>
    <w:rsid w:val="00150D80"/>
    <w:rsid w:val="001525C7"/>
    <w:rsid w:val="00153336"/>
    <w:rsid w:val="00153C9B"/>
    <w:rsid w:val="001552C3"/>
    <w:rsid w:val="0015558C"/>
    <w:rsid w:val="0015599E"/>
    <w:rsid w:val="00155F64"/>
    <w:rsid w:val="00156E78"/>
    <w:rsid w:val="00157721"/>
    <w:rsid w:val="001602D1"/>
    <w:rsid w:val="00160C97"/>
    <w:rsid w:val="00161E85"/>
    <w:rsid w:val="00162C48"/>
    <w:rsid w:val="00163F02"/>
    <w:rsid w:val="00163F0F"/>
    <w:rsid w:val="00165887"/>
    <w:rsid w:val="00166C25"/>
    <w:rsid w:val="0016774B"/>
    <w:rsid w:val="00171FC2"/>
    <w:rsid w:val="00172AC9"/>
    <w:rsid w:val="00174114"/>
    <w:rsid w:val="00174558"/>
    <w:rsid w:val="001755EA"/>
    <w:rsid w:val="00175AAE"/>
    <w:rsid w:val="00177C8D"/>
    <w:rsid w:val="001801DB"/>
    <w:rsid w:val="0018072A"/>
    <w:rsid w:val="00180764"/>
    <w:rsid w:val="00181012"/>
    <w:rsid w:val="00181C52"/>
    <w:rsid w:val="00181E04"/>
    <w:rsid w:val="00182E57"/>
    <w:rsid w:val="001831E4"/>
    <w:rsid w:val="00183741"/>
    <w:rsid w:val="001840FD"/>
    <w:rsid w:val="0018469F"/>
    <w:rsid w:val="00185243"/>
    <w:rsid w:val="0018569C"/>
    <w:rsid w:val="00186030"/>
    <w:rsid w:val="00190675"/>
    <w:rsid w:val="0019319C"/>
    <w:rsid w:val="001948B1"/>
    <w:rsid w:val="00195459"/>
    <w:rsid w:val="001957BD"/>
    <w:rsid w:val="00196426"/>
    <w:rsid w:val="0019692E"/>
    <w:rsid w:val="00196B24"/>
    <w:rsid w:val="001973EC"/>
    <w:rsid w:val="001974AA"/>
    <w:rsid w:val="001A002D"/>
    <w:rsid w:val="001A199C"/>
    <w:rsid w:val="001A2405"/>
    <w:rsid w:val="001A47D6"/>
    <w:rsid w:val="001A5628"/>
    <w:rsid w:val="001A5B97"/>
    <w:rsid w:val="001A7599"/>
    <w:rsid w:val="001A770F"/>
    <w:rsid w:val="001A7ABE"/>
    <w:rsid w:val="001A7D63"/>
    <w:rsid w:val="001B01AE"/>
    <w:rsid w:val="001B1C3D"/>
    <w:rsid w:val="001B5655"/>
    <w:rsid w:val="001B6BC3"/>
    <w:rsid w:val="001C0DA1"/>
    <w:rsid w:val="001C2CEC"/>
    <w:rsid w:val="001C5780"/>
    <w:rsid w:val="001C6113"/>
    <w:rsid w:val="001C62F9"/>
    <w:rsid w:val="001C73C9"/>
    <w:rsid w:val="001D08AB"/>
    <w:rsid w:val="001D0BA6"/>
    <w:rsid w:val="001D2CCF"/>
    <w:rsid w:val="001D520D"/>
    <w:rsid w:val="001D6D2D"/>
    <w:rsid w:val="001E1D06"/>
    <w:rsid w:val="001E1E4C"/>
    <w:rsid w:val="001E6BE7"/>
    <w:rsid w:val="001E6BF1"/>
    <w:rsid w:val="001E7902"/>
    <w:rsid w:val="001E7F40"/>
    <w:rsid w:val="001E7FA6"/>
    <w:rsid w:val="001F0942"/>
    <w:rsid w:val="001F1CDC"/>
    <w:rsid w:val="001F1E5C"/>
    <w:rsid w:val="001F2C7C"/>
    <w:rsid w:val="001F311F"/>
    <w:rsid w:val="001F5076"/>
    <w:rsid w:val="001F549B"/>
    <w:rsid w:val="001F56D5"/>
    <w:rsid w:val="001F5C36"/>
    <w:rsid w:val="001F7478"/>
    <w:rsid w:val="00200051"/>
    <w:rsid w:val="002003EE"/>
    <w:rsid w:val="00200FC2"/>
    <w:rsid w:val="0020109F"/>
    <w:rsid w:val="00201B4B"/>
    <w:rsid w:val="00202D92"/>
    <w:rsid w:val="00202FB2"/>
    <w:rsid w:val="00204AA0"/>
    <w:rsid w:val="00204D4A"/>
    <w:rsid w:val="00206450"/>
    <w:rsid w:val="00206880"/>
    <w:rsid w:val="002072D4"/>
    <w:rsid w:val="00210178"/>
    <w:rsid w:val="0021149A"/>
    <w:rsid w:val="00211AC0"/>
    <w:rsid w:val="00212174"/>
    <w:rsid w:val="00213444"/>
    <w:rsid w:val="00213DF9"/>
    <w:rsid w:val="002145C4"/>
    <w:rsid w:val="00217052"/>
    <w:rsid w:val="00217E72"/>
    <w:rsid w:val="002213A3"/>
    <w:rsid w:val="002221BC"/>
    <w:rsid w:val="00222AAD"/>
    <w:rsid w:val="00222E46"/>
    <w:rsid w:val="00223A3D"/>
    <w:rsid w:val="00223F3D"/>
    <w:rsid w:val="00224262"/>
    <w:rsid w:val="00224295"/>
    <w:rsid w:val="00225C73"/>
    <w:rsid w:val="002264E7"/>
    <w:rsid w:val="002315A5"/>
    <w:rsid w:val="00231799"/>
    <w:rsid w:val="00231F7D"/>
    <w:rsid w:val="00233E3C"/>
    <w:rsid w:val="00233FD5"/>
    <w:rsid w:val="00234410"/>
    <w:rsid w:val="002347AA"/>
    <w:rsid w:val="00234C1D"/>
    <w:rsid w:val="00235E0E"/>
    <w:rsid w:val="00240B06"/>
    <w:rsid w:val="002415AF"/>
    <w:rsid w:val="00243EF7"/>
    <w:rsid w:val="0024779F"/>
    <w:rsid w:val="002506AA"/>
    <w:rsid w:val="002521C2"/>
    <w:rsid w:val="00252332"/>
    <w:rsid w:val="0025397A"/>
    <w:rsid w:val="00253D01"/>
    <w:rsid w:val="00255646"/>
    <w:rsid w:val="00255C4F"/>
    <w:rsid w:val="00257BF3"/>
    <w:rsid w:val="00260F46"/>
    <w:rsid w:val="00262240"/>
    <w:rsid w:val="002622DB"/>
    <w:rsid w:val="002636F7"/>
    <w:rsid w:val="00263B0A"/>
    <w:rsid w:val="00263DAB"/>
    <w:rsid w:val="00264FA4"/>
    <w:rsid w:val="00265022"/>
    <w:rsid w:val="00265584"/>
    <w:rsid w:val="00265C30"/>
    <w:rsid w:val="0026673F"/>
    <w:rsid w:val="00267132"/>
    <w:rsid w:val="002673DC"/>
    <w:rsid w:val="00267CCC"/>
    <w:rsid w:val="00267F5E"/>
    <w:rsid w:val="002709E0"/>
    <w:rsid w:val="00270D14"/>
    <w:rsid w:val="00271381"/>
    <w:rsid w:val="0027256C"/>
    <w:rsid w:val="002733F4"/>
    <w:rsid w:val="002745A1"/>
    <w:rsid w:val="00275E16"/>
    <w:rsid w:val="0027641C"/>
    <w:rsid w:val="0027751C"/>
    <w:rsid w:val="00277824"/>
    <w:rsid w:val="0028147E"/>
    <w:rsid w:val="00282D73"/>
    <w:rsid w:val="00282E00"/>
    <w:rsid w:val="002830E3"/>
    <w:rsid w:val="0028615D"/>
    <w:rsid w:val="002900FA"/>
    <w:rsid w:val="0029095B"/>
    <w:rsid w:val="00290D01"/>
    <w:rsid w:val="00291187"/>
    <w:rsid w:val="00292576"/>
    <w:rsid w:val="00292C07"/>
    <w:rsid w:val="00293445"/>
    <w:rsid w:val="00293465"/>
    <w:rsid w:val="00293C03"/>
    <w:rsid w:val="00293C38"/>
    <w:rsid w:val="00293FC3"/>
    <w:rsid w:val="002942EB"/>
    <w:rsid w:val="002943D9"/>
    <w:rsid w:val="00295625"/>
    <w:rsid w:val="00295865"/>
    <w:rsid w:val="0029591F"/>
    <w:rsid w:val="002A04AE"/>
    <w:rsid w:val="002A05D7"/>
    <w:rsid w:val="002A1281"/>
    <w:rsid w:val="002A234B"/>
    <w:rsid w:val="002A2850"/>
    <w:rsid w:val="002A31B9"/>
    <w:rsid w:val="002A3FE1"/>
    <w:rsid w:val="002A6979"/>
    <w:rsid w:val="002B46F8"/>
    <w:rsid w:val="002B4995"/>
    <w:rsid w:val="002B5E48"/>
    <w:rsid w:val="002B61AC"/>
    <w:rsid w:val="002B65B0"/>
    <w:rsid w:val="002B66CD"/>
    <w:rsid w:val="002B753B"/>
    <w:rsid w:val="002B7547"/>
    <w:rsid w:val="002C09AD"/>
    <w:rsid w:val="002C0BDD"/>
    <w:rsid w:val="002C1244"/>
    <w:rsid w:val="002C2797"/>
    <w:rsid w:val="002C363D"/>
    <w:rsid w:val="002C379A"/>
    <w:rsid w:val="002C3C8C"/>
    <w:rsid w:val="002C3D35"/>
    <w:rsid w:val="002C5807"/>
    <w:rsid w:val="002C5F1F"/>
    <w:rsid w:val="002C63E1"/>
    <w:rsid w:val="002C79CD"/>
    <w:rsid w:val="002D0410"/>
    <w:rsid w:val="002D07A4"/>
    <w:rsid w:val="002D1783"/>
    <w:rsid w:val="002D1E4D"/>
    <w:rsid w:val="002D1F9D"/>
    <w:rsid w:val="002D2531"/>
    <w:rsid w:val="002D280F"/>
    <w:rsid w:val="002D31F7"/>
    <w:rsid w:val="002D5CB8"/>
    <w:rsid w:val="002D6BA0"/>
    <w:rsid w:val="002D6F88"/>
    <w:rsid w:val="002D704A"/>
    <w:rsid w:val="002D7E45"/>
    <w:rsid w:val="002E01EC"/>
    <w:rsid w:val="002E09D1"/>
    <w:rsid w:val="002E2499"/>
    <w:rsid w:val="002E3042"/>
    <w:rsid w:val="002E322C"/>
    <w:rsid w:val="002E39CF"/>
    <w:rsid w:val="002E5A3D"/>
    <w:rsid w:val="002E703F"/>
    <w:rsid w:val="002F065F"/>
    <w:rsid w:val="002F0771"/>
    <w:rsid w:val="002F1516"/>
    <w:rsid w:val="002F1CD1"/>
    <w:rsid w:val="002F2BAA"/>
    <w:rsid w:val="002F4F5C"/>
    <w:rsid w:val="002F557C"/>
    <w:rsid w:val="002F5BA2"/>
    <w:rsid w:val="002F5D2D"/>
    <w:rsid w:val="002F6315"/>
    <w:rsid w:val="002F71E4"/>
    <w:rsid w:val="002F73E8"/>
    <w:rsid w:val="002F7D83"/>
    <w:rsid w:val="0030018A"/>
    <w:rsid w:val="003001C1"/>
    <w:rsid w:val="00300A61"/>
    <w:rsid w:val="00301852"/>
    <w:rsid w:val="0030238E"/>
    <w:rsid w:val="0030351F"/>
    <w:rsid w:val="00303AE6"/>
    <w:rsid w:val="0030440A"/>
    <w:rsid w:val="003046FD"/>
    <w:rsid w:val="00304B78"/>
    <w:rsid w:val="00305EBA"/>
    <w:rsid w:val="00306660"/>
    <w:rsid w:val="00306C7C"/>
    <w:rsid w:val="00310C97"/>
    <w:rsid w:val="0031152A"/>
    <w:rsid w:val="003125AD"/>
    <w:rsid w:val="00313392"/>
    <w:rsid w:val="00313DDD"/>
    <w:rsid w:val="00314D8C"/>
    <w:rsid w:val="00315376"/>
    <w:rsid w:val="0031694C"/>
    <w:rsid w:val="0031743F"/>
    <w:rsid w:val="00317AEE"/>
    <w:rsid w:val="00320395"/>
    <w:rsid w:val="00320D8E"/>
    <w:rsid w:val="003215E4"/>
    <w:rsid w:val="00321BDA"/>
    <w:rsid w:val="003227DF"/>
    <w:rsid w:val="00322B5F"/>
    <w:rsid w:val="00323BE9"/>
    <w:rsid w:val="00324CC5"/>
    <w:rsid w:val="003253D6"/>
    <w:rsid w:val="003254AA"/>
    <w:rsid w:val="0033008F"/>
    <w:rsid w:val="003303F5"/>
    <w:rsid w:val="00330B9E"/>
    <w:rsid w:val="00331310"/>
    <w:rsid w:val="00331E6A"/>
    <w:rsid w:val="00332FEC"/>
    <w:rsid w:val="003359A5"/>
    <w:rsid w:val="00335C0A"/>
    <w:rsid w:val="00336E65"/>
    <w:rsid w:val="003374E5"/>
    <w:rsid w:val="00337A5E"/>
    <w:rsid w:val="003400E9"/>
    <w:rsid w:val="00340CF5"/>
    <w:rsid w:val="00341A24"/>
    <w:rsid w:val="00341F84"/>
    <w:rsid w:val="0034202E"/>
    <w:rsid w:val="003425B5"/>
    <w:rsid w:val="00344983"/>
    <w:rsid w:val="00344D13"/>
    <w:rsid w:val="00345949"/>
    <w:rsid w:val="00350C28"/>
    <w:rsid w:val="00350DA4"/>
    <w:rsid w:val="00353180"/>
    <w:rsid w:val="003532A3"/>
    <w:rsid w:val="00353A49"/>
    <w:rsid w:val="00353D8F"/>
    <w:rsid w:val="003555E7"/>
    <w:rsid w:val="00357809"/>
    <w:rsid w:val="00361687"/>
    <w:rsid w:val="0036282A"/>
    <w:rsid w:val="0036332B"/>
    <w:rsid w:val="0036409C"/>
    <w:rsid w:val="003640DF"/>
    <w:rsid w:val="00365676"/>
    <w:rsid w:val="00365D3B"/>
    <w:rsid w:val="00366850"/>
    <w:rsid w:val="00366AE9"/>
    <w:rsid w:val="00366E28"/>
    <w:rsid w:val="00366EB7"/>
    <w:rsid w:val="00367F4C"/>
    <w:rsid w:val="00371872"/>
    <w:rsid w:val="00374A5F"/>
    <w:rsid w:val="003757D4"/>
    <w:rsid w:val="00376C96"/>
    <w:rsid w:val="00377892"/>
    <w:rsid w:val="0038012E"/>
    <w:rsid w:val="0038102F"/>
    <w:rsid w:val="00381345"/>
    <w:rsid w:val="00381546"/>
    <w:rsid w:val="00381A0F"/>
    <w:rsid w:val="00381F4B"/>
    <w:rsid w:val="003829FC"/>
    <w:rsid w:val="0038326C"/>
    <w:rsid w:val="00383671"/>
    <w:rsid w:val="003846C0"/>
    <w:rsid w:val="00390B93"/>
    <w:rsid w:val="00391C2E"/>
    <w:rsid w:val="00392E7F"/>
    <w:rsid w:val="003930AA"/>
    <w:rsid w:val="003949EE"/>
    <w:rsid w:val="00396A78"/>
    <w:rsid w:val="003A06D5"/>
    <w:rsid w:val="003A0C1E"/>
    <w:rsid w:val="003A145D"/>
    <w:rsid w:val="003A6C45"/>
    <w:rsid w:val="003A6DBB"/>
    <w:rsid w:val="003B0361"/>
    <w:rsid w:val="003B05DE"/>
    <w:rsid w:val="003B0A56"/>
    <w:rsid w:val="003B1DE4"/>
    <w:rsid w:val="003B1E7F"/>
    <w:rsid w:val="003B237E"/>
    <w:rsid w:val="003B4CDA"/>
    <w:rsid w:val="003B7D89"/>
    <w:rsid w:val="003B7E97"/>
    <w:rsid w:val="003C0811"/>
    <w:rsid w:val="003C376E"/>
    <w:rsid w:val="003C3A6D"/>
    <w:rsid w:val="003C42B1"/>
    <w:rsid w:val="003C4D77"/>
    <w:rsid w:val="003C5C12"/>
    <w:rsid w:val="003C6881"/>
    <w:rsid w:val="003C7D05"/>
    <w:rsid w:val="003D172C"/>
    <w:rsid w:val="003D29C7"/>
    <w:rsid w:val="003D36BB"/>
    <w:rsid w:val="003D3CEF"/>
    <w:rsid w:val="003D4BB7"/>
    <w:rsid w:val="003D63CF"/>
    <w:rsid w:val="003E0C6A"/>
    <w:rsid w:val="003E347E"/>
    <w:rsid w:val="003E3533"/>
    <w:rsid w:val="003E3B0E"/>
    <w:rsid w:val="003E3F28"/>
    <w:rsid w:val="003E492E"/>
    <w:rsid w:val="003E5419"/>
    <w:rsid w:val="003E542F"/>
    <w:rsid w:val="003E5507"/>
    <w:rsid w:val="003E5C0B"/>
    <w:rsid w:val="003E6953"/>
    <w:rsid w:val="003E73D4"/>
    <w:rsid w:val="003F0143"/>
    <w:rsid w:val="003F0257"/>
    <w:rsid w:val="003F15F5"/>
    <w:rsid w:val="003F192A"/>
    <w:rsid w:val="003F3B06"/>
    <w:rsid w:val="003F457D"/>
    <w:rsid w:val="003F50BC"/>
    <w:rsid w:val="003F5745"/>
    <w:rsid w:val="003F64D6"/>
    <w:rsid w:val="003F6F6B"/>
    <w:rsid w:val="003F6FCD"/>
    <w:rsid w:val="00400EE6"/>
    <w:rsid w:val="00404F0B"/>
    <w:rsid w:val="004054BB"/>
    <w:rsid w:val="004057DC"/>
    <w:rsid w:val="00405E94"/>
    <w:rsid w:val="004103D9"/>
    <w:rsid w:val="00410FDB"/>
    <w:rsid w:val="004110E0"/>
    <w:rsid w:val="004132BA"/>
    <w:rsid w:val="0041343D"/>
    <w:rsid w:val="00413459"/>
    <w:rsid w:val="00414151"/>
    <w:rsid w:val="004151FD"/>
    <w:rsid w:val="00416A91"/>
    <w:rsid w:val="00416D75"/>
    <w:rsid w:val="00420D58"/>
    <w:rsid w:val="004212C2"/>
    <w:rsid w:val="004219DB"/>
    <w:rsid w:val="00421EA5"/>
    <w:rsid w:val="004220A7"/>
    <w:rsid w:val="00423A5E"/>
    <w:rsid w:val="00423B78"/>
    <w:rsid w:val="00424097"/>
    <w:rsid w:val="0042520E"/>
    <w:rsid w:val="00425750"/>
    <w:rsid w:val="00425A11"/>
    <w:rsid w:val="00427245"/>
    <w:rsid w:val="00427BC4"/>
    <w:rsid w:val="004300C2"/>
    <w:rsid w:val="0043021E"/>
    <w:rsid w:val="00430F17"/>
    <w:rsid w:val="004316E7"/>
    <w:rsid w:val="00431756"/>
    <w:rsid w:val="00431D34"/>
    <w:rsid w:val="00433F61"/>
    <w:rsid w:val="00435942"/>
    <w:rsid w:val="0043673D"/>
    <w:rsid w:val="004368CF"/>
    <w:rsid w:val="00437A3D"/>
    <w:rsid w:val="00437C4D"/>
    <w:rsid w:val="00440718"/>
    <w:rsid w:val="00441031"/>
    <w:rsid w:val="004410B9"/>
    <w:rsid w:val="00441634"/>
    <w:rsid w:val="00442521"/>
    <w:rsid w:val="0044309D"/>
    <w:rsid w:val="00444C79"/>
    <w:rsid w:val="004454F9"/>
    <w:rsid w:val="0044602D"/>
    <w:rsid w:val="0044702B"/>
    <w:rsid w:val="0044789D"/>
    <w:rsid w:val="0045142F"/>
    <w:rsid w:val="00453105"/>
    <w:rsid w:val="00453622"/>
    <w:rsid w:val="0045365F"/>
    <w:rsid w:val="00453A7A"/>
    <w:rsid w:val="00455E0C"/>
    <w:rsid w:val="004578FA"/>
    <w:rsid w:val="00460886"/>
    <w:rsid w:val="004610AA"/>
    <w:rsid w:val="00462A20"/>
    <w:rsid w:val="00463562"/>
    <w:rsid w:val="00464FB6"/>
    <w:rsid w:val="004653E5"/>
    <w:rsid w:val="004668AF"/>
    <w:rsid w:val="00466ADE"/>
    <w:rsid w:val="00467877"/>
    <w:rsid w:val="00470795"/>
    <w:rsid w:val="00470B56"/>
    <w:rsid w:val="00472149"/>
    <w:rsid w:val="0047251E"/>
    <w:rsid w:val="00472E9C"/>
    <w:rsid w:val="004738B8"/>
    <w:rsid w:val="004758A5"/>
    <w:rsid w:val="00475AD6"/>
    <w:rsid w:val="00475CF7"/>
    <w:rsid w:val="00475D7A"/>
    <w:rsid w:val="004761ED"/>
    <w:rsid w:val="00476351"/>
    <w:rsid w:val="00481848"/>
    <w:rsid w:val="00482AA6"/>
    <w:rsid w:val="004839E0"/>
    <w:rsid w:val="00485F1D"/>
    <w:rsid w:val="004865A7"/>
    <w:rsid w:val="00486F67"/>
    <w:rsid w:val="00487D07"/>
    <w:rsid w:val="00487E99"/>
    <w:rsid w:val="004903B8"/>
    <w:rsid w:val="00492939"/>
    <w:rsid w:val="00493EF2"/>
    <w:rsid w:val="004943B5"/>
    <w:rsid w:val="00494AC1"/>
    <w:rsid w:val="00494E07"/>
    <w:rsid w:val="00494FCD"/>
    <w:rsid w:val="004959DC"/>
    <w:rsid w:val="0049689B"/>
    <w:rsid w:val="004976CE"/>
    <w:rsid w:val="004A0269"/>
    <w:rsid w:val="004A0553"/>
    <w:rsid w:val="004A09A1"/>
    <w:rsid w:val="004A18A0"/>
    <w:rsid w:val="004A266C"/>
    <w:rsid w:val="004A33D8"/>
    <w:rsid w:val="004A3F4C"/>
    <w:rsid w:val="004A4314"/>
    <w:rsid w:val="004A6B20"/>
    <w:rsid w:val="004A7304"/>
    <w:rsid w:val="004B54CE"/>
    <w:rsid w:val="004B5753"/>
    <w:rsid w:val="004B5CB5"/>
    <w:rsid w:val="004B5DE1"/>
    <w:rsid w:val="004C0169"/>
    <w:rsid w:val="004C0D8E"/>
    <w:rsid w:val="004C202F"/>
    <w:rsid w:val="004C2E9F"/>
    <w:rsid w:val="004C3CFA"/>
    <w:rsid w:val="004C4A2F"/>
    <w:rsid w:val="004C6ADE"/>
    <w:rsid w:val="004C799A"/>
    <w:rsid w:val="004D1372"/>
    <w:rsid w:val="004D1F1F"/>
    <w:rsid w:val="004D2B8D"/>
    <w:rsid w:val="004D431F"/>
    <w:rsid w:val="004D540A"/>
    <w:rsid w:val="004D5CB0"/>
    <w:rsid w:val="004D631D"/>
    <w:rsid w:val="004D6756"/>
    <w:rsid w:val="004D6AEC"/>
    <w:rsid w:val="004D6D2F"/>
    <w:rsid w:val="004D7D7A"/>
    <w:rsid w:val="004E180F"/>
    <w:rsid w:val="004E23B3"/>
    <w:rsid w:val="004E2638"/>
    <w:rsid w:val="004E2867"/>
    <w:rsid w:val="004E32F9"/>
    <w:rsid w:val="004E3484"/>
    <w:rsid w:val="004E34CB"/>
    <w:rsid w:val="004E38BF"/>
    <w:rsid w:val="004E488B"/>
    <w:rsid w:val="004E4F48"/>
    <w:rsid w:val="004F0336"/>
    <w:rsid w:val="004F1747"/>
    <w:rsid w:val="004F2D1B"/>
    <w:rsid w:val="004F2EC3"/>
    <w:rsid w:val="004F33E1"/>
    <w:rsid w:val="004F402F"/>
    <w:rsid w:val="004F5A2D"/>
    <w:rsid w:val="00500281"/>
    <w:rsid w:val="00500E9F"/>
    <w:rsid w:val="0050140C"/>
    <w:rsid w:val="00501779"/>
    <w:rsid w:val="005018B6"/>
    <w:rsid w:val="005033C0"/>
    <w:rsid w:val="00504070"/>
    <w:rsid w:val="0050418D"/>
    <w:rsid w:val="00506749"/>
    <w:rsid w:val="00506EFC"/>
    <w:rsid w:val="0050763C"/>
    <w:rsid w:val="00512A28"/>
    <w:rsid w:val="00512CC2"/>
    <w:rsid w:val="00512D62"/>
    <w:rsid w:val="005141AC"/>
    <w:rsid w:val="0051427B"/>
    <w:rsid w:val="0051438C"/>
    <w:rsid w:val="005151EE"/>
    <w:rsid w:val="00515633"/>
    <w:rsid w:val="005159E4"/>
    <w:rsid w:val="00516BC3"/>
    <w:rsid w:val="005175EF"/>
    <w:rsid w:val="005217AD"/>
    <w:rsid w:val="00521EF3"/>
    <w:rsid w:val="00523C16"/>
    <w:rsid w:val="005248E4"/>
    <w:rsid w:val="00524B91"/>
    <w:rsid w:val="005258A3"/>
    <w:rsid w:val="00526D25"/>
    <w:rsid w:val="00526D72"/>
    <w:rsid w:val="0052705A"/>
    <w:rsid w:val="005308E4"/>
    <w:rsid w:val="00531DB2"/>
    <w:rsid w:val="00532FDE"/>
    <w:rsid w:val="0053406C"/>
    <w:rsid w:val="00534E15"/>
    <w:rsid w:val="0053556D"/>
    <w:rsid w:val="00535F52"/>
    <w:rsid w:val="00536287"/>
    <w:rsid w:val="00537118"/>
    <w:rsid w:val="00537EE4"/>
    <w:rsid w:val="00542C34"/>
    <w:rsid w:val="00543366"/>
    <w:rsid w:val="00544774"/>
    <w:rsid w:val="00547059"/>
    <w:rsid w:val="00547EE6"/>
    <w:rsid w:val="00550382"/>
    <w:rsid w:val="00550F83"/>
    <w:rsid w:val="00551E60"/>
    <w:rsid w:val="005529F9"/>
    <w:rsid w:val="005535E1"/>
    <w:rsid w:val="00553CE3"/>
    <w:rsid w:val="00555C0E"/>
    <w:rsid w:val="005569F3"/>
    <w:rsid w:val="00561058"/>
    <w:rsid w:val="00563371"/>
    <w:rsid w:val="00563411"/>
    <w:rsid w:val="00563D78"/>
    <w:rsid w:val="00564596"/>
    <w:rsid w:val="0056654D"/>
    <w:rsid w:val="00566825"/>
    <w:rsid w:val="00566F63"/>
    <w:rsid w:val="00567FE8"/>
    <w:rsid w:val="005705E4"/>
    <w:rsid w:val="00570764"/>
    <w:rsid w:val="00571EAB"/>
    <w:rsid w:val="005731E2"/>
    <w:rsid w:val="005733C9"/>
    <w:rsid w:val="005734DC"/>
    <w:rsid w:val="00573A3C"/>
    <w:rsid w:val="00573E2E"/>
    <w:rsid w:val="00574A4B"/>
    <w:rsid w:val="005765C4"/>
    <w:rsid w:val="0058208F"/>
    <w:rsid w:val="005827D8"/>
    <w:rsid w:val="00582DED"/>
    <w:rsid w:val="0058359E"/>
    <w:rsid w:val="005836F4"/>
    <w:rsid w:val="00584EED"/>
    <w:rsid w:val="005856BF"/>
    <w:rsid w:val="00586318"/>
    <w:rsid w:val="0059016E"/>
    <w:rsid w:val="00590B57"/>
    <w:rsid w:val="00593513"/>
    <w:rsid w:val="00593D76"/>
    <w:rsid w:val="00594037"/>
    <w:rsid w:val="00595CF4"/>
    <w:rsid w:val="00597A49"/>
    <w:rsid w:val="005A0777"/>
    <w:rsid w:val="005A1A97"/>
    <w:rsid w:val="005A25C1"/>
    <w:rsid w:val="005A2C43"/>
    <w:rsid w:val="005A48E8"/>
    <w:rsid w:val="005A4BBD"/>
    <w:rsid w:val="005A5EF9"/>
    <w:rsid w:val="005A5F07"/>
    <w:rsid w:val="005A64C3"/>
    <w:rsid w:val="005A73EE"/>
    <w:rsid w:val="005B0848"/>
    <w:rsid w:val="005B0DBF"/>
    <w:rsid w:val="005B225F"/>
    <w:rsid w:val="005B2C72"/>
    <w:rsid w:val="005B4285"/>
    <w:rsid w:val="005B455D"/>
    <w:rsid w:val="005B4DB1"/>
    <w:rsid w:val="005B4F36"/>
    <w:rsid w:val="005B6942"/>
    <w:rsid w:val="005B6A9F"/>
    <w:rsid w:val="005B6B91"/>
    <w:rsid w:val="005C0AE7"/>
    <w:rsid w:val="005C20F9"/>
    <w:rsid w:val="005C25F4"/>
    <w:rsid w:val="005C28E6"/>
    <w:rsid w:val="005C65D8"/>
    <w:rsid w:val="005C785E"/>
    <w:rsid w:val="005C7A1C"/>
    <w:rsid w:val="005D0436"/>
    <w:rsid w:val="005D07DE"/>
    <w:rsid w:val="005D082A"/>
    <w:rsid w:val="005D2D9E"/>
    <w:rsid w:val="005D4479"/>
    <w:rsid w:val="005D44CB"/>
    <w:rsid w:val="005D5903"/>
    <w:rsid w:val="005E1289"/>
    <w:rsid w:val="005E1904"/>
    <w:rsid w:val="005E279F"/>
    <w:rsid w:val="005E2812"/>
    <w:rsid w:val="005E2BA6"/>
    <w:rsid w:val="005E354B"/>
    <w:rsid w:val="005E408B"/>
    <w:rsid w:val="005E5062"/>
    <w:rsid w:val="005E66E3"/>
    <w:rsid w:val="005F1884"/>
    <w:rsid w:val="005F1885"/>
    <w:rsid w:val="005F1E34"/>
    <w:rsid w:val="005F2434"/>
    <w:rsid w:val="005F401D"/>
    <w:rsid w:val="005F43E4"/>
    <w:rsid w:val="005F4BB4"/>
    <w:rsid w:val="005F545C"/>
    <w:rsid w:val="005F553C"/>
    <w:rsid w:val="005F6092"/>
    <w:rsid w:val="005F74D1"/>
    <w:rsid w:val="0060109E"/>
    <w:rsid w:val="00601444"/>
    <w:rsid w:val="0060189D"/>
    <w:rsid w:val="00602196"/>
    <w:rsid w:val="00602ACF"/>
    <w:rsid w:val="00603320"/>
    <w:rsid w:val="0060367A"/>
    <w:rsid w:val="00604B8C"/>
    <w:rsid w:val="0060510E"/>
    <w:rsid w:val="006052E4"/>
    <w:rsid w:val="006060E4"/>
    <w:rsid w:val="0060649E"/>
    <w:rsid w:val="0060663F"/>
    <w:rsid w:val="006079A2"/>
    <w:rsid w:val="00607DCE"/>
    <w:rsid w:val="00610CF9"/>
    <w:rsid w:val="00611DE2"/>
    <w:rsid w:val="0061267D"/>
    <w:rsid w:val="00612AA8"/>
    <w:rsid w:val="00614B38"/>
    <w:rsid w:val="00615A04"/>
    <w:rsid w:val="0061725F"/>
    <w:rsid w:val="006207DA"/>
    <w:rsid w:val="006214EB"/>
    <w:rsid w:val="00625B2D"/>
    <w:rsid w:val="00630AFA"/>
    <w:rsid w:val="00631D8C"/>
    <w:rsid w:val="006337FC"/>
    <w:rsid w:val="00634640"/>
    <w:rsid w:val="00635E18"/>
    <w:rsid w:val="00636EC7"/>
    <w:rsid w:val="00637C5D"/>
    <w:rsid w:val="00637D82"/>
    <w:rsid w:val="006400F1"/>
    <w:rsid w:val="006414D8"/>
    <w:rsid w:val="0064194D"/>
    <w:rsid w:val="006419B9"/>
    <w:rsid w:val="00642C26"/>
    <w:rsid w:val="0064474B"/>
    <w:rsid w:val="00644A97"/>
    <w:rsid w:val="006466BB"/>
    <w:rsid w:val="0064766A"/>
    <w:rsid w:val="006504A0"/>
    <w:rsid w:val="006504F6"/>
    <w:rsid w:val="006544AE"/>
    <w:rsid w:val="006566AC"/>
    <w:rsid w:val="006577D9"/>
    <w:rsid w:val="0066123F"/>
    <w:rsid w:val="00662425"/>
    <w:rsid w:val="00662A55"/>
    <w:rsid w:val="00663C39"/>
    <w:rsid w:val="00663E43"/>
    <w:rsid w:val="00664127"/>
    <w:rsid w:val="0066413F"/>
    <w:rsid w:val="00664156"/>
    <w:rsid w:val="00664E8F"/>
    <w:rsid w:val="0066789F"/>
    <w:rsid w:val="006678F8"/>
    <w:rsid w:val="00667B32"/>
    <w:rsid w:val="00667FD2"/>
    <w:rsid w:val="006701BC"/>
    <w:rsid w:val="006703D6"/>
    <w:rsid w:val="006705DB"/>
    <w:rsid w:val="006708D1"/>
    <w:rsid w:val="00670AF1"/>
    <w:rsid w:val="006724B1"/>
    <w:rsid w:val="00672665"/>
    <w:rsid w:val="00673447"/>
    <w:rsid w:val="00674F3B"/>
    <w:rsid w:val="00674F7E"/>
    <w:rsid w:val="00675DBF"/>
    <w:rsid w:val="00676ACB"/>
    <w:rsid w:val="00676D80"/>
    <w:rsid w:val="006800D1"/>
    <w:rsid w:val="00681674"/>
    <w:rsid w:val="006818C0"/>
    <w:rsid w:val="00682693"/>
    <w:rsid w:val="006844E3"/>
    <w:rsid w:val="006846F4"/>
    <w:rsid w:val="00685476"/>
    <w:rsid w:val="00685A3D"/>
    <w:rsid w:val="00690C21"/>
    <w:rsid w:val="00690EEE"/>
    <w:rsid w:val="0069131B"/>
    <w:rsid w:val="00691544"/>
    <w:rsid w:val="00692195"/>
    <w:rsid w:val="006921C3"/>
    <w:rsid w:val="00692519"/>
    <w:rsid w:val="00692604"/>
    <w:rsid w:val="006932F8"/>
    <w:rsid w:val="00693A14"/>
    <w:rsid w:val="00694A33"/>
    <w:rsid w:val="0069511B"/>
    <w:rsid w:val="006958F1"/>
    <w:rsid w:val="00695984"/>
    <w:rsid w:val="0069651F"/>
    <w:rsid w:val="00696FE3"/>
    <w:rsid w:val="0069715A"/>
    <w:rsid w:val="00697D06"/>
    <w:rsid w:val="006A051F"/>
    <w:rsid w:val="006A0853"/>
    <w:rsid w:val="006A0F97"/>
    <w:rsid w:val="006A1A66"/>
    <w:rsid w:val="006A2BED"/>
    <w:rsid w:val="006A2CDB"/>
    <w:rsid w:val="006A362E"/>
    <w:rsid w:val="006A3F69"/>
    <w:rsid w:val="006A75DA"/>
    <w:rsid w:val="006A7AB6"/>
    <w:rsid w:val="006B0AF2"/>
    <w:rsid w:val="006B0EEF"/>
    <w:rsid w:val="006B1B5F"/>
    <w:rsid w:val="006B318E"/>
    <w:rsid w:val="006B3B11"/>
    <w:rsid w:val="006B443A"/>
    <w:rsid w:val="006B4794"/>
    <w:rsid w:val="006B4A23"/>
    <w:rsid w:val="006B559F"/>
    <w:rsid w:val="006B5692"/>
    <w:rsid w:val="006B6188"/>
    <w:rsid w:val="006B68AF"/>
    <w:rsid w:val="006C2107"/>
    <w:rsid w:val="006C2181"/>
    <w:rsid w:val="006C2CAB"/>
    <w:rsid w:val="006C3413"/>
    <w:rsid w:val="006C42F1"/>
    <w:rsid w:val="006C4BCA"/>
    <w:rsid w:val="006D2ABC"/>
    <w:rsid w:val="006D2EA5"/>
    <w:rsid w:val="006D3819"/>
    <w:rsid w:val="006D3F4C"/>
    <w:rsid w:val="006D55E1"/>
    <w:rsid w:val="006D6472"/>
    <w:rsid w:val="006D7FE1"/>
    <w:rsid w:val="006E18BE"/>
    <w:rsid w:val="006E2717"/>
    <w:rsid w:val="006E348C"/>
    <w:rsid w:val="006E397C"/>
    <w:rsid w:val="006E3EC7"/>
    <w:rsid w:val="006E4F75"/>
    <w:rsid w:val="006E5424"/>
    <w:rsid w:val="006E5F8E"/>
    <w:rsid w:val="006F075A"/>
    <w:rsid w:val="006F087C"/>
    <w:rsid w:val="006F1412"/>
    <w:rsid w:val="006F1B9C"/>
    <w:rsid w:val="006F388E"/>
    <w:rsid w:val="006F513A"/>
    <w:rsid w:val="006F5482"/>
    <w:rsid w:val="006F57AA"/>
    <w:rsid w:val="006F57EF"/>
    <w:rsid w:val="006F58EB"/>
    <w:rsid w:val="006F70A4"/>
    <w:rsid w:val="006F7BC5"/>
    <w:rsid w:val="00701615"/>
    <w:rsid w:val="00701691"/>
    <w:rsid w:val="00701C49"/>
    <w:rsid w:val="007025F1"/>
    <w:rsid w:val="00704330"/>
    <w:rsid w:val="00704F95"/>
    <w:rsid w:val="007066B5"/>
    <w:rsid w:val="00706F9A"/>
    <w:rsid w:val="00706FAD"/>
    <w:rsid w:val="00710D0E"/>
    <w:rsid w:val="00710DCF"/>
    <w:rsid w:val="00711C0A"/>
    <w:rsid w:val="007128DC"/>
    <w:rsid w:val="00712F65"/>
    <w:rsid w:val="00713260"/>
    <w:rsid w:val="00714670"/>
    <w:rsid w:val="00715BC1"/>
    <w:rsid w:val="007160CB"/>
    <w:rsid w:val="00716749"/>
    <w:rsid w:val="00716B81"/>
    <w:rsid w:val="00717A41"/>
    <w:rsid w:val="0072282A"/>
    <w:rsid w:val="007239FF"/>
    <w:rsid w:val="00723B8E"/>
    <w:rsid w:val="0072439C"/>
    <w:rsid w:val="007252D6"/>
    <w:rsid w:val="00725350"/>
    <w:rsid w:val="00726040"/>
    <w:rsid w:val="00726430"/>
    <w:rsid w:val="00726624"/>
    <w:rsid w:val="00726E62"/>
    <w:rsid w:val="007274C1"/>
    <w:rsid w:val="0072794C"/>
    <w:rsid w:val="007302C3"/>
    <w:rsid w:val="00730331"/>
    <w:rsid w:val="007305E0"/>
    <w:rsid w:val="007309B5"/>
    <w:rsid w:val="00732CED"/>
    <w:rsid w:val="007337F4"/>
    <w:rsid w:val="00733DAE"/>
    <w:rsid w:val="0073583E"/>
    <w:rsid w:val="00735EC3"/>
    <w:rsid w:val="0073621A"/>
    <w:rsid w:val="007373F7"/>
    <w:rsid w:val="007375A5"/>
    <w:rsid w:val="007376F1"/>
    <w:rsid w:val="00740A4A"/>
    <w:rsid w:val="0074270E"/>
    <w:rsid w:val="00742A2A"/>
    <w:rsid w:val="00743B75"/>
    <w:rsid w:val="0074533B"/>
    <w:rsid w:val="0074539B"/>
    <w:rsid w:val="0074548D"/>
    <w:rsid w:val="00745E76"/>
    <w:rsid w:val="007464C6"/>
    <w:rsid w:val="00746619"/>
    <w:rsid w:val="00746C0A"/>
    <w:rsid w:val="00747058"/>
    <w:rsid w:val="007502D2"/>
    <w:rsid w:val="007533D2"/>
    <w:rsid w:val="007576BD"/>
    <w:rsid w:val="007606D8"/>
    <w:rsid w:val="0076109D"/>
    <w:rsid w:val="0076124C"/>
    <w:rsid w:val="007613D8"/>
    <w:rsid w:val="00763625"/>
    <w:rsid w:val="00765016"/>
    <w:rsid w:val="00765F68"/>
    <w:rsid w:val="007662BE"/>
    <w:rsid w:val="00766A24"/>
    <w:rsid w:val="0076712E"/>
    <w:rsid w:val="007677CF"/>
    <w:rsid w:val="00770723"/>
    <w:rsid w:val="00771E42"/>
    <w:rsid w:val="00771F19"/>
    <w:rsid w:val="007730FE"/>
    <w:rsid w:val="0077472B"/>
    <w:rsid w:val="00775553"/>
    <w:rsid w:val="007758FC"/>
    <w:rsid w:val="00775DD6"/>
    <w:rsid w:val="007776A4"/>
    <w:rsid w:val="00780785"/>
    <w:rsid w:val="00780980"/>
    <w:rsid w:val="00780D89"/>
    <w:rsid w:val="00781133"/>
    <w:rsid w:val="00782000"/>
    <w:rsid w:val="007831C1"/>
    <w:rsid w:val="007839C1"/>
    <w:rsid w:val="00783E97"/>
    <w:rsid w:val="007853BF"/>
    <w:rsid w:val="00786C22"/>
    <w:rsid w:val="00786D47"/>
    <w:rsid w:val="0078701D"/>
    <w:rsid w:val="0079000D"/>
    <w:rsid w:val="00790BA7"/>
    <w:rsid w:val="0079362F"/>
    <w:rsid w:val="00793BEA"/>
    <w:rsid w:val="00793CAD"/>
    <w:rsid w:val="00793E07"/>
    <w:rsid w:val="007942E0"/>
    <w:rsid w:val="00794692"/>
    <w:rsid w:val="007961EA"/>
    <w:rsid w:val="0079705A"/>
    <w:rsid w:val="007A18A1"/>
    <w:rsid w:val="007A2C23"/>
    <w:rsid w:val="007A3224"/>
    <w:rsid w:val="007A3BF0"/>
    <w:rsid w:val="007A4D1C"/>
    <w:rsid w:val="007A504F"/>
    <w:rsid w:val="007A6E71"/>
    <w:rsid w:val="007A6F59"/>
    <w:rsid w:val="007B0E82"/>
    <w:rsid w:val="007B1F55"/>
    <w:rsid w:val="007B3604"/>
    <w:rsid w:val="007B3884"/>
    <w:rsid w:val="007B3E36"/>
    <w:rsid w:val="007B444A"/>
    <w:rsid w:val="007B4AE8"/>
    <w:rsid w:val="007B4FC3"/>
    <w:rsid w:val="007B5745"/>
    <w:rsid w:val="007B583E"/>
    <w:rsid w:val="007B59A9"/>
    <w:rsid w:val="007B66EE"/>
    <w:rsid w:val="007B729B"/>
    <w:rsid w:val="007B7981"/>
    <w:rsid w:val="007C01A2"/>
    <w:rsid w:val="007C0941"/>
    <w:rsid w:val="007C2B0E"/>
    <w:rsid w:val="007C2D59"/>
    <w:rsid w:val="007C461C"/>
    <w:rsid w:val="007C4C11"/>
    <w:rsid w:val="007C4D2C"/>
    <w:rsid w:val="007C4EA7"/>
    <w:rsid w:val="007C59EB"/>
    <w:rsid w:val="007C6527"/>
    <w:rsid w:val="007C6828"/>
    <w:rsid w:val="007C6C7A"/>
    <w:rsid w:val="007C7956"/>
    <w:rsid w:val="007C7E17"/>
    <w:rsid w:val="007D0397"/>
    <w:rsid w:val="007D1FC7"/>
    <w:rsid w:val="007D21C8"/>
    <w:rsid w:val="007D306B"/>
    <w:rsid w:val="007D3999"/>
    <w:rsid w:val="007D446D"/>
    <w:rsid w:val="007D5B9E"/>
    <w:rsid w:val="007D64E5"/>
    <w:rsid w:val="007D6630"/>
    <w:rsid w:val="007D7DEF"/>
    <w:rsid w:val="007E04E4"/>
    <w:rsid w:val="007E0644"/>
    <w:rsid w:val="007E1075"/>
    <w:rsid w:val="007E1A92"/>
    <w:rsid w:val="007E259A"/>
    <w:rsid w:val="007E2C92"/>
    <w:rsid w:val="007E396B"/>
    <w:rsid w:val="007E41B1"/>
    <w:rsid w:val="007F0A57"/>
    <w:rsid w:val="007F113F"/>
    <w:rsid w:val="007F1363"/>
    <w:rsid w:val="007F24B5"/>
    <w:rsid w:val="007F292B"/>
    <w:rsid w:val="007F2AE3"/>
    <w:rsid w:val="007F5326"/>
    <w:rsid w:val="007F56C1"/>
    <w:rsid w:val="007F5B13"/>
    <w:rsid w:val="007F7002"/>
    <w:rsid w:val="00800DD8"/>
    <w:rsid w:val="00800E9B"/>
    <w:rsid w:val="00801A5D"/>
    <w:rsid w:val="0080405B"/>
    <w:rsid w:val="00804928"/>
    <w:rsid w:val="00805154"/>
    <w:rsid w:val="00806603"/>
    <w:rsid w:val="008066D2"/>
    <w:rsid w:val="008074C9"/>
    <w:rsid w:val="00811FD3"/>
    <w:rsid w:val="00813171"/>
    <w:rsid w:val="008137FD"/>
    <w:rsid w:val="0081417E"/>
    <w:rsid w:val="00814B9A"/>
    <w:rsid w:val="00816E56"/>
    <w:rsid w:val="00820E75"/>
    <w:rsid w:val="008230F4"/>
    <w:rsid w:val="00823445"/>
    <w:rsid w:val="00825716"/>
    <w:rsid w:val="00826795"/>
    <w:rsid w:val="00830DCF"/>
    <w:rsid w:val="00832B11"/>
    <w:rsid w:val="00833F73"/>
    <w:rsid w:val="00834242"/>
    <w:rsid w:val="008348A7"/>
    <w:rsid w:val="0083589C"/>
    <w:rsid w:val="00835B81"/>
    <w:rsid w:val="00837090"/>
    <w:rsid w:val="00840CB8"/>
    <w:rsid w:val="00841498"/>
    <w:rsid w:val="008437EA"/>
    <w:rsid w:val="00843810"/>
    <w:rsid w:val="0084526A"/>
    <w:rsid w:val="0084760E"/>
    <w:rsid w:val="00847B7A"/>
    <w:rsid w:val="0085118B"/>
    <w:rsid w:val="00851240"/>
    <w:rsid w:val="00852596"/>
    <w:rsid w:val="00852D5B"/>
    <w:rsid w:val="00854615"/>
    <w:rsid w:val="00855502"/>
    <w:rsid w:val="008575F6"/>
    <w:rsid w:val="00857862"/>
    <w:rsid w:val="008578F3"/>
    <w:rsid w:val="00857B31"/>
    <w:rsid w:val="00861E82"/>
    <w:rsid w:val="00864165"/>
    <w:rsid w:val="0086474A"/>
    <w:rsid w:val="00864A8D"/>
    <w:rsid w:val="00865A6B"/>
    <w:rsid w:val="00866D81"/>
    <w:rsid w:val="008728F9"/>
    <w:rsid w:val="0087301D"/>
    <w:rsid w:val="00873D8F"/>
    <w:rsid w:val="00873E7F"/>
    <w:rsid w:val="008750F7"/>
    <w:rsid w:val="008761CD"/>
    <w:rsid w:val="008766B9"/>
    <w:rsid w:val="00876A89"/>
    <w:rsid w:val="00876B88"/>
    <w:rsid w:val="00876FE1"/>
    <w:rsid w:val="00877171"/>
    <w:rsid w:val="00880911"/>
    <w:rsid w:val="00880EC3"/>
    <w:rsid w:val="00881B0D"/>
    <w:rsid w:val="0088406B"/>
    <w:rsid w:val="008911A4"/>
    <w:rsid w:val="008919E4"/>
    <w:rsid w:val="00891F4D"/>
    <w:rsid w:val="00892A76"/>
    <w:rsid w:val="00892F7C"/>
    <w:rsid w:val="008959A7"/>
    <w:rsid w:val="00895A00"/>
    <w:rsid w:val="008A167A"/>
    <w:rsid w:val="008A2A42"/>
    <w:rsid w:val="008A3D14"/>
    <w:rsid w:val="008A4246"/>
    <w:rsid w:val="008A4DF3"/>
    <w:rsid w:val="008A5EB6"/>
    <w:rsid w:val="008A71D8"/>
    <w:rsid w:val="008A77CE"/>
    <w:rsid w:val="008A7D66"/>
    <w:rsid w:val="008B0F37"/>
    <w:rsid w:val="008B5548"/>
    <w:rsid w:val="008B61D5"/>
    <w:rsid w:val="008C049A"/>
    <w:rsid w:val="008C06CC"/>
    <w:rsid w:val="008C31F3"/>
    <w:rsid w:val="008C65B1"/>
    <w:rsid w:val="008C697A"/>
    <w:rsid w:val="008C7150"/>
    <w:rsid w:val="008D0964"/>
    <w:rsid w:val="008D0ED6"/>
    <w:rsid w:val="008D1724"/>
    <w:rsid w:val="008D2BCF"/>
    <w:rsid w:val="008D349A"/>
    <w:rsid w:val="008D46BA"/>
    <w:rsid w:val="008D6416"/>
    <w:rsid w:val="008E0EF3"/>
    <w:rsid w:val="008E1096"/>
    <w:rsid w:val="008E185F"/>
    <w:rsid w:val="008E1A16"/>
    <w:rsid w:val="008E1D9B"/>
    <w:rsid w:val="008E1F62"/>
    <w:rsid w:val="008E4214"/>
    <w:rsid w:val="008E4FA6"/>
    <w:rsid w:val="008E63D9"/>
    <w:rsid w:val="008E7362"/>
    <w:rsid w:val="008F00DD"/>
    <w:rsid w:val="008F0AF1"/>
    <w:rsid w:val="008F148C"/>
    <w:rsid w:val="008F1A4B"/>
    <w:rsid w:val="008F1E65"/>
    <w:rsid w:val="008F1F5F"/>
    <w:rsid w:val="008F332B"/>
    <w:rsid w:val="008F3805"/>
    <w:rsid w:val="008F51C6"/>
    <w:rsid w:val="008F640C"/>
    <w:rsid w:val="009002BD"/>
    <w:rsid w:val="009005AD"/>
    <w:rsid w:val="00900B40"/>
    <w:rsid w:val="00900DB7"/>
    <w:rsid w:val="00900E8E"/>
    <w:rsid w:val="00901030"/>
    <w:rsid w:val="00901A50"/>
    <w:rsid w:val="009025B8"/>
    <w:rsid w:val="00902CB5"/>
    <w:rsid w:val="00904082"/>
    <w:rsid w:val="00904673"/>
    <w:rsid w:val="00906D2D"/>
    <w:rsid w:val="0090792B"/>
    <w:rsid w:val="00907A20"/>
    <w:rsid w:val="00907FDB"/>
    <w:rsid w:val="0091333E"/>
    <w:rsid w:val="009135B0"/>
    <w:rsid w:val="00913737"/>
    <w:rsid w:val="0091440E"/>
    <w:rsid w:val="00914C90"/>
    <w:rsid w:val="00915577"/>
    <w:rsid w:val="009159C0"/>
    <w:rsid w:val="00916A08"/>
    <w:rsid w:val="00916FA8"/>
    <w:rsid w:val="0091734A"/>
    <w:rsid w:val="0092106F"/>
    <w:rsid w:val="0092175D"/>
    <w:rsid w:val="00921859"/>
    <w:rsid w:val="00923347"/>
    <w:rsid w:val="00924E3D"/>
    <w:rsid w:val="0092511E"/>
    <w:rsid w:val="0092547C"/>
    <w:rsid w:val="009273FF"/>
    <w:rsid w:val="00930930"/>
    <w:rsid w:val="00930F52"/>
    <w:rsid w:val="00932F5E"/>
    <w:rsid w:val="00933708"/>
    <w:rsid w:val="00933B05"/>
    <w:rsid w:val="00933E68"/>
    <w:rsid w:val="00933F06"/>
    <w:rsid w:val="0093484C"/>
    <w:rsid w:val="00934B7C"/>
    <w:rsid w:val="00935289"/>
    <w:rsid w:val="0093634F"/>
    <w:rsid w:val="00936B4C"/>
    <w:rsid w:val="00937437"/>
    <w:rsid w:val="00937CAE"/>
    <w:rsid w:val="009400A8"/>
    <w:rsid w:val="00941725"/>
    <w:rsid w:val="00942A61"/>
    <w:rsid w:val="00944795"/>
    <w:rsid w:val="009452EC"/>
    <w:rsid w:val="009468DD"/>
    <w:rsid w:val="009476CE"/>
    <w:rsid w:val="00947AB0"/>
    <w:rsid w:val="00951E2E"/>
    <w:rsid w:val="0095296D"/>
    <w:rsid w:val="00953609"/>
    <w:rsid w:val="00953761"/>
    <w:rsid w:val="00954C17"/>
    <w:rsid w:val="009566C1"/>
    <w:rsid w:val="00956AA5"/>
    <w:rsid w:val="00956B77"/>
    <w:rsid w:val="009625E9"/>
    <w:rsid w:val="00964390"/>
    <w:rsid w:val="00964CD7"/>
    <w:rsid w:val="00965964"/>
    <w:rsid w:val="00965E2B"/>
    <w:rsid w:val="00965F3C"/>
    <w:rsid w:val="0096621F"/>
    <w:rsid w:val="00970C8B"/>
    <w:rsid w:val="00970DE4"/>
    <w:rsid w:val="0097227F"/>
    <w:rsid w:val="0097281A"/>
    <w:rsid w:val="009735E6"/>
    <w:rsid w:val="009740BB"/>
    <w:rsid w:val="00974E17"/>
    <w:rsid w:val="00975EB7"/>
    <w:rsid w:val="009764E6"/>
    <w:rsid w:val="0097674D"/>
    <w:rsid w:val="00976A0D"/>
    <w:rsid w:val="00977E9B"/>
    <w:rsid w:val="00977FC4"/>
    <w:rsid w:val="009804BC"/>
    <w:rsid w:val="00982CF2"/>
    <w:rsid w:val="009837F3"/>
    <w:rsid w:val="00984534"/>
    <w:rsid w:val="00985A33"/>
    <w:rsid w:val="00986C43"/>
    <w:rsid w:val="00990EF6"/>
    <w:rsid w:val="0099308E"/>
    <w:rsid w:val="0099357B"/>
    <w:rsid w:val="009968E1"/>
    <w:rsid w:val="00996921"/>
    <w:rsid w:val="0099717D"/>
    <w:rsid w:val="009978B1"/>
    <w:rsid w:val="00997B15"/>
    <w:rsid w:val="009A01F1"/>
    <w:rsid w:val="009A0C8B"/>
    <w:rsid w:val="009A1FBF"/>
    <w:rsid w:val="009A2247"/>
    <w:rsid w:val="009A3F7D"/>
    <w:rsid w:val="009A497D"/>
    <w:rsid w:val="009A58AF"/>
    <w:rsid w:val="009A6EB4"/>
    <w:rsid w:val="009B0AF7"/>
    <w:rsid w:val="009B0EB6"/>
    <w:rsid w:val="009B18E6"/>
    <w:rsid w:val="009B270A"/>
    <w:rsid w:val="009B5EA8"/>
    <w:rsid w:val="009B732D"/>
    <w:rsid w:val="009B7C23"/>
    <w:rsid w:val="009B7E7F"/>
    <w:rsid w:val="009C06CB"/>
    <w:rsid w:val="009C12D7"/>
    <w:rsid w:val="009C149E"/>
    <w:rsid w:val="009C202E"/>
    <w:rsid w:val="009C30A2"/>
    <w:rsid w:val="009C35ED"/>
    <w:rsid w:val="009C3D94"/>
    <w:rsid w:val="009C3FE0"/>
    <w:rsid w:val="009C52B2"/>
    <w:rsid w:val="009C5379"/>
    <w:rsid w:val="009C782E"/>
    <w:rsid w:val="009C78BA"/>
    <w:rsid w:val="009D0437"/>
    <w:rsid w:val="009D0B88"/>
    <w:rsid w:val="009D0F20"/>
    <w:rsid w:val="009D43F8"/>
    <w:rsid w:val="009D52AE"/>
    <w:rsid w:val="009D5583"/>
    <w:rsid w:val="009D5D1D"/>
    <w:rsid w:val="009D65CA"/>
    <w:rsid w:val="009D73C8"/>
    <w:rsid w:val="009E0576"/>
    <w:rsid w:val="009E0841"/>
    <w:rsid w:val="009E3660"/>
    <w:rsid w:val="009E557D"/>
    <w:rsid w:val="009E576E"/>
    <w:rsid w:val="009E6D9E"/>
    <w:rsid w:val="009F0322"/>
    <w:rsid w:val="009F034C"/>
    <w:rsid w:val="009F2391"/>
    <w:rsid w:val="009F2E9D"/>
    <w:rsid w:val="009F35D3"/>
    <w:rsid w:val="009F37F0"/>
    <w:rsid w:val="009F3F81"/>
    <w:rsid w:val="009F400E"/>
    <w:rsid w:val="009F40A2"/>
    <w:rsid w:val="009F43F3"/>
    <w:rsid w:val="009F5777"/>
    <w:rsid w:val="009F78C7"/>
    <w:rsid w:val="009F7EB3"/>
    <w:rsid w:val="00A009DF"/>
    <w:rsid w:val="00A00F84"/>
    <w:rsid w:val="00A01196"/>
    <w:rsid w:val="00A01885"/>
    <w:rsid w:val="00A01E71"/>
    <w:rsid w:val="00A02134"/>
    <w:rsid w:val="00A02471"/>
    <w:rsid w:val="00A028F6"/>
    <w:rsid w:val="00A02B0B"/>
    <w:rsid w:val="00A02BED"/>
    <w:rsid w:val="00A03790"/>
    <w:rsid w:val="00A03A6A"/>
    <w:rsid w:val="00A041E2"/>
    <w:rsid w:val="00A04AA7"/>
    <w:rsid w:val="00A04ABA"/>
    <w:rsid w:val="00A04C45"/>
    <w:rsid w:val="00A06927"/>
    <w:rsid w:val="00A07FEB"/>
    <w:rsid w:val="00A11C02"/>
    <w:rsid w:val="00A1343A"/>
    <w:rsid w:val="00A13B11"/>
    <w:rsid w:val="00A1439B"/>
    <w:rsid w:val="00A15980"/>
    <w:rsid w:val="00A17238"/>
    <w:rsid w:val="00A17F20"/>
    <w:rsid w:val="00A20204"/>
    <w:rsid w:val="00A20666"/>
    <w:rsid w:val="00A216A6"/>
    <w:rsid w:val="00A22B0F"/>
    <w:rsid w:val="00A230AD"/>
    <w:rsid w:val="00A23292"/>
    <w:rsid w:val="00A24436"/>
    <w:rsid w:val="00A248D0"/>
    <w:rsid w:val="00A2541A"/>
    <w:rsid w:val="00A25862"/>
    <w:rsid w:val="00A30DA3"/>
    <w:rsid w:val="00A312EE"/>
    <w:rsid w:val="00A32A7B"/>
    <w:rsid w:val="00A32EEE"/>
    <w:rsid w:val="00A34DED"/>
    <w:rsid w:val="00A34E73"/>
    <w:rsid w:val="00A34E78"/>
    <w:rsid w:val="00A354F5"/>
    <w:rsid w:val="00A358CC"/>
    <w:rsid w:val="00A36733"/>
    <w:rsid w:val="00A36CB7"/>
    <w:rsid w:val="00A3747E"/>
    <w:rsid w:val="00A37A15"/>
    <w:rsid w:val="00A37DF9"/>
    <w:rsid w:val="00A40D9F"/>
    <w:rsid w:val="00A41D3B"/>
    <w:rsid w:val="00A42586"/>
    <w:rsid w:val="00A448CA"/>
    <w:rsid w:val="00A44D05"/>
    <w:rsid w:val="00A45DBC"/>
    <w:rsid w:val="00A45DE8"/>
    <w:rsid w:val="00A46CB3"/>
    <w:rsid w:val="00A47F4B"/>
    <w:rsid w:val="00A50E3D"/>
    <w:rsid w:val="00A534F0"/>
    <w:rsid w:val="00A5373E"/>
    <w:rsid w:val="00A53B70"/>
    <w:rsid w:val="00A53CD1"/>
    <w:rsid w:val="00A54265"/>
    <w:rsid w:val="00A545B3"/>
    <w:rsid w:val="00A60038"/>
    <w:rsid w:val="00A611A7"/>
    <w:rsid w:val="00A626FC"/>
    <w:rsid w:val="00A628FB"/>
    <w:rsid w:val="00A62C19"/>
    <w:rsid w:val="00A63C99"/>
    <w:rsid w:val="00A64413"/>
    <w:rsid w:val="00A64481"/>
    <w:rsid w:val="00A644EB"/>
    <w:rsid w:val="00A64D57"/>
    <w:rsid w:val="00A663FF"/>
    <w:rsid w:val="00A664D5"/>
    <w:rsid w:val="00A6741B"/>
    <w:rsid w:val="00A701AB"/>
    <w:rsid w:val="00A716B5"/>
    <w:rsid w:val="00A719A4"/>
    <w:rsid w:val="00A71B9E"/>
    <w:rsid w:val="00A7238A"/>
    <w:rsid w:val="00A72EF5"/>
    <w:rsid w:val="00A72F1A"/>
    <w:rsid w:val="00A73CFD"/>
    <w:rsid w:val="00A752A1"/>
    <w:rsid w:val="00A752EB"/>
    <w:rsid w:val="00A75CF9"/>
    <w:rsid w:val="00A75EF9"/>
    <w:rsid w:val="00A76714"/>
    <w:rsid w:val="00A76B74"/>
    <w:rsid w:val="00A77354"/>
    <w:rsid w:val="00A81991"/>
    <w:rsid w:val="00A81D35"/>
    <w:rsid w:val="00A821AC"/>
    <w:rsid w:val="00A8266E"/>
    <w:rsid w:val="00A84531"/>
    <w:rsid w:val="00A8617F"/>
    <w:rsid w:val="00A874E4"/>
    <w:rsid w:val="00A875C9"/>
    <w:rsid w:val="00A87969"/>
    <w:rsid w:val="00A905E9"/>
    <w:rsid w:val="00A90C03"/>
    <w:rsid w:val="00A936B8"/>
    <w:rsid w:val="00A940D1"/>
    <w:rsid w:val="00A9537B"/>
    <w:rsid w:val="00A953A7"/>
    <w:rsid w:val="00A9685A"/>
    <w:rsid w:val="00A96A7A"/>
    <w:rsid w:val="00A97490"/>
    <w:rsid w:val="00A979D8"/>
    <w:rsid w:val="00AA2523"/>
    <w:rsid w:val="00AA3F0A"/>
    <w:rsid w:val="00AA4142"/>
    <w:rsid w:val="00AA47B3"/>
    <w:rsid w:val="00AA5A32"/>
    <w:rsid w:val="00AA72C9"/>
    <w:rsid w:val="00AA74C0"/>
    <w:rsid w:val="00AB026D"/>
    <w:rsid w:val="00AB041B"/>
    <w:rsid w:val="00AB1347"/>
    <w:rsid w:val="00AB1478"/>
    <w:rsid w:val="00AB27DC"/>
    <w:rsid w:val="00AB2A0B"/>
    <w:rsid w:val="00AB2BB6"/>
    <w:rsid w:val="00AB3A26"/>
    <w:rsid w:val="00AB3A73"/>
    <w:rsid w:val="00AB439D"/>
    <w:rsid w:val="00AB5DAF"/>
    <w:rsid w:val="00AB64C5"/>
    <w:rsid w:val="00AB6555"/>
    <w:rsid w:val="00AB72E7"/>
    <w:rsid w:val="00AB7D65"/>
    <w:rsid w:val="00AC05B8"/>
    <w:rsid w:val="00AC0FA6"/>
    <w:rsid w:val="00AC2728"/>
    <w:rsid w:val="00AC2C16"/>
    <w:rsid w:val="00AC2D76"/>
    <w:rsid w:val="00AC2D9D"/>
    <w:rsid w:val="00AC4662"/>
    <w:rsid w:val="00AC4807"/>
    <w:rsid w:val="00AC4B2D"/>
    <w:rsid w:val="00AC6F66"/>
    <w:rsid w:val="00AC7A95"/>
    <w:rsid w:val="00AD2F93"/>
    <w:rsid w:val="00AD4754"/>
    <w:rsid w:val="00AD661C"/>
    <w:rsid w:val="00AE07D6"/>
    <w:rsid w:val="00AE0AC2"/>
    <w:rsid w:val="00AE2452"/>
    <w:rsid w:val="00AE29CF"/>
    <w:rsid w:val="00AE2E9F"/>
    <w:rsid w:val="00AE30AF"/>
    <w:rsid w:val="00AE3296"/>
    <w:rsid w:val="00AE49F6"/>
    <w:rsid w:val="00AE5CC0"/>
    <w:rsid w:val="00AE6515"/>
    <w:rsid w:val="00AE74C2"/>
    <w:rsid w:val="00AF1A5B"/>
    <w:rsid w:val="00AF1AE4"/>
    <w:rsid w:val="00AF1AF3"/>
    <w:rsid w:val="00AF1F9E"/>
    <w:rsid w:val="00AF2873"/>
    <w:rsid w:val="00AF29F8"/>
    <w:rsid w:val="00AF2BCE"/>
    <w:rsid w:val="00AF2F75"/>
    <w:rsid w:val="00AF3004"/>
    <w:rsid w:val="00AF34EA"/>
    <w:rsid w:val="00AF5112"/>
    <w:rsid w:val="00AF5308"/>
    <w:rsid w:val="00AF62B8"/>
    <w:rsid w:val="00AF6609"/>
    <w:rsid w:val="00AF6A62"/>
    <w:rsid w:val="00AF6EC5"/>
    <w:rsid w:val="00AF7A59"/>
    <w:rsid w:val="00B008E3"/>
    <w:rsid w:val="00B03705"/>
    <w:rsid w:val="00B03D1D"/>
    <w:rsid w:val="00B042AC"/>
    <w:rsid w:val="00B05D5B"/>
    <w:rsid w:val="00B062A5"/>
    <w:rsid w:val="00B065B8"/>
    <w:rsid w:val="00B06963"/>
    <w:rsid w:val="00B07009"/>
    <w:rsid w:val="00B07765"/>
    <w:rsid w:val="00B11F34"/>
    <w:rsid w:val="00B12065"/>
    <w:rsid w:val="00B13576"/>
    <w:rsid w:val="00B1360F"/>
    <w:rsid w:val="00B13A68"/>
    <w:rsid w:val="00B13C57"/>
    <w:rsid w:val="00B148AD"/>
    <w:rsid w:val="00B14AFC"/>
    <w:rsid w:val="00B14CFF"/>
    <w:rsid w:val="00B15A74"/>
    <w:rsid w:val="00B160E7"/>
    <w:rsid w:val="00B160F0"/>
    <w:rsid w:val="00B1640C"/>
    <w:rsid w:val="00B16A7C"/>
    <w:rsid w:val="00B16C7B"/>
    <w:rsid w:val="00B16EF3"/>
    <w:rsid w:val="00B222AA"/>
    <w:rsid w:val="00B2287D"/>
    <w:rsid w:val="00B237BA"/>
    <w:rsid w:val="00B2389D"/>
    <w:rsid w:val="00B23BC4"/>
    <w:rsid w:val="00B2486B"/>
    <w:rsid w:val="00B24B7F"/>
    <w:rsid w:val="00B24F0E"/>
    <w:rsid w:val="00B26B1F"/>
    <w:rsid w:val="00B26DC8"/>
    <w:rsid w:val="00B3044A"/>
    <w:rsid w:val="00B305F3"/>
    <w:rsid w:val="00B31B4D"/>
    <w:rsid w:val="00B335C6"/>
    <w:rsid w:val="00B3373F"/>
    <w:rsid w:val="00B33B3A"/>
    <w:rsid w:val="00B33F30"/>
    <w:rsid w:val="00B3423E"/>
    <w:rsid w:val="00B34F71"/>
    <w:rsid w:val="00B357DA"/>
    <w:rsid w:val="00B3599D"/>
    <w:rsid w:val="00B36690"/>
    <w:rsid w:val="00B36F70"/>
    <w:rsid w:val="00B376B1"/>
    <w:rsid w:val="00B37B12"/>
    <w:rsid w:val="00B40391"/>
    <w:rsid w:val="00B4054C"/>
    <w:rsid w:val="00B40D79"/>
    <w:rsid w:val="00B40E1C"/>
    <w:rsid w:val="00B4240A"/>
    <w:rsid w:val="00B441A6"/>
    <w:rsid w:val="00B443EB"/>
    <w:rsid w:val="00B446FE"/>
    <w:rsid w:val="00B4482E"/>
    <w:rsid w:val="00B46D83"/>
    <w:rsid w:val="00B47ACB"/>
    <w:rsid w:val="00B47DD0"/>
    <w:rsid w:val="00B50495"/>
    <w:rsid w:val="00B50DB6"/>
    <w:rsid w:val="00B511ED"/>
    <w:rsid w:val="00B51BC8"/>
    <w:rsid w:val="00B52E35"/>
    <w:rsid w:val="00B5347E"/>
    <w:rsid w:val="00B53BF5"/>
    <w:rsid w:val="00B53D85"/>
    <w:rsid w:val="00B543B5"/>
    <w:rsid w:val="00B5529F"/>
    <w:rsid w:val="00B564FA"/>
    <w:rsid w:val="00B56E0B"/>
    <w:rsid w:val="00B572F0"/>
    <w:rsid w:val="00B612CF"/>
    <w:rsid w:val="00B621EA"/>
    <w:rsid w:val="00B63177"/>
    <w:rsid w:val="00B649D6"/>
    <w:rsid w:val="00B659A2"/>
    <w:rsid w:val="00B65E90"/>
    <w:rsid w:val="00B66732"/>
    <w:rsid w:val="00B670D2"/>
    <w:rsid w:val="00B6727A"/>
    <w:rsid w:val="00B70244"/>
    <w:rsid w:val="00B72B20"/>
    <w:rsid w:val="00B74708"/>
    <w:rsid w:val="00B74AFA"/>
    <w:rsid w:val="00B75D59"/>
    <w:rsid w:val="00B764B8"/>
    <w:rsid w:val="00B768D3"/>
    <w:rsid w:val="00B77AEF"/>
    <w:rsid w:val="00B77D81"/>
    <w:rsid w:val="00B77F02"/>
    <w:rsid w:val="00B80373"/>
    <w:rsid w:val="00B80F6F"/>
    <w:rsid w:val="00B81E6E"/>
    <w:rsid w:val="00B81FBA"/>
    <w:rsid w:val="00B8241D"/>
    <w:rsid w:val="00B8253E"/>
    <w:rsid w:val="00B828DF"/>
    <w:rsid w:val="00B83617"/>
    <w:rsid w:val="00B85A8A"/>
    <w:rsid w:val="00B86A29"/>
    <w:rsid w:val="00B91A0B"/>
    <w:rsid w:val="00B91D48"/>
    <w:rsid w:val="00B92996"/>
    <w:rsid w:val="00B9332A"/>
    <w:rsid w:val="00B93797"/>
    <w:rsid w:val="00B93946"/>
    <w:rsid w:val="00B95190"/>
    <w:rsid w:val="00B96048"/>
    <w:rsid w:val="00B9648A"/>
    <w:rsid w:val="00BA1CAA"/>
    <w:rsid w:val="00BA1CDA"/>
    <w:rsid w:val="00BA2156"/>
    <w:rsid w:val="00BA2247"/>
    <w:rsid w:val="00BA5EB4"/>
    <w:rsid w:val="00BB0090"/>
    <w:rsid w:val="00BB081D"/>
    <w:rsid w:val="00BB1739"/>
    <w:rsid w:val="00BC1FA8"/>
    <w:rsid w:val="00BC4574"/>
    <w:rsid w:val="00BC4595"/>
    <w:rsid w:val="00BC49CA"/>
    <w:rsid w:val="00BC54BD"/>
    <w:rsid w:val="00BC5D26"/>
    <w:rsid w:val="00BC5F9E"/>
    <w:rsid w:val="00BC6102"/>
    <w:rsid w:val="00BC6B6F"/>
    <w:rsid w:val="00BC76A6"/>
    <w:rsid w:val="00BC7C0A"/>
    <w:rsid w:val="00BD295A"/>
    <w:rsid w:val="00BD3A7D"/>
    <w:rsid w:val="00BD4663"/>
    <w:rsid w:val="00BD5157"/>
    <w:rsid w:val="00BD5645"/>
    <w:rsid w:val="00BD6ABF"/>
    <w:rsid w:val="00BD7B2D"/>
    <w:rsid w:val="00BE1881"/>
    <w:rsid w:val="00BE1CA3"/>
    <w:rsid w:val="00BE2A29"/>
    <w:rsid w:val="00BE4A21"/>
    <w:rsid w:val="00BE5B96"/>
    <w:rsid w:val="00BE71A4"/>
    <w:rsid w:val="00BE7C77"/>
    <w:rsid w:val="00BF0CC2"/>
    <w:rsid w:val="00BF164B"/>
    <w:rsid w:val="00BF1D0C"/>
    <w:rsid w:val="00BF1D4D"/>
    <w:rsid w:val="00BF1FA2"/>
    <w:rsid w:val="00BF2080"/>
    <w:rsid w:val="00BF2102"/>
    <w:rsid w:val="00BF2AB0"/>
    <w:rsid w:val="00BF3057"/>
    <w:rsid w:val="00BF53AF"/>
    <w:rsid w:val="00BF566F"/>
    <w:rsid w:val="00BF59A9"/>
    <w:rsid w:val="00BF5D40"/>
    <w:rsid w:val="00BF637B"/>
    <w:rsid w:val="00BF646D"/>
    <w:rsid w:val="00BF68DD"/>
    <w:rsid w:val="00BF691F"/>
    <w:rsid w:val="00BF6B8D"/>
    <w:rsid w:val="00BF6C32"/>
    <w:rsid w:val="00BF796E"/>
    <w:rsid w:val="00BF7C2A"/>
    <w:rsid w:val="00C00617"/>
    <w:rsid w:val="00C02E8D"/>
    <w:rsid w:val="00C034A6"/>
    <w:rsid w:val="00C03652"/>
    <w:rsid w:val="00C0411B"/>
    <w:rsid w:val="00C042D4"/>
    <w:rsid w:val="00C05E77"/>
    <w:rsid w:val="00C064CA"/>
    <w:rsid w:val="00C102F1"/>
    <w:rsid w:val="00C10D35"/>
    <w:rsid w:val="00C1150C"/>
    <w:rsid w:val="00C11758"/>
    <w:rsid w:val="00C13081"/>
    <w:rsid w:val="00C13136"/>
    <w:rsid w:val="00C134A9"/>
    <w:rsid w:val="00C139D8"/>
    <w:rsid w:val="00C14C19"/>
    <w:rsid w:val="00C14FC1"/>
    <w:rsid w:val="00C15870"/>
    <w:rsid w:val="00C15B52"/>
    <w:rsid w:val="00C1614D"/>
    <w:rsid w:val="00C16679"/>
    <w:rsid w:val="00C16BA4"/>
    <w:rsid w:val="00C23825"/>
    <w:rsid w:val="00C23A35"/>
    <w:rsid w:val="00C2469D"/>
    <w:rsid w:val="00C2691D"/>
    <w:rsid w:val="00C26970"/>
    <w:rsid w:val="00C30A25"/>
    <w:rsid w:val="00C30B66"/>
    <w:rsid w:val="00C33017"/>
    <w:rsid w:val="00C33193"/>
    <w:rsid w:val="00C34BB1"/>
    <w:rsid w:val="00C34CDA"/>
    <w:rsid w:val="00C34DDE"/>
    <w:rsid w:val="00C3601C"/>
    <w:rsid w:val="00C361F8"/>
    <w:rsid w:val="00C371F3"/>
    <w:rsid w:val="00C378F7"/>
    <w:rsid w:val="00C40209"/>
    <w:rsid w:val="00C40C6F"/>
    <w:rsid w:val="00C42562"/>
    <w:rsid w:val="00C4345C"/>
    <w:rsid w:val="00C43B88"/>
    <w:rsid w:val="00C43BD7"/>
    <w:rsid w:val="00C43C3B"/>
    <w:rsid w:val="00C44BBB"/>
    <w:rsid w:val="00C44FA4"/>
    <w:rsid w:val="00C45ED7"/>
    <w:rsid w:val="00C45F97"/>
    <w:rsid w:val="00C47A81"/>
    <w:rsid w:val="00C47ACF"/>
    <w:rsid w:val="00C47BE4"/>
    <w:rsid w:val="00C5171B"/>
    <w:rsid w:val="00C51ABA"/>
    <w:rsid w:val="00C5296A"/>
    <w:rsid w:val="00C544D4"/>
    <w:rsid w:val="00C54923"/>
    <w:rsid w:val="00C55706"/>
    <w:rsid w:val="00C57BBB"/>
    <w:rsid w:val="00C60C14"/>
    <w:rsid w:val="00C60FF5"/>
    <w:rsid w:val="00C61E13"/>
    <w:rsid w:val="00C6280B"/>
    <w:rsid w:val="00C63956"/>
    <w:rsid w:val="00C647E4"/>
    <w:rsid w:val="00C64929"/>
    <w:rsid w:val="00C659FB"/>
    <w:rsid w:val="00C66183"/>
    <w:rsid w:val="00C66382"/>
    <w:rsid w:val="00C66B3C"/>
    <w:rsid w:val="00C67C21"/>
    <w:rsid w:val="00C708A5"/>
    <w:rsid w:val="00C71D4E"/>
    <w:rsid w:val="00C7228B"/>
    <w:rsid w:val="00C7288D"/>
    <w:rsid w:val="00C72EAE"/>
    <w:rsid w:val="00C73F4A"/>
    <w:rsid w:val="00C73F90"/>
    <w:rsid w:val="00C74D4B"/>
    <w:rsid w:val="00C76507"/>
    <w:rsid w:val="00C76A03"/>
    <w:rsid w:val="00C773E0"/>
    <w:rsid w:val="00C77723"/>
    <w:rsid w:val="00C803B8"/>
    <w:rsid w:val="00C8048A"/>
    <w:rsid w:val="00C830D3"/>
    <w:rsid w:val="00C8352C"/>
    <w:rsid w:val="00C83966"/>
    <w:rsid w:val="00C839E0"/>
    <w:rsid w:val="00C83AC7"/>
    <w:rsid w:val="00C83DC1"/>
    <w:rsid w:val="00C8538C"/>
    <w:rsid w:val="00C86C37"/>
    <w:rsid w:val="00C874A6"/>
    <w:rsid w:val="00C8769F"/>
    <w:rsid w:val="00C918A7"/>
    <w:rsid w:val="00C94176"/>
    <w:rsid w:val="00C941D4"/>
    <w:rsid w:val="00C94867"/>
    <w:rsid w:val="00C96244"/>
    <w:rsid w:val="00C964C0"/>
    <w:rsid w:val="00C96ACB"/>
    <w:rsid w:val="00C970DB"/>
    <w:rsid w:val="00C97834"/>
    <w:rsid w:val="00CA0DCF"/>
    <w:rsid w:val="00CA155A"/>
    <w:rsid w:val="00CA1633"/>
    <w:rsid w:val="00CA1A36"/>
    <w:rsid w:val="00CA1FC4"/>
    <w:rsid w:val="00CA26F9"/>
    <w:rsid w:val="00CA300D"/>
    <w:rsid w:val="00CA3183"/>
    <w:rsid w:val="00CA436B"/>
    <w:rsid w:val="00CA4648"/>
    <w:rsid w:val="00CA54DA"/>
    <w:rsid w:val="00CA5822"/>
    <w:rsid w:val="00CA5874"/>
    <w:rsid w:val="00CA5BDC"/>
    <w:rsid w:val="00CA7EDC"/>
    <w:rsid w:val="00CB038A"/>
    <w:rsid w:val="00CB2D5D"/>
    <w:rsid w:val="00CB34D7"/>
    <w:rsid w:val="00CB42C1"/>
    <w:rsid w:val="00CB6E6F"/>
    <w:rsid w:val="00CB6E9C"/>
    <w:rsid w:val="00CB703C"/>
    <w:rsid w:val="00CB7438"/>
    <w:rsid w:val="00CB7D68"/>
    <w:rsid w:val="00CC05D1"/>
    <w:rsid w:val="00CC14BC"/>
    <w:rsid w:val="00CC15BE"/>
    <w:rsid w:val="00CC1EAE"/>
    <w:rsid w:val="00CC1EC4"/>
    <w:rsid w:val="00CC3569"/>
    <w:rsid w:val="00CC7440"/>
    <w:rsid w:val="00CC7C7F"/>
    <w:rsid w:val="00CD0FA6"/>
    <w:rsid w:val="00CD2580"/>
    <w:rsid w:val="00CD34F2"/>
    <w:rsid w:val="00CD4751"/>
    <w:rsid w:val="00CD4875"/>
    <w:rsid w:val="00CD7709"/>
    <w:rsid w:val="00CE0BA8"/>
    <w:rsid w:val="00CE13C9"/>
    <w:rsid w:val="00CE15CC"/>
    <w:rsid w:val="00CE193C"/>
    <w:rsid w:val="00CE2622"/>
    <w:rsid w:val="00CE2B48"/>
    <w:rsid w:val="00CE3A8A"/>
    <w:rsid w:val="00CF0187"/>
    <w:rsid w:val="00CF086D"/>
    <w:rsid w:val="00CF0AE6"/>
    <w:rsid w:val="00CF1611"/>
    <w:rsid w:val="00CF17A9"/>
    <w:rsid w:val="00CF183F"/>
    <w:rsid w:val="00CF2574"/>
    <w:rsid w:val="00CF3824"/>
    <w:rsid w:val="00CF3D96"/>
    <w:rsid w:val="00CF4877"/>
    <w:rsid w:val="00CF550D"/>
    <w:rsid w:val="00CF5683"/>
    <w:rsid w:val="00CF6457"/>
    <w:rsid w:val="00CF6688"/>
    <w:rsid w:val="00CF6DA0"/>
    <w:rsid w:val="00CF7606"/>
    <w:rsid w:val="00CF793A"/>
    <w:rsid w:val="00CF79A0"/>
    <w:rsid w:val="00D011BA"/>
    <w:rsid w:val="00D01320"/>
    <w:rsid w:val="00D0160E"/>
    <w:rsid w:val="00D0175A"/>
    <w:rsid w:val="00D01BEA"/>
    <w:rsid w:val="00D02E06"/>
    <w:rsid w:val="00D0322A"/>
    <w:rsid w:val="00D0352A"/>
    <w:rsid w:val="00D04184"/>
    <w:rsid w:val="00D05768"/>
    <w:rsid w:val="00D05B9C"/>
    <w:rsid w:val="00D0618A"/>
    <w:rsid w:val="00D0694A"/>
    <w:rsid w:val="00D124E3"/>
    <w:rsid w:val="00D12B92"/>
    <w:rsid w:val="00D1429A"/>
    <w:rsid w:val="00D15554"/>
    <w:rsid w:val="00D176E0"/>
    <w:rsid w:val="00D17931"/>
    <w:rsid w:val="00D200CE"/>
    <w:rsid w:val="00D20A7C"/>
    <w:rsid w:val="00D21089"/>
    <w:rsid w:val="00D223F9"/>
    <w:rsid w:val="00D224F4"/>
    <w:rsid w:val="00D23770"/>
    <w:rsid w:val="00D24598"/>
    <w:rsid w:val="00D24C89"/>
    <w:rsid w:val="00D25074"/>
    <w:rsid w:val="00D254CF"/>
    <w:rsid w:val="00D2693E"/>
    <w:rsid w:val="00D26A34"/>
    <w:rsid w:val="00D2744C"/>
    <w:rsid w:val="00D274A7"/>
    <w:rsid w:val="00D31106"/>
    <w:rsid w:val="00D316C3"/>
    <w:rsid w:val="00D31AF2"/>
    <w:rsid w:val="00D3230A"/>
    <w:rsid w:val="00D3379A"/>
    <w:rsid w:val="00D35BEA"/>
    <w:rsid w:val="00D360DD"/>
    <w:rsid w:val="00D3712A"/>
    <w:rsid w:val="00D37A5A"/>
    <w:rsid w:val="00D40DF7"/>
    <w:rsid w:val="00D43648"/>
    <w:rsid w:val="00D43D27"/>
    <w:rsid w:val="00D44332"/>
    <w:rsid w:val="00D446A7"/>
    <w:rsid w:val="00D44F34"/>
    <w:rsid w:val="00D45AE7"/>
    <w:rsid w:val="00D50749"/>
    <w:rsid w:val="00D51083"/>
    <w:rsid w:val="00D51A42"/>
    <w:rsid w:val="00D52579"/>
    <w:rsid w:val="00D525F2"/>
    <w:rsid w:val="00D52941"/>
    <w:rsid w:val="00D531B7"/>
    <w:rsid w:val="00D533AD"/>
    <w:rsid w:val="00D537F1"/>
    <w:rsid w:val="00D53A80"/>
    <w:rsid w:val="00D54FCA"/>
    <w:rsid w:val="00D552AA"/>
    <w:rsid w:val="00D56091"/>
    <w:rsid w:val="00D56713"/>
    <w:rsid w:val="00D57B19"/>
    <w:rsid w:val="00D602B2"/>
    <w:rsid w:val="00D60318"/>
    <w:rsid w:val="00D60431"/>
    <w:rsid w:val="00D61AE0"/>
    <w:rsid w:val="00D6244C"/>
    <w:rsid w:val="00D6251E"/>
    <w:rsid w:val="00D62925"/>
    <w:rsid w:val="00D632B0"/>
    <w:rsid w:val="00D638C8"/>
    <w:rsid w:val="00D64946"/>
    <w:rsid w:val="00D64D40"/>
    <w:rsid w:val="00D65865"/>
    <w:rsid w:val="00D66019"/>
    <w:rsid w:val="00D66173"/>
    <w:rsid w:val="00D66657"/>
    <w:rsid w:val="00D703E1"/>
    <w:rsid w:val="00D734EE"/>
    <w:rsid w:val="00D74862"/>
    <w:rsid w:val="00D74B88"/>
    <w:rsid w:val="00D74E93"/>
    <w:rsid w:val="00D75299"/>
    <w:rsid w:val="00D75890"/>
    <w:rsid w:val="00D76A9D"/>
    <w:rsid w:val="00D775E8"/>
    <w:rsid w:val="00D80E03"/>
    <w:rsid w:val="00D82D2F"/>
    <w:rsid w:val="00D837E4"/>
    <w:rsid w:val="00D838C1"/>
    <w:rsid w:val="00D8422F"/>
    <w:rsid w:val="00D84546"/>
    <w:rsid w:val="00D85237"/>
    <w:rsid w:val="00D8535B"/>
    <w:rsid w:val="00D8587C"/>
    <w:rsid w:val="00D86D83"/>
    <w:rsid w:val="00D873EA"/>
    <w:rsid w:val="00D87A2B"/>
    <w:rsid w:val="00D87E29"/>
    <w:rsid w:val="00D90FD4"/>
    <w:rsid w:val="00D9105C"/>
    <w:rsid w:val="00D915C3"/>
    <w:rsid w:val="00D91603"/>
    <w:rsid w:val="00D91613"/>
    <w:rsid w:val="00D91E2B"/>
    <w:rsid w:val="00D91E91"/>
    <w:rsid w:val="00D93AC2"/>
    <w:rsid w:val="00D95280"/>
    <w:rsid w:val="00D96084"/>
    <w:rsid w:val="00D97177"/>
    <w:rsid w:val="00DA0F0C"/>
    <w:rsid w:val="00DA1300"/>
    <w:rsid w:val="00DA1895"/>
    <w:rsid w:val="00DA1C90"/>
    <w:rsid w:val="00DA23A9"/>
    <w:rsid w:val="00DA3F75"/>
    <w:rsid w:val="00DA43F4"/>
    <w:rsid w:val="00DA5558"/>
    <w:rsid w:val="00DA557E"/>
    <w:rsid w:val="00DA77BC"/>
    <w:rsid w:val="00DB18B8"/>
    <w:rsid w:val="00DB1AB2"/>
    <w:rsid w:val="00DB1F99"/>
    <w:rsid w:val="00DB25C4"/>
    <w:rsid w:val="00DB3DFA"/>
    <w:rsid w:val="00DB5E6A"/>
    <w:rsid w:val="00DB616B"/>
    <w:rsid w:val="00DB681E"/>
    <w:rsid w:val="00DB782F"/>
    <w:rsid w:val="00DB7C5B"/>
    <w:rsid w:val="00DC03CA"/>
    <w:rsid w:val="00DC0781"/>
    <w:rsid w:val="00DC079D"/>
    <w:rsid w:val="00DC110B"/>
    <w:rsid w:val="00DC1806"/>
    <w:rsid w:val="00DC1B2E"/>
    <w:rsid w:val="00DC25E3"/>
    <w:rsid w:val="00DC36B9"/>
    <w:rsid w:val="00DC3B07"/>
    <w:rsid w:val="00DC446F"/>
    <w:rsid w:val="00DC5007"/>
    <w:rsid w:val="00DC5C06"/>
    <w:rsid w:val="00DD0412"/>
    <w:rsid w:val="00DD0AA3"/>
    <w:rsid w:val="00DD0D26"/>
    <w:rsid w:val="00DD105C"/>
    <w:rsid w:val="00DD14FD"/>
    <w:rsid w:val="00DD1FD0"/>
    <w:rsid w:val="00DD2B9C"/>
    <w:rsid w:val="00DD2CE4"/>
    <w:rsid w:val="00DD3E4D"/>
    <w:rsid w:val="00DD51CF"/>
    <w:rsid w:val="00DD5875"/>
    <w:rsid w:val="00DD5E48"/>
    <w:rsid w:val="00DD6550"/>
    <w:rsid w:val="00DD6C54"/>
    <w:rsid w:val="00DD7C94"/>
    <w:rsid w:val="00DE0795"/>
    <w:rsid w:val="00DE1D11"/>
    <w:rsid w:val="00DE1D18"/>
    <w:rsid w:val="00DE3E24"/>
    <w:rsid w:val="00DE4D00"/>
    <w:rsid w:val="00DE518B"/>
    <w:rsid w:val="00DE689A"/>
    <w:rsid w:val="00DE6BB8"/>
    <w:rsid w:val="00DE6E4C"/>
    <w:rsid w:val="00DF02CF"/>
    <w:rsid w:val="00DF18BE"/>
    <w:rsid w:val="00DF1E37"/>
    <w:rsid w:val="00DF2DC4"/>
    <w:rsid w:val="00DF2F3F"/>
    <w:rsid w:val="00DF3750"/>
    <w:rsid w:val="00DF52C4"/>
    <w:rsid w:val="00DF5503"/>
    <w:rsid w:val="00DF56B9"/>
    <w:rsid w:val="00DF64FC"/>
    <w:rsid w:val="00DF77AB"/>
    <w:rsid w:val="00DF7BBD"/>
    <w:rsid w:val="00DF7D36"/>
    <w:rsid w:val="00DF7EDD"/>
    <w:rsid w:val="00E000AD"/>
    <w:rsid w:val="00E01630"/>
    <w:rsid w:val="00E0289F"/>
    <w:rsid w:val="00E03F1A"/>
    <w:rsid w:val="00E03FA2"/>
    <w:rsid w:val="00E04312"/>
    <w:rsid w:val="00E04DD4"/>
    <w:rsid w:val="00E06058"/>
    <w:rsid w:val="00E06077"/>
    <w:rsid w:val="00E06398"/>
    <w:rsid w:val="00E07EB4"/>
    <w:rsid w:val="00E11B73"/>
    <w:rsid w:val="00E11F1C"/>
    <w:rsid w:val="00E12450"/>
    <w:rsid w:val="00E143C0"/>
    <w:rsid w:val="00E14CA5"/>
    <w:rsid w:val="00E17154"/>
    <w:rsid w:val="00E179A2"/>
    <w:rsid w:val="00E17A60"/>
    <w:rsid w:val="00E22ACB"/>
    <w:rsid w:val="00E245D0"/>
    <w:rsid w:val="00E2542C"/>
    <w:rsid w:val="00E26194"/>
    <w:rsid w:val="00E2624C"/>
    <w:rsid w:val="00E26698"/>
    <w:rsid w:val="00E26CA2"/>
    <w:rsid w:val="00E26F8E"/>
    <w:rsid w:val="00E3093A"/>
    <w:rsid w:val="00E30BF6"/>
    <w:rsid w:val="00E31EDC"/>
    <w:rsid w:val="00E31FE6"/>
    <w:rsid w:val="00E322FD"/>
    <w:rsid w:val="00E369D7"/>
    <w:rsid w:val="00E369FA"/>
    <w:rsid w:val="00E37137"/>
    <w:rsid w:val="00E372A2"/>
    <w:rsid w:val="00E423C5"/>
    <w:rsid w:val="00E42AAA"/>
    <w:rsid w:val="00E432A7"/>
    <w:rsid w:val="00E4396A"/>
    <w:rsid w:val="00E439DD"/>
    <w:rsid w:val="00E43F34"/>
    <w:rsid w:val="00E454EC"/>
    <w:rsid w:val="00E46232"/>
    <w:rsid w:val="00E46DAE"/>
    <w:rsid w:val="00E47435"/>
    <w:rsid w:val="00E47678"/>
    <w:rsid w:val="00E47B8E"/>
    <w:rsid w:val="00E5121A"/>
    <w:rsid w:val="00E51AE4"/>
    <w:rsid w:val="00E51EB7"/>
    <w:rsid w:val="00E5336E"/>
    <w:rsid w:val="00E538B4"/>
    <w:rsid w:val="00E53F88"/>
    <w:rsid w:val="00E5437B"/>
    <w:rsid w:val="00E54A4C"/>
    <w:rsid w:val="00E56457"/>
    <w:rsid w:val="00E56BA5"/>
    <w:rsid w:val="00E611D5"/>
    <w:rsid w:val="00E61C9C"/>
    <w:rsid w:val="00E61EC1"/>
    <w:rsid w:val="00E626B2"/>
    <w:rsid w:val="00E639B5"/>
    <w:rsid w:val="00E63FE4"/>
    <w:rsid w:val="00E649D4"/>
    <w:rsid w:val="00E668C2"/>
    <w:rsid w:val="00E673F4"/>
    <w:rsid w:val="00E67EFD"/>
    <w:rsid w:val="00E70CA1"/>
    <w:rsid w:val="00E70F66"/>
    <w:rsid w:val="00E713CC"/>
    <w:rsid w:val="00E72DC7"/>
    <w:rsid w:val="00E74CB6"/>
    <w:rsid w:val="00E80C9D"/>
    <w:rsid w:val="00E80CC1"/>
    <w:rsid w:val="00E817E1"/>
    <w:rsid w:val="00E81B36"/>
    <w:rsid w:val="00E82D77"/>
    <w:rsid w:val="00E83A96"/>
    <w:rsid w:val="00E8703A"/>
    <w:rsid w:val="00E872C3"/>
    <w:rsid w:val="00E87336"/>
    <w:rsid w:val="00E87546"/>
    <w:rsid w:val="00E906DD"/>
    <w:rsid w:val="00E91C62"/>
    <w:rsid w:val="00E920B2"/>
    <w:rsid w:val="00E921E1"/>
    <w:rsid w:val="00E93AD6"/>
    <w:rsid w:val="00E93FBF"/>
    <w:rsid w:val="00E943E8"/>
    <w:rsid w:val="00E95C39"/>
    <w:rsid w:val="00E97905"/>
    <w:rsid w:val="00E97A20"/>
    <w:rsid w:val="00E97A21"/>
    <w:rsid w:val="00EA039E"/>
    <w:rsid w:val="00EA3607"/>
    <w:rsid w:val="00EA3856"/>
    <w:rsid w:val="00EA3C86"/>
    <w:rsid w:val="00EA40B6"/>
    <w:rsid w:val="00EA4E7C"/>
    <w:rsid w:val="00EA53C4"/>
    <w:rsid w:val="00EA6619"/>
    <w:rsid w:val="00EA6D07"/>
    <w:rsid w:val="00EA6D87"/>
    <w:rsid w:val="00EA7324"/>
    <w:rsid w:val="00EA7E33"/>
    <w:rsid w:val="00EB0964"/>
    <w:rsid w:val="00EB17E1"/>
    <w:rsid w:val="00EB1B09"/>
    <w:rsid w:val="00EB1CAB"/>
    <w:rsid w:val="00EB1EB8"/>
    <w:rsid w:val="00EB2500"/>
    <w:rsid w:val="00EB2697"/>
    <w:rsid w:val="00EB53FA"/>
    <w:rsid w:val="00EB6B1C"/>
    <w:rsid w:val="00EB6C5D"/>
    <w:rsid w:val="00EB6FDE"/>
    <w:rsid w:val="00EB7DF6"/>
    <w:rsid w:val="00EC1391"/>
    <w:rsid w:val="00EC222F"/>
    <w:rsid w:val="00EC28C4"/>
    <w:rsid w:val="00EC2E8C"/>
    <w:rsid w:val="00EC2F7D"/>
    <w:rsid w:val="00EC36BC"/>
    <w:rsid w:val="00EC3E6C"/>
    <w:rsid w:val="00EC4D41"/>
    <w:rsid w:val="00EC5973"/>
    <w:rsid w:val="00EC5C42"/>
    <w:rsid w:val="00EC6645"/>
    <w:rsid w:val="00EC7719"/>
    <w:rsid w:val="00EC77C8"/>
    <w:rsid w:val="00ED1FA2"/>
    <w:rsid w:val="00ED2042"/>
    <w:rsid w:val="00ED2191"/>
    <w:rsid w:val="00ED263B"/>
    <w:rsid w:val="00ED4947"/>
    <w:rsid w:val="00ED4C50"/>
    <w:rsid w:val="00ED5C5B"/>
    <w:rsid w:val="00ED6292"/>
    <w:rsid w:val="00EE13C5"/>
    <w:rsid w:val="00EE199D"/>
    <w:rsid w:val="00EE1AE2"/>
    <w:rsid w:val="00EE4A6B"/>
    <w:rsid w:val="00EE4AAB"/>
    <w:rsid w:val="00EE4C12"/>
    <w:rsid w:val="00EE4F3A"/>
    <w:rsid w:val="00EE5F3B"/>
    <w:rsid w:val="00EE6186"/>
    <w:rsid w:val="00EE7C34"/>
    <w:rsid w:val="00EE7D6D"/>
    <w:rsid w:val="00EF024D"/>
    <w:rsid w:val="00EF03D2"/>
    <w:rsid w:val="00EF0C59"/>
    <w:rsid w:val="00EF2193"/>
    <w:rsid w:val="00EF2B8C"/>
    <w:rsid w:val="00EF2B9F"/>
    <w:rsid w:val="00EF2C85"/>
    <w:rsid w:val="00EF4135"/>
    <w:rsid w:val="00EF7D7C"/>
    <w:rsid w:val="00F01459"/>
    <w:rsid w:val="00F0191D"/>
    <w:rsid w:val="00F01FD3"/>
    <w:rsid w:val="00F03D07"/>
    <w:rsid w:val="00F04C47"/>
    <w:rsid w:val="00F04D24"/>
    <w:rsid w:val="00F0535C"/>
    <w:rsid w:val="00F05783"/>
    <w:rsid w:val="00F063AB"/>
    <w:rsid w:val="00F10EF8"/>
    <w:rsid w:val="00F12F88"/>
    <w:rsid w:val="00F130C2"/>
    <w:rsid w:val="00F14048"/>
    <w:rsid w:val="00F1451D"/>
    <w:rsid w:val="00F16C97"/>
    <w:rsid w:val="00F17E4E"/>
    <w:rsid w:val="00F200B8"/>
    <w:rsid w:val="00F20FAA"/>
    <w:rsid w:val="00F213B1"/>
    <w:rsid w:val="00F215B8"/>
    <w:rsid w:val="00F220D8"/>
    <w:rsid w:val="00F2230C"/>
    <w:rsid w:val="00F2243F"/>
    <w:rsid w:val="00F2298B"/>
    <w:rsid w:val="00F22996"/>
    <w:rsid w:val="00F22F56"/>
    <w:rsid w:val="00F2319D"/>
    <w:rsid w:val="00F231A9"/>
    <w:rsid w:val="00F236C0"/>
    <w:rsid w:val="00F240AB"/>
    <w:rsid w:val="00F24492"/>
    <w:rsid w:val="00F2496C"/>
    <w:rsid w:val="00F251A2"/>
    <w:rsid w:val="00F25CC3"/>
    <w:rsid w:val="00F2635D"/>
    <w:rsid w:val="00F2712F"/>
    <w:rsid w:val="00F27B12"/>
    <w:rsid w:val="00F27D84"/>
    <w:rsid w:val="00F27E9D"/>
    <w:rsid w:val="00F312CF"/>
    <w:rsid w:val="00F3220A"/>
    <w:rsid w:val="00F32358"/>
    <w:rsid w:val="00F3284A"/>
    <w:rsid w:val="00F33ED5"/>
    <w:rsid w:val="00F340FB"/>
    <w:rsid w:val="00F34326"/>
    <w:rsid w:val="00F343AE"/>
    <w:rsid w:val="00F3584D"/>
    <w:rsid w:val="00F3743F"/>
    <w:rsid w:val="00F37F77"/>
    <w:rsid w:val="00F420B3"/>
    <w:rsid w:val="00F446AC"/>
    <w:rsid w:val="00F50160"/>
    <w:rsid w:val="00F52713"/>
    <w:rsid w:val="00F5283D"/>
    <w:rsid w:val="00F52CC7"/>
    <w:rsid w:val="00F53F87"/>
    <w:rsid w:val="00F553A4"/>
    <w:rsid w:val="00F55AB0"/>
    <w:rsid w:val="00F56B6B"/>
    <w:rsid w:val="00F56BFF"/>
    <w:rsid w:val="00F57085"/>
    <w:rsid w:val="00F57AE2"/>
    <w:rsid w:val="00F6016E"/>
    <w:rsid w:val="00F608B2"/>
    <w:rsid w:val="00F619B0"/>
    <w:rsid w:val="00F619D3"/>
    <w:rsid w:val="00F61C71"/>
    <w:rsid w:val="00F61CA0"/>
    <w:rsid w:val="00F61FBC"/>
    <w:rsid w:val="00F635BC"/>
    <w:rsid w:val="00F63F19"/>
    <w:rsid w:val="00F641D8"/>
    <w:rsid w:val="00F64247"/>
    <w:rsid w:val="00F644DD"/>
    <w:rsid w:val="00F64CB0"/>
    <w:rsid w:val="00F64FC5"/>
    <w:rsid w:val="00F66CEC"/>
    <w:rsid w:val="00F674D7"/>
    <w:rsid w:val="00F70797"/>
    <w:rsid w:val="00F71209"/>
    <w:rsid w:val="00F716CC"/>
    <w:rsid w:val="00F720ED"/>
    <w:rsid w:val="00F727E7"/>
    <w:rsid w:val="00F730CF"/>
    <w:rsid w:val="00F73E2D"/>
    <w:rsid w:val="00F740A2"/>
    <w:rsid w:val="00F74743"/>
    <w:rsid w:val="00F75380"/>
    <w:rsid w:val="00F75F56"/>
    <w:rsid w:val="00F765E0"/>
    <w:rsid w:val="00F7791D"/>
    <w:rsid w:val="00F80E42"/>
    <w:rsid w:val="00F817F1"/>
    <w:rsid w:val="00F8253C"/>
    <w:rsid w:val="00F838C6"/>
    <w:rsid w:val="00F84347"/>
    <w:rsid w:val="00F867B0"/>
    <w:rsid w:val="00F86BFE"/>
    <w:rsid w:val="00F877A8"/>
    <w:rsid w:val="00F9072A"/>
    <w:rsid w:val="00F91244"/>
    <w:rsid w:val="00F9216E"/>
    <w:rsid w:val="00F933DB"/>
    <w:rsid w:val="00F93500"/>
    <w:rsid w:val="00F94126"/>
    <w:rsid w:val="00F945F9"/>
    <w:rsid w:val="00F9748C"/>
    <w:rsid w:val="00F97DDC"/>
    <w:rsid w:val="00FA014F"/>
    <w:rsid w:val="00FA083F"/>
    <w:rsid w:val="00FA0EA2"/>
    <w:rsid w:val="00FA137F"/>
    <w:rsid w:val="00FA18F7"/>
    <w:rsid w:val="00FA1A65"/>
    <w:rsid w:val="00FA1BC4"/>
    <w:rsid w:val="00FA2F79"/>
    <w:rsid w:val="00FA449A"/>
    <w:rsid w:val="00FA59CC"/>
    <w:rsid w:val="00FA6DC4"/>
    <w:rsid w:val="00FB101B"/>
    <w:rsid w:val="00FB248A"/>
    <w:rsid w:val="00FB32C4"/>
    <w:rsid w:val="00FB3749"/>
    <w:rsid w:val="00FB4B9A"/>
    <w:rsid w:val="00FB4ECB"/>
    <w:rsid w:val="00FC0176"/>
    <w:rsid w:val="00FC0B33"/>
    <w:rsid w:val="00FC0CD0"/>
    <w:rsid w:val="00FC0EFF"/>
    <w:rsid w:val="00FC1089"/>
    <w:rsid w:val="00FC1D0A"/>
    <w:rsid w:val="00FC1DEA"/>
    <w:rsid w:val="00FC2E2B"/>
    <w:rsid w:val="00FC2FBB"/>
    <w:rsid w:val="00FC3794"/>
    <w:rsid w:val="00FC50AE"/>
    <w:rsid w:val="00FC6721"/>
    <w:rsid w:val="00FC7891"/>
    <w:rsid w:val="00FD009E"/>
    <w:rsid w:val="00FD20BC"/>
    <w:rsid w:val="00FD2FBE"/>
    <w:rsid w:val="00FD462F"/>
    <w:rsid w:val="00FD5D1D"/>
    <w:rsid w:val="00FD6288"/>
    <w:rsid w:val="00FD655C"/>
    <w:rsid w:val="00FD6578"/>
    <w:rsid w:val="00FD6608"/>
    <w:rsid w:val="00FD6EC4"/>
    <w:rsid w:val="00FD78CD"/>
    <w:rsid w:val="00FE0210"/>
    <w:rsid w:val="00FE14A3"/>
    <w:rsid w:val="00FE2403"/>
    <w:rsid w:val="00FE3087"/>
    <w:rsid w:val="00FE355B"/>
    <w:rsid w:val="00FE5B4F"/>
    <w:rsid w:val="00FE5BD1"/>
    <w:rsid w:val="00FE6084"/>
    <w:rsid w:val="00FE684D"/>
    <w:rsid w:val="00FE68A7"/>
    <w:rsid w:val="00FE692E"/>
    <w:rsid w:val="00FF0913"/>
    <w:rsid w:val="00FF0DE6"/>
    <w:rsid w:val="00FF1795"/>
    <w:rsid w:val="00FF37E1"/>
    <w:rsid w:val="00FF4555"/>
    <w:rsid w:val="00FF46EC"/>
    <w:rsid w:val="00FF479C"/>
    <w:rsid w:val="00FF47EB"/>
    <w:rsid w:val="00FF5118"/>
    <w:rsid w:val="00FF5B7F"/>
    <w:rsid w:val="00FF6A7C"/>
    <w:rsid w:val="00FF7CE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31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51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9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1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9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2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2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5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3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D5BC-A33D-404E-91A1-25F7AB9C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105</Pages>
  <Words>83904</Words>
  <Characters>472651</Characters>
  <Application>Microsoft Office Word</Application>
  <DocSecurity>0</DocSecurity>
  <Lines>3938</Lines>
  <Paragraphs>1110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 DE GUARDA MUNICIPAL 2ª CLASSE   DA</vt:lpstr>
    </vt:vector>
  </TitlesOfParts>
  <Company>casa</Company>
  <LinksUpToDate>false</LinksUpToDate>
  <CharactersWithSpaces>555445</CharactersWithSpaces>
  <SharedDoc>false</SharedDoc>
  <HLinks>
    <vt:vector size="390" baseType="variant">
      <vt:variant>
        <vt:i4>6094940</vt:i4>
      </vt:variant>
      <vt:variant>
        <vt:i4>192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3670061</vt:i4>
      </vt:variant>
      <vt:variant>
        <vt:i4>186</vt:i4>
      </vt:variant>
      <vt:variant>
        <vt:i4>0</vt:i4>
      </vt:variant>
      <vt:variant>
        <vt:i4>5</vt:i4>
      </vt:variant>
      <vt:variant>
        <vt:lpwstr>http://www.vunesp.com.br.presidentebernardes.sp.gov.br/</vt:lpwstr>
      </vt:variant>
      <vt:variant>
        <vt:lpwstr/>
      </vt:variant>
      <vt:variant>
        <vt:i4>3473449</vt:i4>
      </vt:variant>
      <vt:variant>
        <vt:i4>183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2687035</vt:i4>
      </vt:variant>
      <vt:variant>
        <vt:i4>180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3473449</vt:i4>
      </vt:variant>
      <vt:variant>
        <vt:i4>177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174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6094940</vt:i4>
      </vt:variant>
      <vt:variant>
        <vt:i4>171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165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162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159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156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153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150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144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141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138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135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129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126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114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87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84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81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75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57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http://www.acessasaopaulo.sp.gov.br/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 DE GUARDA MUNICIPAL 2ª CLASSE   DA</dc:title>
  <dc:creator>Carol</dc:creator>
  <cp:lastModifiedBy>vunesp</cp:lastModifiedBy>
  <cp:revision>32</cp:revision>
  <cp:lastPrinted>2017-11-19T18:06:00Z</cp:lastPrinted>
  <dcterms:created xsi:type="dcterms:W3CDTF">2017-11-15T12:06:00Z</dcterms:created>
  <dcterms:modified xsi:type="dcterms:W3CDTF">2017-11-19T18:06:00Z</dcterms:modified>
</cp:coreProperties>
</file>