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8E" w:rsidRPr="00537EE4" w:rsidRDefault="00701691" w:rsidP="005D082A">
      <w:pPr>
        <w:spacing w:before="20" w:after="20"/>
        <w:jc w:val="center"/>
        <w:rPr>
          <w:rFonts w:ascii="Arial" w:hAnsi="Arial" w:cs="Arial"/>
          <w:b/>
          <w:sz w:val="20"/>
          <w:szCs w:val="20"/>
        </w:rPr>
      </w:pPr>
      <w:r w:rsidRPr="00537EE4">
        <w:rPr>
          <w:rFonts w:ascii="Arial" w:hAnsi="Arial" w:cs="Arial"/>
          <w:b/>
          <w:sz w:val="20"/>
          <w:szCs w:val="20"/>
        </w:rPr>
        <w:t>CÂMARA MUNICIPAL D</w:t>
      </w:r>
      <w:r w:rsidR="008A7D66" w:rsidRPr="00537EE4">
        <w:rPr>
          <w:rFonts w:ascii="Arial" w:hAnsi="Arial" w:cs="Arial"/>
          <w:b/>
          <w:sz w:val="20"/>
          <w:szCs w:val="20"/>
        </w:rPr>
        <w:t>E</w:t>
      </w:r>
      <w:r w:rsidRPr="00537EE4">
        <w:rPr>
          <w:rFonts w:ascii="Arial" w:hAnsi="Arial" w:cs="Arial"/>
          <w:b/>
          <w:sz w:val="20"/>
          <w:szCs w:val="20"/>
        </w:rPr>
        <w:t xml:space="preserve"> </w:t>
      </w:r>
      <w:r w:rsidR="008A7D66" w:rsidRPr="00537EE4">
        <w:rPr>
          <w:rFonts w:ascii="Arial" w:hAnsi="Arial" w:cs="Arial"/>
          <w:b/>
          <w:sz w:val="20"/>
          <w:szCs w:val="20"/>
        </w:rPr>
        <w:t>SUMARÉ</w:t>
      </w:r>
    </w:p>
    <w:p w:rsidR="00900E8E" w:rsidRPr="00537EE4" w:rsidRDefault="00701691" w:rsidP="005D082A">
      <w:pPr>
        <w:pStyle w:val="Ttulo"/>
        <w:spacing w:before="20" w:after="20"/>
        <w:rPr>
          <w:rFonts w:ascii="Arial" w:hAnsi="Arial" w:cs="Arial"/>
          <w:b/>
          <w:sz w:val="20"/>
        </w:rPr>
      </w:pPr>
      <w:r w:rsidRPr="00537EE4">
        <w:rPr>
          <w:rFonts w:ascii="Arial" w:hAnsi="Arial" w:cs="Arial"/>
          <w:b/>
          <w:sz w:val="20"/>
        </w:rPr>
        <w:t xml:space="preserve">CONCURSO </w:t>
      </w:r>
      <w:r w:rsidR="00900E8E" w:rsidRPr="00537EE4">
        <w:rPr>
          <w:rFonts w:ascii="Arial" w:hAnsi="Arial" w:cs="Arial"/>
          <w:b/>
          <w:sz w:val="20"/>
        </w:rPr>
        <w:t xml:space="preserve">PÚBLICO </w:t>
      </w:r>
      <w:r w:rsidRPr="00537EE4">
        <w:rPr>
          <w:rFonts w:ascii="Arial" w:hAnsi="Arial" w:cs="Arial"/>
          <w:b/>
          <w:sz w:val="20"/>
        </w:rPr>
        <w:t xml:space="preserve">Nº </w:t>
      </w:r>
      <w:r w:rsidR="00900E8E" w:rsidRPr="00537EE4">
        <w:rPr>
          <w:rFonts w:ascii="Arial" w:hAnsi="Arial" w:cs="Arial"/>
          <w:b/>
          <w:sz w:val="20"/>
        </w:rPr>
        <w:t>01/201</w:t>
      </w:r>
      <w:r w:rsidR="007776A4" w:rsidRPr="00537EE4">
        <w:rPr>
          <w:rFonts w:ascii="Arial" w:hAnsi="Arial" w:cs="Arial"/>
          <w:b/>
          <w:sz w:val="20"/>
        </w:rPr>
        <w:t>7</w:t>
      </w:r>
    </w:p>
    <w:p w:rsidR="005D082A" w:rsidRPr="00537EE4" w:rsidRDefault="005D082A" w:rsidP="005D082A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ind w:firstLine="567"/>
        <w:jc w:val="center"/>
        <w:rPr>
          <w:rFonts w:ascii="Arial" w:hAnsi="Arial" w:cs="Arial"/>
          <w:b/>
          <w:bCs/>
          <w:sz w:val="8"/>
          <w:szCs w:val="8"/>
        </w:rPr>
      </w:pPr>
    </w:p>
    <w:p w:rsidR="000A4D89" w:rsidRPr="00537EE4" w:rsidRDefault="000A4D89" w:rsidP="00521805">
      <w:pPr>
        <w:widowControl w:val="0"/>
        <w:tabs>
          <w:tab w:val="center" w:pos="5580"/>
          <w:tab w:val="left" w:pos="8625"/>
        </w:tabs>
        <w:autoSpaceDE w:val="0"/>
        <w:autoSpaceDN w:val="0"/>
        <w:adjustRightInd w:val="0"/>
        <w:spacing w:before="20" w:after="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>EDITAL</w:t>
      </w:r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Nº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4114EF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7239FF" w:rsidRPr="00537EE4">
        <w:rPr>
          <w:rFonts w:ascii="Arial" w:hAnsi="Arial" w:cs="Arial"/>
          <w:b/>
          <w:bCs/>
          <w:color w:val="000000"/>
          <w:sz w:val="20"/>
          <w:szCs w:val="20"/>
        </w:rPr>
        <w:t>/20</w:t>
      </w:r>
      <w:r w:rsidR="007239FF" w:rsidRPr="00537EE4">
        <w:rPr>
          <w:rFonts w:ascii="Arial" w:hAnsi="Arial" w:cs="Arial"/>
          <w:b/>
          <w:bCs/>
          <w:sz w:val="20"/>
          <w:szCs w:val="20"/>
        </w:rPr>
        <w:t>1</w:t>
      </w:r>
      <w:r w:rsidR="00913737" w:rsidRPr="00537EE4">
        <w:rPr>
          <w:rFonts w:ascii="Arial" w:hAnsi="Arial" w:cs="Arial"/>
          <w:b/>
          <w:bCs/>
          <w:sz w:val="20"/>
          <w:szCs w:val="20"/>
        </w:rPr>
        <w:t>7</w:t>
      </w:r>
      <w:r w:rsidRPr="00537EE4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4D6AEC" w:rsidRPr="00537EE4">
        <w:rPr>
          <w:rFonts w:ascii="Arial" w:hAnsi="Arial" w:cs="Arial"/>
          <w:b/>
          <w:bCs/>
          <w:color w:val="000000"/>
          <w:sz w:val="20"/>
          <w:szCs w:val="20"/>
        </w:rPr>
        <w:t>DIVULGAÇÃO</w:t>
      </w:r>
    </w:p>
    <w:p w:rsidR="000A4D89" w:rsidRPr="00537EE4" w:rsidRDefault="000A4D89" w:rsidP="005D082A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</w:p>
    <w:p w:rsidR="00EC7719" w:rsidRPr="00537EE4" w:rsidRDefault="00701691" w:rsidP="00F25CC3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537EE4">
        <w:rPr>
          <w:rFonts w:ascii="Arial" w:hAnsi="Arial" w:cs="Arial"/>
          <w:sz w:val="20"/>
          <w:szCs w:val="20"/>
        </w:rPr>
        <w:t>A Câmara Municipal d</w:t>
      </w:r>
      <w:r w:rsidR="008A7D66" w:rsidRPr="00537EE4">
        <w:rPr>
          <w:rFonts w:ascii="Arial" w:hAnsi="Arial" w:cs="Arial"/>
          <w:sz w:val="20"/>
          <w:szCs w:val="20"/>
        </w:rPr>
        <w:t>e</w:t>
      </w:r>
      <w:r w:rsidRPr="00537EE4">
        <w:rPr>
          <w:rFonts w:ascii="Arial" w:hAnsi="Arial" w:cs="Arial"/>
          <w:sz w:val="20"/>
          <w:szCs w:val="20"/>
        </w:rPr>
        <w:t xml:space="preserve"> </w:t>
      </w:r>
      <w:r w:rsidR="008A7D66" w:rsidRPr="00537EE4">
        <w:rPr>
          <w:rFonts w:ascii="Arial" w:hAnsi="Arial" w:cs="Arial"/>
          <w:sz w:val="20"/>
          <w:szCs w:val="20"/>
        </w:rPr>
        <w:t>Sumaré</w:t>
      </w:r>
      <w:r w:rsidRPr="00537EE4">
        <w:rPr>
          <w:rFonts w:ascii="Arial" w:hAnsi="Arial" w:cs="Arial"/>
          <w:sz w:val="20"/>
          <w:szCs w:val="20"/>
        </w:rPr>
        <w:t xml:space="preserve"> </w:t>
      </w:r>
      <w:r w:rsidR="00E322FD" w:rsidRPr="00537EE4">
        <w:rPr>
          <w:rFonts w:ascii="Arial" w:hAnsi="Arial" w:cs="Arial"/>
          <w:sz w:val="20"/>
          <w:szCs w:val="20"/>
        </w:rPr>
        <w:t>DIVULGA:</w:t>
      </w:r>
    </w:p>
    <w:p w:rsidR="00EA039E" w:rsidRPr="00DB3DFA" w:rsidRDefault="00EA039E" w:rsidP="00EA039E">
      <w:pPr>
        <w:widowControl w:val="0"/>
        <w:overflowPunct w:val="0"/>
        <w:autoSpaceDE w:val="0"/>
        <w:autoSpaceDN w:val="0"/>
        <w:adjustRightInd w:val="0"/>
        <w:spacing w:before="20" w:after="20"/>
        <w:jc w:val="both"/>
        <w:rPr>
          <w:rFonts w:ascii="Arial" w:hAnsi="Arial" w:cs="Arial"/>
          <w:sz w:val="10"/>
          <w:szCs w:val="10"/>
        </w:rPr>
      </w:pPr>
    </w:p>
    <w:p w:rsidR="00EA039E" w:rsidRPr="007D5B2F" w:rsidRDefault="00FF0913" w:rsidP="00EA039E">
      <w:pPr>
        <w:pStyle w:val="Ttulo3"/>
        <w:keepNext w:val="0"/>
        <w:tabs>
          <w:tab w:val="left" w:pos="0"/>
        </w:tabs>
        <w:autoSpaceDE w:val="0"/>
        <w:spacing w:before="20" w:after="20"/>
        <w:rPr>
          <w:rFonts w:cs="Arial"/>
          <w:i/>
          <w:sz w:val="20"/>
          <w:szCs w:val="20"/>
          <w:lang w:val="pt-BR"/>
        </w:rPr>
      </w:pPr>
      <w:r w:rsidRPr="007D5B2F">
        <w:rPr>
          <w:rFonts w:cs="Arial"/>
          <w:i/>
          <w:sz w:val="20"/>
          <w:szCs w:val="20"/>
          <w:lang w:val="pt-BR"/>
        </w:rPr>
        <w:t xml:space="preserve">1. </w:t>
      </w:r>
      <w:r w:rsidR="00EA039E" w:rsidRPr="007D5B2F">
        <w:rPr>
          <w:rFonts w:cs="Arial"/>
          <w:i/>
          <w:sz w:val="20"/>
          <w:szCs w:val="20"/>
        </w:rPr>
        <w:t>DOS RECURSOS</w:t>
      </w:r>
      <w:r w:rsidR="00E322FD" w:rsidRPr="007D5B2F">
        <w:rPr>
          <w:rFonts w:cs="Arial"/>
          <w:i/>
          <w:sz w:val="20"/>
          <w:szCs w:val="20"/>
          <w:lang w:val="pt-BR"/>
        </w:rPr>
        <w:t xml:space="preserve"> (Capítulo IX do Edital nº 01/2017 de Abertura de Inscrições)</w:t>
      </w:r>
    </w:p>
    <w:p w:rsidR="00EA039E" w:rsidRPr="007D5B2F" w:rsidRDefault="00FF0913" w:rsidP="00EA039E">
      <w:pPr>
        <w:pStyle w:val="Corpodetexto"/>
        <w:widowControl w:val="0"/>
        <w:tabs>
          <w:tab w:val="left" w:pos="-2552"/>
        </w:tabs>
        <w:overflowPunct w:val="0"/>
        <w:autoSpaceDE w:val="0"/>
        <w:autoSpaceDN w:val="0"/>
        <w:adjustRightInd w:val="0"/>
        <w:spacing w:before="20" w:after="20"/>
        <w:ind w:left="227" w:hanging="227"/>
        <w:rPr>
          <w:rFonts w:ascii="Arial" w:hAnsi="Arial" w:cs="Arial"/>
          <w:sz w:val="20"/>
          <w:szCs w:val="20"/>
          <w:lang w:val="pt-BR"/>
        </w:rPr>
      </w:pPr>
      <w:r w:rsidRPr="007D5B2F">
        <w:rPr>
          <w:rFonts w:ascii="Arial" w:hAnsi="Arial" w:cs="Arial"/>
          <w:sz w:val="20"/>
          <w:szCs w:val="20"/>
          <w:lang w:val="pt-BR"/>
        </w:rPr>
        <w:t>-</w:t>
      </w:r>
      <w:r w:rsidR="00EA039E" w:rsidRPr="007D5B2F">
        <w:rPr>
          <w:rFonts w:ascii="Arial" w:hAnsi="Arial" w:cs="Arial"/>
          <w:sz w:val="20"/>
          <w:szCs w:val="20"/>
        </w:rPr>
        <w:t xml:space="preserve"> O prazo para interposição de recurso</w:t>
      </w:r>
      <w:r w:rsidR="00F52CC7" w:rsidRPr="007D5B2F">
        <w:rPr>
          <w:rFonts w:ascii="Arial" w:hAnsi="Arial" w:cs="Arial"/>
          <w:sz w:val="20"/>
          <w:szCs w:val="20"/>
          <w:lang w:val="pt-BR"/>
        </w:rPr>
        <w:t xml:space="preserve"> contra </w:t>
      </w:r>
      <w:r w:rsidR="00AD29E1" w:rsidRPr="007D5B2F">
        <w:rPr>
          <w:rFonts w:ascii="Arial" w:hAnsi="Arial" w:cs="Arial"/>
          <w:sz w:val="20"/>
          <w:szCs w:val="20"/>
          <w:lang w:val="pt-BR"/>
        </w:rPr>
        <w:t xml:space="preserve">o resultado </w:t>
      </w:r>
      <w:r w:rsidR="004114EF">
        <w:rPr>
          <w:rFonts w:ascii="Arial" w:hAnsi="Arial" w:cs="Arial"/>
          <w:sz w:val="20"/>
          <w:szCs w:val="20"/>
          <w:lang w:val="pt-BR"/>
        </w:rPr>
        <w:t>da junta médica</w:t>
      </w:r>
      <w:r w:rsidR="00AD29E1" w:rsidRPr="007D5B2F">
        <w:rPr>
          <w:rFonts w:ascii="Arial" w:hAnsi="Arial" w:cs="Arial"/>
          <w:sz w:val="20"/>
          <w:szCs w:val="20"/>
          <w:lang w:val="pt-BR"/>
        </w:rPr>
        <w:t xml:space="preserve"> </w:t>
      </w:r>
      <w:r w:rsidR="00EA039E" w:rsidRPr="007D5B2F">
        <w:rPr>
          <w:rFonts w:ascii="Arial" w:hAnsi="Arial" w:cs="Arial"/>
          <w:sz w:val="20"/>
          <w:szCs w:val="20"/>
        </w:rPr>
        <w:t xml:space="preserve">será </w:t>
      </w:r>
      <w:r w:rsidR="0008064F" w:rsidRPr="007D5B2F">
        <w:rPr>
          <w:rFonts w:ascii="Arial" w:hAnsi="Arial" w:cs="Arial"/>
          <w:sz w:val="20"/>
          <w:szCs w:val="20"/>
          <w:lang w:val="pt-BR"/>
        </w:rPr>
        <w:t xml:space="preserve">de </w:t>
      </w:r>
      <w:r w:rsidR="004114EF" w:rsidRPr="00296D36">
        <w:rPr>
          <w:rFonts w:ascii="Arial" w:hAnsi="Arial" w:cs="Arial"/>
          <w:sz w:val="20"/>
          <w:szCs w:val="20"/>
          <w:lang w:val="pt-BR"/>
        </w:rPr>
        <w:t>1</w:t>
      </w:r>
      <w:r w:rsidR="008B4A9B" w:rsidRPr="00296D36">
        <w:rPr>
          <w:rFonts w:ascii="Arial" w:hAnsi="Arial" w:cs="Arial"/>
          <w:sz w:val="20"/>
          <w:szCs w:val="20"/>
          <w:lang w:val="pt-BR"/>
        </w:rPr>
        <w:t>9</w:t>
      </w:r>
      <w:r w:rsidRPr="00296D36">
        <w:rPr>
          <w:rFonts w:ascii="Arial" w:hAnsi="Arial" w:cs="Arial"/>
          <w:sz w:val="20"/>
          <w:szCs w:val="20"/>
          <w:lang w:val="pt-BR"/>
        </w:rPr>
        <w:t xml:space="preserve"> </w:t>
      </w:r>
      <w:r w:rsidR="0008064F" w:rsidRPr="00296D36">
        <w:rPr>
          <w:rFonts w:ascii="Arial" w:hAnsi="Arial" w:cs="Arial"/>
          <w:sz w:val="20"/>
          <w:szCs w:val="20"/>
          <w:lang w:val="pt-BR"/>
        </w:rPr>
        <w:t>a</w:t>
      </w:r>
      <w:r w:rsidRPr="00296D36">
        <w:rPr>
          <w:rFonts w:ascii="Arial" w:hAnsi="Arial" w:cs="Arial"/>
          <w:sz w:val="20"/>
          <w:szCs w:val="20"/>
          <w:lang w:val="pt-BR"/>
        </w:rPr>
        <w:t xml:space="preserve"> </w:t>
      </w:r>
      <w:r w:rsidR="004114EF" w:rsidRPr="00296D36">
        <w:rPr>
          <w:rFonts w:ascii="Arial" w:hAnsi="Arial" w:cs="Arial"/>
          <w:sz w:val="20"/>
          <w:szCs w:val="20"/>
          <w:lang w:val="pt-BR"/>
        </w:rPr>
        <w:t>2</w:t>
      </w:r>
      <w:r w:rsidR="008B4A9B" w:rsidRPr="00296D36">
        <w:rPr>
          <w:rFonts w:ascii="Arial" w:hAnsi="Arial" w:cs="Arial"/>
          <w:sz w:val="20"/>
          <w:szCs w:val="20"/>
          <w:lang w:val="pt-BR"/>
        </w:rPr>
        <w:t>0</w:t>
      </w:r>
      <w:r w:rsidRPr="00296D36">
        <w:rPr>
          <w:rFonts w:ascii="Arial" w:hAnsi="Arial" w:cs="Arial"/>
          <w:sz w:val="20"/>
          <w:szCs w:val="20"/>
          <w:lang w:val="pt-BR"/>
        </w:rPr>
        <w:t>.</w:t>
      </w:r>
      <w:r w:rsidR="008B4A9B" w:rsidRPr="00296D36">
        <w:rPr>
          <w:rFonts w:ascii="Arial" w:hAnsi="Arial" w:cs="Arial"/>
          <w:sz w:val="20"/>
          <w:szCs w:val="20"/>
          <w:lang w:val="pt-BR"/>
        </w:rPr>
        <w:t>10</w:t>
      </w:r>
      <w:r w:rsidRPr="007D5B2F">
        <w:rPr>
          <w:rFonts w:ascii="Arial" w:hAnsi="Arial" w:cs="Arial"/>
          <w:sz w:val="20"/>
          <w:szCs w:val="20"/>
          <w:lang w:val="pt-BR"/>
        </w:rPr>
        <w:t>.2017</w:t>
      </w:r>
      <w:r w:rsidR="00EA039E" w:rsidRPr="007D5B2F">
        <w:rPr>
          <w:rFonts w:ascii="Arial" w:hAnsi="Arial" w:cs="Arial"/>
          <w:sz w:val="20"/>
          <w:szCs w:val="20"/>
        </w:rPr>
        <w:t>.</w:t>
      </w:r>
    </w:p>
    <w:p w:rsidR="00EA039E" w:rsidRPr="007D5B2F" w:rsidRDefault="00FF0913" w:rsidP="00EA039E">
      <w:pPr>
        <w:pStyle w:val="Corpodetexto"/>
        <w:widowControl w:val="0"/>
        <w:tabs>
          <w:tab w:val="left" w:pos="-2552"/>
        </w:tabs>
        <w:overflowPunct w:val="0"/>
        <w:autoSpaceDE w:val="0"/>
        <w:autoSpaceDN w:val="0"/>
        <w:adjustRightInd w:val="0"/>
        <w:spacing w:before="20" w:after="20"/>
        <w:ind w:left="227" w:hanging="227"/>
        <w:rPr>
          <w:rFonts w:ascii="Arial" w:hAnsi="Arial" w:cs="Arial"/>
          <w:sz w:val="20"/>
          <w:szCs w:val="20"/>
        </w:rPr>
      </w:pPr>
      <w:r w:rsidRPr="007D5B2F">
        <w:rPr>
          <w:rFonts w:ascii="Arial" w:hAnsi="Arial" w:cs="Arial"/>
          <w:sz w:val="20"/>
          <w:szCs w:val="20"/>
          <w:lang w:val="pt-BR"/>
        </w:rPr>
        <w:t>-</w:t>
      </w:r>
      <w:r w:rsidR="00EA039E" w:rsidRPr="007D5B2F">
        <w:rPr>
          <w:rFonts w:ascii="Arial" w:hAnsi="Arial" w:cs="Arial"/>
          <w:sz w:val="20"/>
          <w:szCs w:val="20"/>
        </w:rPr>
        <w:t xml:space="preserve"> O candidato que queira entrar com recurso deverá acessar o site </w:t>
      </w:r>
      <w:hyperlink r:id="rId8" w:history="1">
        <w:r w:rsidR="00EA039E" w:rsidRPr="007D5B2F">
          <w:rPr>
            <w:rStyle w:val="Hyperlink"/>
            <w:rFonts w:ascii="Arial" w:hAnsi="Arial" w:cs="Arial"/>
            <w:i/>
            <w:color w:val="auto"/>
            <w:sz w:val="20"/>
            <w:szCs w:val="20"/>
          </w:rPr>
          <w:t>www.vunesp.com.br</w:t>
        </w:r>
      </w:hyperlink>
      <w:r w:rsidR="00EA039E" w:rsidRPr="007D5B2F">
        <w:rPr>
          <w:rFonts w:ascii="Arial" w:hAnsi="Arial" w:cs="Arial"/>
          <w:sz w:val="20"/>
          <w:szCs w:val="20"/>
        </w:rPr>
        <w:t>, no “</w:t>
      </w:r>
      <w:hyperlink r:id="rId9" w:history="1">
        <w:r w:rsidR="00EA039E" w:rsidRPr="007D5B2F">
          <w:rPr>
            <w:rFonts w:ascii="Arial" w:hAnsi="Arial" w:cs="Arial"/>
            <w:sz w:val="20"/>
            <w:szCs w:val="20"/>
            <w:u w:val="single"/>
          </w:rPr>
          <w:t>link Área do Candidato</w:t>
        </w:r>
      </w:hyperlink>
      <w:r w:rsidR="00EA039E" w:rsidRPr="007D5B2F">
        <w:rPr>
          <w:rFonts w:ascii="Arial" w:hAnsi="Arial" w:cs="Arial"/>
          <w:sz w:val="20"/>
          <w:szCs w:val="20"/>
          <w:u w:val="single"/>
          <w:lang w:val="pt-BR"/>
        </w:rPr>
        <w:t xml:space="preserve"> - RECURSOS</w:t>
      </w:r>
      <w:r w:rsidR="00EA039E" w:rsidRPr="007D5B2F">
        <w:rPr>
          <w:rFonts w:ascii="Arial" w:hAnsi="Arial" w:cs="Arial"/>
          <w:sz w:val="20"/>
          <w:szCs w:val="20"/>
        </w:rPr>
        <w:t>”, preenchendo todos os campos solicitados.</w:t>
      </w:r>
    </w:p>
    <w:p w:rsidR="00EA039E" w:rsidRPr="007D5B2F" w:rsidRDefault="00FF0913" w:rsidP="00EA039E">
      <w:pPr>
        <w:pStyle w:val="Corpodetexto"/>
        <w:widowControl w:val="0"/>
        <w:tabs>
          <w:tab w:val="left" w:pos="227"/>
          <w:tab w:val="left" w:pos="284"/>
        </w:tabs>
        <w:overflowPunct w:val="0"/>
        <w:autoSpaceDE w:val="0"/>
        <w:autoSpaceDN w:val="0"/>
        <w:adjustRightInd w:val="0"/>
        <w:spacing w:before="20" w:after="20"/>
        <w:ind w:left="227" w:hanging="227"/>
        <w:rPr>
          <w:rFonts w:ascii="Arial" w:hAnsi="Arial" w:cs="Arial"/>
          <w:sz w:val="20"/>
          <w:szCs w:val="20"/>
          <w:lang w:val="pt-BR"/>
        </w:rPr>
      </w:pPr>
      <w:r w:rsidRPr="007D5B2F">
        <w:rPr>
          <w:rFonts w:ascii="Arial" w:hAnsi="Arial" w:cs="Arial"/>
          <w:sz w:val="20"/>
          <w:szCs w:val="20"/>
          <w:lang w:val="pt-BR"/>
        </w:rPr>
        <w:t>-</w:t>
      </w:r>
      <w:r w:rsidR="00EA039E" w:rsidRPr="007D5B2F">
        <w:rPr>
          <w:rFonts w:ascii="Arial" w:hAnsi="Arial" w:cs="Arial"/>
          <w:sz w:val="20"/>
          <w:szCs w:val="20"/>
          <w:lang w:val="pt-BR"/>
        </w:rPr>
        <w:t xml:space="preserve"> Somente serão considerados os recursos interpostos para a fase a que se referem e no prazo estipulado, não sendo aceito, portanto, recursos interpostos em prazo destinado a evento diverso daquele em andamento.</w:t>
      </w:r>
    </w:p>
    <w:p w:rsidR="00BE4A21" w:rsidRPr="00DB3DFA" w:rsidRDefault="00BE4A21" w:rsidP="005D082A">
      <w:pPr>
        <w:widowControl w:val="0"/>
        <w:overflowPunct w:val="0"/>
        <w:autoSpaceDE w:val="0"/>
        <w:autoSpaceDN w:val="0"/>
        <w:adjustRightInd w:val="0"/>
        <w:spacing w:before="20" w:after="20"/>
        <w:ind w:left="227" w:hanging="227"/>
        <w:jc w:val="both"/>
        <w:rPr>
          <w:rFonts w:ascii="Arial" w:hAnsi="Arial" w:cs="Arial"/>
          <w:b/>
          <w:bCs/>
          <w:i/>
          <w:sz w:val="10"/>
          <w:szCs w:val="10"/>
        </w:rPr>
      </w:pPr>
    </w:p>
    <w:p w:rsidR="001336F2" w:rsidRDefault="004114EF" w:rsidP="00CD4C02">
      <w:pPr>
        <w:pStyle w:val="Default"/>
        <w:numPr>
          <w:ilvl w:val="1"/>
          <w:numId w:val="49"/>
        </w:numPr>
        <w:jc w:val="both"/>
        <w:rPr>
          <w:b/>
          <w:bCs/>
          <w:sz w:val="20"/>
          <w:szCs w:val="20"/>
          <w:lang w:val="pt-BR"/>
        </w:rPr>
      </w:pPr>
      <w:r>
        <w:rPr>
          <w:b/>
          <w:bCs/>
          <w:i/>
          <w:sz w:val="20"/>
          <w:szCs w:val="20"/>
          <w:lang w:val="pt-BR"/>
        </w:rPr>
        <w:t>D</w:t>
      </w:r>
      <w:r w:rsidR="001336F2" w:rsidRPr="00537EE4">
        <w:rPr>
          <w:b/>
          <w:bCs/>
          <w:i/>
          <w:sz w:val="20"/>
          <w:szCs w:val="20"/>
          <w:lang w:val="pt-BR"/>
        </w:rPr>
        <w:t xml:space="preserve">o </w:t>
      </w:r>
      <w:r>
        <w:rPr>
          <w:b/>
          <w:bCs/>
          <w:i/>
          <w:sz w:val="20"/>
          <w:szCs w:val="20"/>
          <w:lang w:val="pt-BR"/>
        </w:rPr>
        <w:t>R</w:t>
      </w:r>
      <w:r w:rsidR="00270E44">
        <w:rPr>
          <w:b/>
          <w:bCs/>
          <w:i/>
          <w:sz w:val="20"/>
          <w:szCs w:val="20"/>
          <w:lang w:val="pt-BR"/>
        </w:rPr>
        <w:t xml:space="preserve">esultado </w:t>
      </w:r>
      <w:r w:rsidR="00270E44">
        <w:rPr>
          <w:b/>
          <w:bCs/>
          <w:sz w:val="20"/>
          <w:szCs w:val="20"/>
          <w:lang w:val="pt-BR"/>
        </w:rPr>
        <w:t>da</w:t>
      </w:r>
      <w:r w:rsidR="001336F2" w:rsidRPr="00537EE4">
        <w:rPr>
          <w:b/>
          <w:bCs/>
          <w:sz w:val="20"/>
          <w:szCs w:val="20"/>
          <w:lang w:val="pt-BR"/>
        </w:rPr>
        <w:t xml:space="preserve"> </w:t>
      </w:r>
      <w:r>
        <w:rPr>
          <w:b/>
          <w:bCs/>
          <w:sz w:val="20"/>
          <w:szCs w:val="20"/>
          <w:lang w:val="pt-BR"/>
        </w:rPr>
        <w:t>Junta Médica</w:t>
      </w:r>
      <w:r w:rsidR="001336F2" w:rsidRPr="00537EE4">
        <w:rPr>
          <w:b/>
          <w:bCs/>
          <w:sz w:val="20"/>
          <w:szCs w:val="20"/>
          <w:lang w:val="pt-BR"/>
        </w:rPr>
        <w:t>:</w:t>
      </w:r>
    </w:p>
    <w:p w:rsidR="00CD4C02" w:rsidRDefault="00CD4C02" w:rsidP="00CD4C02">
      <w:pPr>
        <w:pStyle w:val="Default"/>
        <w:numPr>
          <w:ilvl w:val="2"/>
          <w:numId w:val="49"/>
        </w:numPr>
        <w:jc w:val="both"/>
        <w:rPr>
          <w:b/>
          <w:bCs/>
          <w:i/>
          <w:sz w:val="20"/>
          <w:szCs w:val="20"/>
          <w:lang w:val="pt-BR"/>
        </w:rPr>
      </w:pPr>
      <w:r>
        <w:rPr>
          <w:b/>
          <w:bCs/>
          <w:i/>
          <w:sz w:val="20"/>
          <w:szCs w:val="20"/>
          <w:lang w:val="pt-BR"/>
        </w:rPr>
        <w:t>Candidatos Aptos</w:t>
      </w:r>
    </w:p>
    <w:p w:rsidR="00CD4C02" w:rsidRPr="00CD4C02" w:rsidRDefault="00CD4C02" w:rsidP="00CD4C02">
      <w:pPr>
        <w:widowControl w:val="0"/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b/>
          <w:i/>
          <w:iCs/>
          <w:color w:val="000000"/>
          <w:sz w:val="18"/>
          <w:szCs w:val="18"/>
        </w:rPr>
      </w:pP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>Nome</w:t>
      </w: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ab/>
        <w:t>Documento</w:t>
      </w: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ab/>
        <w:t>Inscrição</w:t>
      </w: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ab/>
        <w:t>Cargo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ANGELICA BIANCA JOVANI DE CARVALHO</w:t>
      </w:r>
      <w:r w:rsidRPr="002F1C68">
        <w:rPr>
          <w:rFonts w:ascii="Calibri" w:hAnsi="Calibri"/>
          <w:color w:val="000000"/>
          <w:sz w:val="18"/>
          <w:szCs w:val="18"/>
        </w:rPr>
        <w:tab/>
        <w:t>46.708.3484</w:t>
      </w:r>
      <w:r w:rsidRPr="002F1C68">
        <w:rPr>
          <w:rFonts w:ascii="Calibri" w:hAnsi="Calibri"/>
          <w:color w:val="000000"/>
          <w:sz w:val="18"/>
          <w:szCs w:val="18"/>
        </w:rPr>
        <w:tab/>
        <w:t>04622090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Escriturário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FABIO BATISTA RANGEL</w:t>
      </w:r>
      <w:r w:rsidRPr="002F1C68">
        <w:rPr>
          <w:rFonts w:ascii="Calibri" w:hAnsi="Calibri"/>
          <w:color w:val="000000"/>
          <w:sz w:val="18"/>
          <w:szCs w:val="18"/>
        </w:rPr>
        <w:tab/>
        <w:t>43949641X</w:t>
      </w:r>
      <w:r w:rsidRPr="002F1C68">
        <w:rPr>
          <w:rFonts w:ascii="Calibri" w:hAnsi="Calibri"/>
          <w:color w:val="000000"/>
          <w:sz w:val="18"/>
          <w:szCs w:val="18"/>
        </w:rPr>
        <w:tab/>
        <w:t>05322464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GUILHERME D ELIA VINHAL DE PADUA</w:t>
      </w:r>
      <w:r w:rsidRPr="002F1C68">
        <w:rPr>
          <w:rFonts w:ascii="Calibri" w:hAnsi="Calibri"/>
          <w:color w:val="000000"/>
          <w:sz w:val="18"/>
          <w:szCs w:val="18"/>
        </w:rPr>
        <w:tab/>
        <w:t>402155919</w:t>
      </w:r>
      <w:r w:rsidRPr="002F1C68">
        <w:rPr>
          <w:rFonts w:ascii="Calibri" w:hAnsi="Calibri"/>
          <w:color w:val="000000"/>
          <w:sz w:val="18"/>
          <w:szCs w:val="18"/>
        </w:rPr>
        <w:tab/>
        <w:t>05372038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Escriturário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JOACIR CONTANI JUNIOR</w:t>
      </w:r>
      <w:r w:rsidRPr="002F1C68">
        <w:rPr>
          <w:rFonts w:ascii="Calibri" w:hAnsi="Calibri"/>
          <w:color w:val="000000"/>
          <w:sz w:val="18"/>
          <w:szCs w:val="18"/>
        </w:rPr>
        <w:tab/>
        <w:t>461663016</w:t>
      </w:r>
      <w:r w:rsidRPr="002F1C68">
        <w:rPr>
          <w:rFonts w:ascii="Calibri" w:hAnsi="Calibri"/>
          <w:color w:val="000000"/>
          <w:sz w:val="18"/>
          <w:szCs w:val="18"/>
        </w:rPr>
        <w:tab/>
        <w:t>04597745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KATIA VIEIRA DE CARVALHO AGOSTINHO</w:t>
      </w:r>
      <w:r w:rsidRPr="002F1C68">
        <w:rPr>
          <w:rFonts w:ascii="Calibri" w:hAnsi="Calibri"/>
          <w:color w:val="000000"/>
          <w:sz w:val="18"/>
          <w:szCs w:val="18"/>
        </w:rPr>
        <w:tab/>
        <w:t>294225377</w:t>
      </w:r>
      <w:r w:rsidRPr="002F1C68">
        <w:rPr>
          <w:rFonts w:ascii="Calibri" w:hAnsi="Calibri"/>
          <w:color w:val="000000"/>
          <w:sz w:val="18"/>
          <w:szCs w:val="18"/>
        </w:rPr>
        <w:tab/>
        <w:t>04676955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Recepcionista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LARISSA MIRA FERREIRA</w:t>
      </w:r>
      <w:r w:rsidRPr="002F1C68">
        <w:rPr>
          <w:rFonts w:ascii="Calibri" w:hAnsi="Calibri"/>
          <w:color w:val="000000"/>
          <w:sz w:val="18"/>
          <w:szCs w:val="18"/>
        </w:rPr>
        <w:tab/>
        <w:t>498238799</w:t>
      </w:r>
      <w:r w:rsidRPr="002F1C68">
        <w:rPr>
          <w:rFonts w:ascii="Calibri" w:hAnsi="Calibri"/>
          <w:color w:val="000000"/>
          <w:sz w:val="18"/>
          <w:szCs w:val="18"/>
        </w:rPr>
        <w:tab/>
        <w:t>04476646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Ajudante Administrativo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bCs/>
          <w:color w:val="000000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LEONAN MONTEIRO</w:t>
      </w:r>
      <w:r w:rsidRPr="002F1C68">
        <w:rPr>
          <w:rFonts w:ascii="Calibri" w:hAnsi="Calibri"/>
          <w:color w:val="000000"/>
          <w:sz w:val="18"/>
          <w:szCs w:val="18"/>
        </w:rPr>
        <w:tab/>
        <w:t>73797145</w:t>
      </w:r>
      <w:r w:rsidRPr="002F1C68">
        <w:rPr>
          <w:rFonts w:ascii="Calibri" w:hAnsi="Calibri"/>
          <w:color w:val="000000"/>
          <w:sz w:val="18"/>
          <w:szCs w:val="18"/>
        </w:rPr>
        <w:tab/>
        <w:t>05503710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Porteiro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MARIA APARECIDA XAVIER BRAGA</w:t>
      </w:r>
      <w:r w:rsidRPr="002F1C68">
        <w:rPr>
          <w:rFonts w:ascii="Calibri" w:hAnsi="Calibri"/>
          <w:color w:val="000000"/>
          <w:sz w:val="18"/>
          <w:szCs w:val="18"/>
        </w:rPr>
        <w:tab/>
        <w:t>166414876</w:t>
      </w:r>
      <w:r w:rsidRPr="002F1C68">
        <w:rPr>
          <w:rFonts w:ascii="Calibri" w:hAnsi="Calibri"/>
          <w:color w:val="000000"/>
          <w:sz w:val="18"/>
          <w:szCs w:val="18"/>
        </w:rPr>
        <w:tab/>
        <w:t>05197007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Recepcionista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MARIANA LEITE ZIMERMANN ARAUJO</w:t>
      </w:r>
      <w:r w:rsidRPr="002F1C68">
        <w:rPr>
          <w:rFonts w:ascii="Calibri" w:hAnsi="Calibri"/>
          <w:color w:val="000000"/>
          <w:sz w:val="18"/>
          <w:szCs w:val="18"/>
        </w:rPr>
        <w:tab/>
        <w:t>442347479</w:t>
      </w:r>
      <w:r w:rsidRPr="002F1C68">
        <w:rPr>
          <w:rFonts w:ascii="Calibri" w:hAnsi="Calibri"/>
          <w:color w:val="000000"/>
          <w:sz w:val="18"/>
          <w:szCs w:val="18"/>
        </w:rPr>
        <w:tab/>
        <w:t>05513553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Escriturário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MARLENE DE CARVALHO PORTELLA</w:t>
      </w:r>
      <w:r w:rsidRPr="002F1C68">
        <w:rPr>
          <w:rFonts w:ascii="Calibri" w:hAnsi="Calibri"/>
          <w:color w:val="000000"/>
          <w:sz w:val="18"/>
          <w:szCs w:val="18"/>
        </w:rPr>
        <w:tab/>
        <w:t>134631729</w:t>
      </w:r>
      <w:r w:rsidRPr="002F1C68">
        <w:rPr>
          <w:rFonts w:ascii="Calibri" w:hAnsi="Calibri"/>
          <w:color w:val="000000"/>
          <w:sz w:val="18"/>
          <w:szCs w:val="18"/>
        </w:rPr>
        <w:tab/>
        <w:t>05492190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MAURICIO DE OLIVEIRA SENO</w:t>
      </w:r>
      <w:r w:rsidRPr="002F1C68">
        <w:rPr>
          <w:rFonts w:ascii="Calibri" w:hAnsi="Calibri"/>
          <w:color w:val="000000"/>
          <w:sz w:val="18"/>
          <w:szCs w:val="18"/>
        </w:rPr>
        <w:tab/>
        <w:t>407565413</w:t>
      </w:r>
      <w:r w:rsidRPr="002F1C68">
        <w:rPr>
          <w:rFonts w:ascii="Calibri" w:hAnsi="Calibri"/>
          <w:color w:val="000000"/>
          <w:sz w:val="18"/>
          <w:szCs w:val="18"/>
        </w:rPr>
        <w:tab/>
        <w:t>05217555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Ajudante Administrativo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RICARDO TEIXEIRA DE OLIVEIRA</w:t>
      </w:r>
      <w:r w:rsidRPr="002F1C68">
        <w:rPr>
          <w:rFonts w:ascii="Calibri" w:hAnsi="Calibri"/>
          <w:color w:val="000000"/>
          <w:sz w:val="18"/>
          <w:szCs w:val="18"/>
        </w:rPr>
        <w:tab/>
        <w:t>224781844</w:t>
      </w:r>
      <w:r w:rsidRPr="002F1C68">
        <w:rPr>
          <w:rFonts w:ascii="Calibri" w:hAnsi="Calibri"/>
          <w:color w:val="000000"/>
          <w:sz w:val="18"/>
          <w:szCs w:val="18"/>
        </w:rPr>
        <w:tab/>
        <w:t>04882130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Ajudante Administrativo</w:t>
      </w:r>
    </w:p>
    <w:p w:rsidR="00CD4C02" w:rsidRPr="002F1C68" w:rsidRDefault="00CD4C02" w:rsidP="00CD4C02">
      <w:pPr>
        <w:tabs>
          <w:tab w:val="left" w:pos="3126"/>
          <w:tab w:val="left" w:pos="4140"/>
          <w:tab w:val="left" w:pos="4972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VALDEMIR LUIZ CARNEIRO</w:t>
      </w:r>
      <w:r w:rsidRPr="002F1C68">
        <w:rPr>
          <w:rFonts w:ascii="Calibri" w:hAnsi="Calibri"/>
          <w:color w:val="000000"/>
          <w:sz w:val="18"/>
          <w:szCs w:val="18"/>
        </w:rPr>
        <w:tab/>
        <w:t>273892848</w:t>
      </w:r>
      <w:r w:rsidRPr="002F1C68">
        <w:rPr>
          <w:rFonts w:ascii="Calibri" w:hAnsi="Calibri"/>
          <w:color w:val="000000"/>
          <w:sz w:val="18"/>
          <w:szCs w:val="18"/>
        </w:rPr>
        <w:tab/>
        <w:t>05559529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Default="00CD4C02" w:rsidP="00CD4C02">
      <w:pPr>
        <w:pStyle w:val="Default"/>
        <w:jc w:val="both"/>
        <w:rPr>
          <w:b/>
          <w:bCs/>
          <w:i/>
          <w:sz w:val="20"/>
          <w:szCs w:val="20"/>
          <w:lang w:val="pt-BR"/>
        </w:rPr>
      </w:pPr>
    </w:p>
    <w:p w:rsidR="00CD4C02" w:rsidRDefault="00CD4C02" w:rsidP="00CD4C02">
      <w:pPr>
        <w:pStyle w:val="Default"/>
        <w:numPr>
          <w:ilvl w:val="2"/>
          <w:numId w:val="49"/>
        </w:numPr>
        <w:jc w:val="both"/>
        <w:rPr>
          <w:b/>
          <w:bCs/>
          <w:i/>
          <w:sz w:val="20"/>
          <w:szCs w:val="20"/>
          <w:lang w:val="pt-BR"/>
        </w:rPr>
      </w:pPr>
      <w:r>
        <w:rPr>
          <w:b/>
          <w:bCs/>
          <w:i/>
          <w:sz w:val="20"/>
          <w:szCs w:val="20"/>
          <w:lang w:val="pt-BR"/>
        </w:rPr>
        <w:t>Candidatos Inaptos</w:t>
      </w:r>
    </w:p>
    <w:p w:rsidR="00CD4C02" w:rsidRPr="00CD4C02" w:rsidRDefault="00CD4C02" w:rsidP="00CD4C02">
      <w:pPr>
        <w:widowControl w:val="0"/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b/>
          <w:i/>
          <w:iCs/>
          <w:color w:val="000000"/>
          <w:sz w:val="18"/>
          <w:szCs w:val="18"/>
        </w:rPr>
      </w:pP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>Inscrição</w:t>
      </w: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ab/>
        <w:t>Documento</w:t>
      </w: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ab/>
        <w:t>Cargo</w:t>
      </w:r>
    </w:p>
    <w:p w:rsidR="00CD4C02" w:rsidRPr="00CD4C02" w:rsidRDefault="00CD4C02" w:rsidP="00CD4C02">
      <w:pPr>
        <w:widowControl w:val="0"/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CD4C02">
        <w:rPr>
          <w:rFonts w:ascii="Calibri" w:hAnsi="Calibri"/>
          <w:color w:val="000000"/>
          <w:sz w:val="18"/>
          <w:szCs w:val="18"/>
        </w:rPr>
        <w:t>04434382</w:t>
      </w:r>
      <w:r w:rsidRPr="00CD4C02">
        <w:rPr>
          <w:rFonts w:ascii="Calibri" w:hAnsi="Calibri"/>
          <w:color w:val="000000"/>
          <w:sz w:val="18"/>
          <w:szCs w:val="18"/>
        </w:rPr>
        <w:tab/>
        <w:t>220657324</w:t>
      </w:r>
      <w:r w:rsidRPr="00CD4C02">
        <w:rPr>
          <w:rFonts w:ascii="Calibri" w:hAnsi="Calibri"/>
          <w:color w:val="000000"/>
          <w:sz w:val="18"/>
          <w:szCs w:val="18"/>
        </w:rPr>
        <w:tab/>
      </w:r>
      <w:r w:rsidRPr="00CD4C02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Pr="00CD4C02" w:rsidRDefault="00CD4C02" w:rsidP="00CD4C02">
      <w:pPr>
        <w:widowControl w:val="0"/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CD4C02">
        <w:rPr>
          <w:rFonts w:ascii="Calibri" w:hAnsi="Calibri"/>
          <w:color w:val="000000"/>
          <w:sz w:val="18"/>
          <w:szCs w:val="18"/>
        </w:rPr>
        <w:t>05464404</w:t>
      </w:r>
      <w:r w:rsidRPr="00CD4C02">
        <w:rPr>
          <w:rFonts w:ascii="Calibri" w:hAnsi="Calibri"/>
          <w:color w:val="000000"/>
          <w:sz w:val="18"/>
          <w:szCs w:val="18"/>
        </w:rPr>
        <w:tab/>
        <w:t>17501779</w:t>
      </w:r>
      <w:r w:rsidRPr="00CD4C02">
        <w:rPr>
          <w:rFonts w:ascii="Calibri" w:hAnsi="Calibri"/>
          <w:color w:val="000000"/>
          <w:sz w:val="18"/>
          <w:szCs w:val="18"/>
        </w:rPr>
        <w:noBreakHyphen/>
        <w:t>7</w:t>
      </w:r>
      <w:r w:rsidRPr="00CD4C02">
        <w:rPr>
          <w:rFonts w:ascii="Calibri" w:hAnsi="Calibri"/>
          <w:color w:val="000000"/>
          <w:sz w:val="18"/>
          <w:szCs w:val="18"/>
        </w:rPr>
        <w:tab/>
      </w:r>
      <w:r w:rsidRPr="00CD4C02">
        <w:rPr>
          <w:rFonts w:ascii="Calibri" w:hAnsi="Calibri"/>
          <w:bCs/>
          <w:color w:val="000000"/>
          <w:sz w:val="18"/>
          <w:szCs w:val="18"/>
        </w:rPr>
        <w:t>Escriturário</w:t>
      </w:r>
    </w:p>
    <w:p w:rsidR="00CD4C02" w:rsidRPr="00CD4C02" w:rsidRDefault="00CD4C02" w:rsidP="00CD4C02">
      <w:pPr>
        <w:widowControl w:val="0"/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CD4C02">
        <w:rPr>
          <w:rFonts w:ascii="Calibri" w:hAnsi="Calibri"/>
          <w:color w:val="000000"/>
          <w:sz w:val="18"/>
          <w:szCs w:val="18"/>
        </w:rPr>
        <w:t>05579040</w:t>
      </w:r>
      <w:r w:rsidRPr="00CD4C02">
        <w:rPr>
          <w:rFonts w:ascii="Calibri" w:hAnsi="Calibri"/>
          <w:color w:val="000000"/>
          <w:sz w:val="18"/>
          <w:szCs w:val="18"/>
        </w:rPr>
        <w:tab/>
        <w:t>248636443</w:t>
      </w:r>
      <w:r w:rsidRPr="00CD4C02">
        <w:rPr>
          <w:rFonts w:ascii="Calibri" w:hAnsi="Calibri"/>
          <w:color w:val="000000"/>
          <w:sz w:val="18"/>
          <w:szCs w:val="18"/>
        </w:rPr>
        <w:tab/>
      </w:r>
      <w:r w:rsidRPr="00CD4C02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Default="00CD4C02" w:rsidP="00CD4C02">
      <w:pPr>
        <w:pStyle w:val="Default"/>
        <w:jc w:val="both"/>
        <w:rPr>
          <w:b/>
          <w:bCs/>
          <w:i/>
          <w:sz w:val="20"/>
          <w:szCs w:val="20"/>
          <w:lang w:val="pt-BR"/>
        </w:rPr>
      </w:pPr>
    </w:p>
    <w:p w:rsidR="00CD4C02" w:rsidRDefault="00CD4C02" w:rsidP="00CD4C02">
      <w:pPr>
        <w:pStyle w:val="Default"/>
        <w:numPr>
          <w:ilvl w:val="2"/>
          <w:numId w:val="49"/>
        </w:numPr>
        <w:jc w:val="both"/>
        <w:rPr>
          <w:b/>
          <w:bCs/>
          <w:i/>
          <w:sz w:val="20"/>
          <w:szCs w:val="20"/>
          <w:lang w:val="pt-BR"/>
        </w:rPr>
      </w:pPr>
      <w:r>
        <w:rPr>
          <w:b/>
          <w:bCs/>
          <w:i/>
          <w:sz w:val="20"/>
          <w:szCs w:val="20"/>
          <w:lang w:val="pt-BR"/>
        </w:rPr>
        <w:t>Candidatos Ausentes</w:t>
      </w:r>
    </w:p>
    <w:p w:rsidR="00CD4C02" w:rsidRPr="00CD4C02" w:rsidRDefault="00CD4C02" w:rsidP="00CD4C02">
      <w:pPr>
        <w:widowControl w:val="0"/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b/>
          <w:i/>
          <w:iCs/>
          <w:color w:val="000000"/>
          <w:sz w:val="18"/>
          <w:szCs w:val="18"/>
        </w:rPr>
      </w:pP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>Inscrição</w:t>
      </w: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ab/>
        <w:t>Documento</w:t>
      </w:r>
      <w:r w:rsidRPr="00CD4C02">
        <w:rPr>
          <w:rFonts w:ascii="Calibri" w:hAnsi="Calibri"/>
          <w:b/>
          <w:i/>
          <w:iCs/>
          <w:color w:val="000000"/>
          <w:sz w:val="18"/>
          <w:szCs w:val="18"/>
        </w:rPr>
        <w:tab/>
        <w:t>Cargo</w:t>
      </w:r>
    </w:p>
    <w:p w:rsidR="00CD4C02" w:rsidRPr="002F1C68" w:rsidRDefault="00CD4C02" w:rsidP="00CD4C02">
      <w:pPr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04645472</w:t>
      </w:r>
      <w:r w:rsidRPr="002F1C68">
        <w:rPr>
          <w:rFonts w:ascii="Calibri" w:hAnsi="Calibri"/>
          <w:color w:val="000000"/>
          <w:sz w:val="18"/>
          <w:szCs w:val="18"/>
        </w:rPr>
        <w:tab/>
        <w:t>419111657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Pr="002F1C68" w:rsidRDefault="00CD4C02" w:rsidP="00CD4C02">
      <w:pPr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04858174</w:t>
      </w:r>
      <w:r w:rsidRPr="002F1C68">
        <w:rPr>
          <w:rFonts w:ascii="Calibri" w:hAnsi="Calibri"/>
          <w:color w:val="000000"/>
          <w:sz w:val="18"/>
          <w:szCs w:val="18"/>
        </w:rPr>
        <w:tab/>
        <w:t>164202201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Pr="002F1C68" w:rsidRDefault="00CD4C02" w:rsidP="00CD4C02">
      <w:pPr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05323991</w:t>
      </w:r>
      <w:r w:rsidRPr="002F1C68">
        <w:rPr>
          <w:rFonts w:ascii="Calibri" w:hAnsi="Calibri"/>
          <w:color w:val="000000"/>
          <w:sz w:val="18"/>
          <w:szCs w:val="18"/>
        </w:rPr>
        <w:tab/>
        <w:t>164372891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Recepcionista</w:t>
      </w:r>
    </w:p>
    <w:p w:rsidR="00CD4C02" w:rsidRPr="002F1C68" w:rsidRDefault="00CD4C02" w:rsidP="00CD4C02">
      <w:pPr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05465176</w:t>
      </w:r>
      <w:r w:rsidRPr="002F1C68">
        <w:rPr>
          <w:rFonts w:ascii="Calibri" w:hAnsi="Calibri"/>
          <w:color w:val="000000"/>
          <w:sz w:val="18"/>
          <w:szCs w:val="18"/>
        </w:rPr>
        <w:tab/>
        <w:t>32338254X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Pr="002F1C68" w:rsidRDefault="00CD4C02" w:rsidP="00CD4C02">
      <w:pPr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05517176</w:t>
      </w:r>
      <w:r w:rsidRPr="002F1C68">
        <w:rPr>
          <w:rFonts w:ascii="Calibri" w:hAnsi="Calibri"/>
          <w:color w:val="000000"/>
          <w:sz w:val="18"/>
          <w:szCs w:val="18"/>
        </w:rPr>
        <w:tab/>
        <w:t>425262613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CD4C02" w:rsidRPr="002F1C68" w:rsidRDefault="00CD4C02" w:rsidP="00CD4C02">
      <w:pPr>
        <w:tabs>
          <w:tab w:val="left" w:pos="993"/>
          <w:tab w:val="left" w:pos="2127"/>
        </w:tabs>
        <w:spacing w:before="40" w:after="40"/>
        <w:ind w:right="-57"/>
        <w:rPr>
          <w:rFonts w:ascii="Calibri" w:hAnsi="Calibri"/>
          <w:sz w:val="18"/>
          <w:szCs w:val="18"/>
        </w:rPr>
      </w:pPr>
      <w:r w:rsidRPr="002F1C68">
        <w:rPr>
          <w:rFonts w:ascii="Calibri" w:hAnsi="Calibri"/>
          <w:color w:val="000000"/>
          <w:sz w:val="18"/>
          <w:szCs w:val="18"/>
        </w:rPr>
        <w:t>05537630</w:t>
      </w:r>
      <w:r w:rsidRPr="002F1C68">
        <w:rPr>
          <w:rFonts w:ascii="Calibri" w:hAnsi="Calibri"/>
          <w:color w:val="000000"/>
          <w:sz w:val="18"/>
          <w:szCs w:val="18"/>
        </w:rPr>
        <w:tab/>
        <w:t>306809369</w:t>
      </w:r>
      <w:r w:rsidRPr="002F1C68">
        <w:rPr>
          <w:rFonts w:ascii="Calibri" w:hAnsi="Calibri"/>
          <w:color w:val="000000"/>
          <w:sz w:val="18"/>
          <w:szCs w:val="18"/>
        </w:rPr>
        <w:tab/>
      </w:r>
      <w:r w:rsidRPr="002F1C68">
        <w:rPr>
          <w:rFonts w:ascii="Calibri" w:hAnsi="Calibri"/>
          <w:bCs/>
          <w:color w:val="000000"/>
          <w:sz w:val="18"/>
          <w:szCs w:val="18"/>
        </w:rPr>
        <w:t>Faxineira</w:t>
      </w:r>
    </w:p>
    <w:p w:rsidR="004114EF" w:rsidRDefault="004114EF" w:rsidP="007C01A2">
      <w:pPr>
        <w:pStyle w:val="Default"/>
        <w:suppressAutoHyphens w:val="0"/>
        <w:autoSpaceDN w:val="0"/>
        <w:adjustRightInd w:val="0"/>
        <w:rPr>
          <w:sz w:val="20"/>
          <w:szCs w:val="20"/>
          <w:lang w:val="pt-BR"/>
        </w:rPr>
      </w:pPr>
      <w:bookmarkStart w:id="0" w:name="_GoBack"/>
      <w:bookmarkEnd w:id="0"/>
    </w:p>
    <w:p w:rsidR="00B85A10" w:rsidRPr="00CD4C02" w:rsidRDefault="00B85A10" w:rsidP="00CD4C02">
      <w:pPr>
        <w:pStyle w:val="PargrafodaLista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20" w:after="20"/>
        <w:rPr>
          <w:rFonts w:cs="Arial"/>
          <w:b/>
          <w:bCs/>
          <w:i/>
          <w:sz w:val="20"/>
        </w:rPr>
      </w:pPr>
      <w:r w:rsidRPr="00CD4C02">
        <w:rPr>
          <w:rFonts w:cs="Arial"/>
          <w:b/>
          <w:bCs/>
          <w:i/>
          <w:sz w:val="20"/>
        </w:rPr>
        <w:t>D</w:t>
      </w:r>
      <w:r w:rsidR="00AD29E1" w:rsidRPr="00CD4C02">
        <w:rPr>
          <w:rFonts w:cs="Arial"/>
          <w:b/>
          <w:bCs/>
          <w:i/>
          <w:sz w:val="20"/>
        </w:rPr>
        <w:t>a</w:t>
      </w:r>
      <w:r w:rsidRPr="00CD4C02">
        <w:rPr>
          <w:rFonts w:cs="Arial"/>
          <w:b/>
          <w:bCs/>
          <w:i/>
          <w:sz w:val="20"/>
        </w:rPr>
        <w:t xml:space="preserve"> </w:t>
      </w:r>
      <w:r w:rsidR="00AD29E1" w:rsidRPr="00CD4C02">
        <w:rPr>
          <w:rFonts w:cs="Arial"/>
          <w:b/>
          <w:bCs/>
          <w:i/>
          <w:sz w:val="20"/>
        </w:rPr>
        <w:t xml:space="preserve">Classificação </w:t>
      </w:r>
      <w:r w:rsidR="004114EF" w:rsidRPr="00CD4C02">
        <w:rPr>
          <w:rFonts w:cs="Arial"/>
          <w:b/>
          <w:bCs/>
          <w:i/>
          <w:sz w:val="20"/>
        </w:rPr>
        <w:t>Final</w:t>
      </w:r>
      <w:r w:rsidRPr="00CD4C02">
        <w:rPr>
          <w:rFonts w:cs="Arial"/>
          <w:b/>
          <w:bCs/>
          <w:i/>
          <w:sz w:val="20"/>
        </w:rPr>
        <w:t xml:space="preserve"> – Procurador Jurídico:</w:t>
      </w:r>
    </w:p>
    <w:p w:rsidR="00CD4C02" w:rsidRPr="00CD4C02" w:rsidRDefault="00CD4C02" w:rsidP="00CD4C02">
      <w:pPr>
        <w:pStyle w:val="PargrafodaLista"/>
        <w:widowControl w:val="0"/>
        <w:numPr>
          <w:ilvl w:val="1"/>
          <w:numId w:val="49"/>
        </w:numPr>
        <w:overflowPunct w:val="0"/>
        <w:autoSpaceDE w:val="0"/>
        <w:autoSpaceDN w:val="0"/>
        <w:adjustRightInd w:val="0"/>
        <w:spacing w:before="20" w:after="20"/>
        <w:rPr>
          <w:rFonts w:cs="Arial"/>
          <w:b/>
          <w:bCs/>
          <w:i/>
          <w:sz w:val="20"/>
        </w:rPr>
      </w:pPr>
      <w:r>
        <w:rPr>
          <w:rFonts w:cs="Arial"/>
          <w:b/>
          <w:bCs/>
          <w:i/>
          <w:sz w:val="20"/>
        </w:rPr>
        <w:t>Ampla Concorrência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b/>
          <w:bCs/>
          <w:color w:val="000000"/>
          <w:sz w:val="17"/>
          <w:szCs w:val="17"/>
        </w:rPr>
      </w:pPr>
      <w:r w:rsidRPr="00CB3A38">
        <w:rPr>
          <w:rFonts w:ascii="Calibri" w:hAnsi="Calibri"/>
          <w:b/>
          <w:bCs/>
          <w:color w:val="000000"/>
          <w:sz w:val="17"/>
          <w:szCs w:val="17"/>
        </w:rPr>
        <w:t>Inscrição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Nome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Documento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Nascimento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LP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CE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Nota Obj.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P.Profiss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Nota Final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Cl.Ampla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04766202</w:t>
      </w:r>
      <w:r w:rsidRPr="00CB3A38">
        <w:rPr>
          <w:rFonts w:ascii="Calibri" w:hAnsi="Calibri"/>
          <w:color w:val="000000"/>
          <w:sz w:val="17"/>
          <w:szCs w:val="17"/>
        </w:rPr>
        <w:tab/>
        <w:t>ALEXANDRE AUGUSTO ROCHA SOARES</w:t>
      </w:r>
      <w:r w:rsidRPr="00CB3A38">
        <w:rPr>
          <w:rFonts w:ascii="Calibri" w:hAnsi="Calibri"/>
          <w:color w:val="000000"/>
          <w:sz w:val="17"/>
          <w:szCs w:val="17"/>
        </w:rPr>
        <w:tab/>
        <w:t>32623850</w:t>
      </w:r>
      <w:r w:rsidRPr="00CB3A38">
        <w:rPr>
          <w:rFonts w:ascii="Calibri" w:hAnsi="Calibri"/>
          <w:color w:val="000000"/>
          <w:sz w:val="17"/>
          <w:szCs w:val="17"/>
        </w:rPr>
        <w:tab/>
        <w:t>10/04/1986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9,125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9,438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04488644</w:t>
      </w:r>
      <w:r w:rsidRPr="00CB3A38">
        <w:rPr>
          <w:rFonts w:ascii="Calibri" w:hAnsi="Calibri"/>
          <w:color w:val="000000"/>
          <w:sz w:val="17"/>
          <w:szCs w:val="17"/>
        </w:rPr>
        <w:tab/>
        <w:t>RODRIGO PUGLIESI LARA</w:t>
      </w:r>
      <w:r w:rsidRPr="00CB3A38">
        <w:rPr>
          <w:rFonts w:ascii="Calibri" w:hAnsi="Calibri"/>
          <w:color w:val="000000"/>
          <w:sz w:val="17"/>
          <w:szCs w:val="17"/>
        </w:rPr>
        <w:tab/>
        <w:t>308992647</w:t>
      </w:r>
      <w:r w:rsidRPr="00CB3A38">
        <w:rPr>
          <w:rFonts w:ascii="Calibri" w:hAnsi="Calibri"/>
          <w:color w:val="000000"/>
          <w:sz w:val="17"/>
          <w:szCs w:val="17"/>
        </w:rPr>
        <w:tab/>
        <w:t>15/01/1990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lastRenderedPageBreak/>
        <w:t>05500400</w:t>
      </w:r>
      <w:r w:rsidRPr="00CB3A38">
        <w:rPr>
          <w:rFonts w:ascii="Calibri" w:hAnsi="Calibri"/>
          <w:color w:val="000000"/>
          <w:sz w:val="17"/>
          <w:szCs w:val="17"/>
        </w:rPr>
        <w:tab/>
        <w:t>DANIELA RAMOS BEZERRA</w:t>
      </w:r>
      <w:r w:rsidRPr="00CB3A38">
        <w:rPr>
          <w:rFonts w:ascii="Calibri" w:hAnsi="Calibri"/>
          <w:color w:val="000000"/>
          <w:sz w:val="17"/>
          <w:szCs w:val="17"/>
        </w:rPr>
        <w:tab/>
        <w:t>45983678X</w:t>
      </w:r>
      <w:r w:rsidRPr="00CB3A38">
        <w:rPr>
          <w:rFonts w:ascii="Calibri" w:hAnsi="Calibri"/>
          <w:color w:val="000000"/>
          <w:sz w:val="17"/>
          <w:szCs w:val="17"/>
        </w:rPr>
        <w:tab/>
        <w:t>14/03/1989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8,875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3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05334411</w:t>
      </w:r>
      <w:r w:rsidRPr="00CB3A38">
        <w:rPr>
          <w:rFonts w:ascii="Calibri" w:hAnsi="Calibri"/>
          <w:color w:val="000000"/>
          <w:sz w:val="17"/>
          <w:szCs w:val="17"/>
        </w:rPr>
        <w:tab/>
        <w:t>SANDRO BARBOSA DA SILVA</w:t>
      </w:r>
      <w:r w:rsidRPr="00CB3A38">
        <w:rPr>
          <w:rFonts w:ascii="Calibri" w:hAnsi="Calibri"/>
          <w:color w:val="000000"/>
          <w:sz w:val="17"/>
          <w:szCs w:val="17"/>
        </w:rPr>
        <w:tab/>
        <w:t>200644508</w:t>
      </w:r>
      <w:r w:rsidRPr="00CB3A38">
        <w:rPr>
          <w:rFonts w:ascii="Calibri" w:hAnsi="Calibri"/>
          <w:color w:val="000000"/>
          <w:sz w:val="17"/>
          <w:szCs w:val="17"/>
        </w:rPr>
        <w:tab/>
        <w:t>06/12/1989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8,625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8,688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4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05469791</w:t>
      </w:r>
      <w:r w:rsidRPr="00CB3A38">
        <w:rPr>
          <w:rFonts w:ascii="Calibri" w:hAnsi="Calibri"/>
          <w:color w:val="000000"/>
          <w:sz w:val="17"/>
          <w:szCs w:val="17"/>
        </w:rPr>
        <w:tab/>
        <w:t>ELDO DOS SANTOS OLIVEIRA JUNIOR</w:t>
      </w:r>
      <w:r w:rsidRPr="00CB3A38">
        <w:rPr>
          <w:rFonts w:ascii="Calibri" w:hAnsi="Calibri"/>
          <w:color w:val="000000"/>
          <w:sz w:val="17"/>
          <w:szCs w:val="17"/>
        </w:rPr>
        <w:tab/>
        <w:t>MG 15577631</w:t>
      </w:r>
      <w:r w:rsidRPr="00CB3A38">
        <w:rPr>
          <w:rFonts w:ascii="Calibri" w:hAnsi="Calibri"/>
          <w:color w:val="000000"/>
          <w:sz w:val="17"/>
          <w:szCs w:val="17"/>
        </w:rPr>
        <w:tab/>
        <w:t>10/09/1991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52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05532965</w:t>
      </w:r>
      <w:r w:rsidRPr="00CB3A38">
        <w:rPr>
          <w:rFonts w:ascii="Calibri" w:hAnsi="Calibri"/>
          <w:color w:val="000000"/>
          <w:sz w:val="17"/>
          <w:szCs w:val="17"/>
        </w:rPr>
        <w:tab/>
        <w:t>ANDRE RICARDO PEIXOTO</w:t>
      </w:r>
      <w:r w:rsidRPr="00CB3A38">
        <w:rPr>
          <w:rFonts w:ascii="Calibri" w:hAnsi="Calibri"/>
          <w:color w:val="000000"/>
          <w:sz w:val="17"/>
          <w:szCs w:val="17"/>
        </w:rPr>
        <w:tab/>
        <w:t>410379694</w:t>
      </w:r>
      <w:r w:rsidRPr="00CB3A38">
        <w:rPr>
          <w:rFonts w:ascii="Calibri" w:hAnsi="Calibri"/>
          <w:color w:val="000000"/>
          <w:sz w:val="17"/>
          <w:szCs w:val="17"/>
        </w:rPr>
        <w:tab/>
        <w:t>17/03/1994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04566599</w:t>
      </w:r>
      <w:r w:rsidRPr="00CB3A38">
        <w:rPr>
          <w:rFonts w:ascii="Calibri" w:hAnsi="Calibri"/>
          <w:color w:val="000000"/>
          <w:sz w:val="17"/>
          <w:szCs w:val="17"/>
        </w:rPr>
        <w:tab/>
        <w:t>DANIEL EDUARDO PIRES MICALI</w:t>
      </w:r>
      <w:r w:rsidRPr="00CB3A38">
        <w:rPr>
          <w:rFonts w:ascii="Calibri" w:hAnsi="Calibri"/>
          <w:color w:val="000000"/>
          <w:sz w:val="17"/>
          <w:szCs w:val="17"/>
        </w:rPr>
        <w:tab/>
        <w:t>46374908X</w:t>
      </w:r>
      <w:r w:rsidRPr="00CB3A38">
        <w:rPr>
          <w:rFonts w:ascii="Calibri" w:hAnsi="Calibri"/>
          <w:color w:val="000000"/>
          <w:sz w:val="17"/>
          <w:szCs w:val="17"/>
        </w:rPr>
        <w:tab/>
        <w:t>30/01/1990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8,375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</w:t>
      </w:r>
    </w:p>
    <w:p w:rsidR="00CB3A38" w:rsidRPr="00CB3A38" w:rsidRDefault="00CB3A38" w:rsidP="00CB3A38">
      <w:pPr>
        <w:widowControl w:val="0"/>
        <w:tabs>
          <w:tab w:val="left" w:pos="906"/>
          <w:tab w:val="left" w:pos="4253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04374525</w:t>
      </w:r>
      <w:r w:rsidRPr="00CB3A38">
        <w:rPr>
          <w:rFonts w:ascii="Calibri" w:hAnsi="Calibri"/>
          <w:color w:val="000000"/>
          <w:sz w:val="17"/>
          <w:szCs w:val="17"/>
        </w:rPr>
        <w:tab/>
        <w:t>ELIZABETH SHALDERS DE OLIVEIRA ROXO NIGRO</w:t>
      </w:r>
      <w:r w:rsidRPr="00CB3A38">
        <w:rPr>
          <w:rFonts w:ascii="Calibri" w:hAnsi="Calibri"/>
          <w:color w:val="000000"/>
          <w:sz w:val="17"/>
          <w:szCs w:val="17"/>
        </w:rPr>
        <w:tab/>
        <w:t>295128343</w:t>
      </w:r>
      <w:r w:rsidRPr="00CB3A38">
        <w:rPr>
          <w:rFonts w:ascii="Calibri" w:hAnsi="Calibri"/>
          <w:color w:val="000000"/>
          <w:sz w:val="17"/>
          <w:szCs w:val="17"/>
        </w:rPr>
        <w:tab/>
        <w:t>14/03/1987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8,625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8,188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04782445</w:t>
      </w:r>
      <w:r w:rsidRPr="00CB3A38">
        <w:rPr>
          <w:rFonts w:ascii="Calibri" w:hAnsi="Calibri"/>
          <w:color w:val="000000"/>
          <w:sz w:val="17"/>
          <w:szCs w:val="17"/>
        </w:rPr>
        <w:tab/>
        <w:t>ROCINIO OLIVEIRA FRAGOSO NETO</w:t>
      </w:r>
      <w:r w:rsidRPr="00CB3A38">
        <w:rPr>
          <w:rFonts w:ascii="Calibri" w:hAnsi="Calibri"/>
          <w:color w:val="000000"/>
          <w:sz w:val="17"/>
          <w:szCs w:val="17"/>
        </w:rPr>
        <w:tab/>
        <w:t>208186361</w:t>
      </w:r>
      <w:r w:rsidRPr="00CB3A38">
        <w:rPr>
          <w:rFonts w:ascii="Calibri" w:hAnsi="Calibri"/>
          <w:color w:val="000000"/>
          <w:sz w:val="17"/>
          <w:szCs w:val="17"/>
        </w:rPr>
        <w:tab/>
        <w:t>03/12/1992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8,125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05564263</w:t>
      </w:r>
      <w:r w:rsidRPr="00CB3A38">
        <w:rPr>
          <w:rFonts w:ascii="Calibri" w:hAnsi="Calibri"/>
          <w:color w:val="000000"/>
          <w:sz w:val="17"/>
          <w:szCs w:val="17"/>
        </w:rPr>
        <w:tab/>
        <w:t>EDUARDO BRUSAMOLIN BARCELLOS</w:t>
      </w:r>
      <w:r w:rsidRPr="00CB3A38">
        <w:rPr>
          <w:rFonts w:ascii="Calibri" w:hAnsi="Calibri"/>
          <w:color w:val="000000"/>
          <w:sz w:val="17"/>
          <w:szCs w:val="17"/>
        </w:rPr>
        <w:tab/>
        <w:t>12956583</w:t>
      </w:r>
      <w:r w:rsidRPr="00CB3A38">
        <w:rPr>
          <w:rFonts w:ascii="Calibri" w:hAnsi="Calibri"/>
          <w:color w:val="000000"/>
          <w:sz w:val="17"/>
          <w:szCs w:val="17"/>
        </w:rPr>
        <w:tab/>
        <w:t>10/02/1989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62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8,875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8,063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05479231</w:t>
      </w:r>
      <w:r w:rsidRPr="00CB3A38">
        <w:rPr>
          <w:rFonts w:ascii="Calibri" w:hAnsi="Calibri"/>
          <w:color w:val="000000"/>
          <w:sz w:val="17"/>
          <w:szCs w:val="17"/>
        </w:rPr>
        <w:tab/>
        <w:t>GISELA VICENZI FERNANDES</w:t>
      </w:r>
      <w:r w:rsidRPr="00CB3A38">
        <w:rPr>
          <w:rFonts w:ascii="Calibri" w:hAnsi="Calibri"/>
          <w:color w:val="000000"/>
          <w:sz w:val="17"/>
          <w:szCs w:val="17"/>
        </w:rPr>
        <w:tab/>
        <w:t>29069842X</w:t>
      </w:r>
      <w:r w:rsidRPr="00CB3A38">
        <w:rPr>
          <w:rFonts w:ascii="Calibri" w:hAnsi="Calibri"/>
          <w:color w:val="000000"/>
          <w:sz w:val="17"/>
          <w:szCs w:val="17"/>
        </w:rPr>
        <w:tab/>
        <w:t>23/05/1978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49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7,375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7,938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11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05565480</w:t>
      </w:r>
      <w:r w:rsidRPr="00CB3A38">
        <w:rPr>
          <w:rFonts w:ascii="Calibri" w:hAnsi="Calibri"/>
          <w:color w:val="000000"/>
          <w:sz w:val="17"/>
          <w:szCs w:val="17"/>
        </w:rPr>
        <w:tab/>
        <w:t>HENRIQUE LAZZARINI MACHADO</w:t>
      </w:r>
      <w:r w:rsidRPr="00CB3A38">
        <w:rPr>
          <w:rFonts w:ascii="Calibri" w:hAnsi="Calibri"/>
          <w:color w:val="000000"/>
          <w:sz w:val="17"/>
          <w:szCs w:val="17"/>
        </w:rPr>
        <w:tab/>
        <w:t>336761417</w:t>
      </w:r>
      <w:r w:rsidRPr="00CB3A38">
        <w:rPr>
          <w:rFonts w:ascii="Calibri" w:hAnsi="Calibri"/>
          <w:color w:val="000000"/>
          <w:sz w:val="17"/>
          <w:szCs w:val="17"/>
        </w:rPr>
        <w:tab/>
        <w:t>10/01/1981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54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7,625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7,938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12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05217792</w:t>
      </w:r>
      <w:r w:rsidRPr="00CB3A38">
        <w:rPr>
          <w:rFonts w:ascii="Calibri" w:hAnsi="Calibri"/>
          <w:color w:val="000000"/>
          <w:sz w:val="17"/>
          <w:szCs w:val="17"/>
        </w:rPr>
        <w:tab/>
        <w:t>GUILHERME VIEIRA DE CAMARGO</w:t>
      </w:r>
      <w:r w:rsidRPr="00CB3A38">
        <w:rPr>
          <w:rFonts w:ascii="Calibri" w:hAnsi="Calibri"/>
          <w:color w:val="000000"/>
          <w:sz w:val="17"/>
          <w:szCs w:val="17"/>
        </w:rPr>
        <w:tab/>
        <w:t>383771821</w:t>
      </w:r>
      <w:r w:rsidRPr="00CB3A38">
        <w:rPr>
          <w:rFonts w:ascii="Calibri" w:hAnsi="Calibri"/>
          <w:color w:val="000000"/>
          <w:sz w:val="17"/>
          <w:szCs w:val="17"/>
        </w:rPr>
        <w:tab/>
        <w:t>05/06/1992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13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05524490</w:t>
      </w:r>
      <w:r w:rsidRPr="00CB3A38">
        <w:rPr>
          <w:rFonts w:ascii="Calibri" w:hAnsi="Calibri"/>
          <w:color w:val="000000"/>
          <w:sz w:val="17"/>
          <w:szCs w:val="17"/>
        </w:rPr>
        <w:tab/>
        <w:t>GABRIEL ABIZAID DAVID</w:t>
      </w:r>
      <w:r w:rsidRPr="00CB3A38">
        <w:rPr>
          <w:rFonts w:ascii="Calibri" w:hAnsi="Calibri"/>
          <w:color w:val="000000"/>
          <w:sz w:val="17"/>
          <w:szCs w:val="17"/>
        </w:rPr>
        <w:tab/>
        <w:t>12933487</w:t>
      </w:r>
      <w:r w:rsidRPr="00CB3A38">
        <w:rPr>
          <w:rFonts w:ascii="Calibri" w:hAnsi="Calibri"/>
          <w:color w:val="000000"/>
          <w:sz w:val="17"/>
          <w:szCs w:val="17"/>
        </w:rPr>
        <w:tab/>
        <w:t>04/02/1989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56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14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05496314</w:t>
      </w:r>
      <w:r w:rsidRPr="00CB3A38">
        <w:rPr>
          <w:rFonts w:ascii="Calibri" w:hAnsi="Calibri"/>
          <w:color w:val="000000"/>
          <w:sz w:val="17"/>
          <w:szCs w:val="17"/>
        </w:rPr>
        <w:tab/>
        <w:t>EDUARDO YURI TATAI</w:t>
      </w:r>
      <w:r w:rsidRPr="00CB3A38">
        <w:rPr>
          <w:rFonts w:ascii="Calibri" w:hAnsi="Calibri"/>
          <w:color w:val="000000"/>
          <w:sz w:val="17"/>
          <w:szCs w:val="17"/>
        </w:rPr>
        <w:tab/>
        <w:t>43762075X</w:t>
      </w:r>
      <w:r w:rsidRPr="00CB3A38">
        <w:rPr>
          <w:rFonts w:ascii="Calibri" w:hAnsi="Calibri"/>
          <w:color w:val="000000"/>
          <w:sz w:val="17"/>
          <w:szCs w:val="17"/>
        </w:rPr>
        <w:tab/>
        <w:t>31/12/1983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15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05567092</w:t>
      </w:r>
      <w:r w:rsidRPr="00CB3A38">
        <w:rPr>
          <w:rFonts w:ascii="Calibri" w:hAnsi="Calibri"/>
          <w:color w:val="000000"/>
          <w:sz w:val="17"/>
          <w:szCs w:val="17"/>
        </w:rPr>
        <w:tab/>
        <w:t>ROMERO FELIPE AZEVEDO CORREA</w:t>
      </w:r>
      <w:r w:rsidRPr="00CB3A38">
        <w:rPr>
          <w:rFonts w:ascii="Calibri" w:hAnsi="Calibri"/>
          <w:color w:val="000000"/>
          <w:sz w:val="17"/>
          <w:szCs w:val="17"/>
        </w:rPr>
        <w:tab/>
        <w:t>MG17451730</w:t>
      </w:r>
      <w:r w:rsidRPr="00CB3A38">
        <w:rPr>
          <w:rFonts w:ascii="Calibri" w:hAnsi="Calibri"/>
          <w:color w:val="000000"/>
          <w:sz w:val="17"/>
          <w:szCs w:val="17"/>
        </w:rPr>
        <w:tab/>
        <w:t>28/06/1991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56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8,125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7,563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16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05288665</w:t>
      </w:r>
      <w:r w:rsidRPr="00CB3A38">
        <w:rPr>
          <w:rFonts w:ascii="Calibri" w:hAnsi="Calibri"/>
          <w:color w:val="000000"/>
          <w:sz w:val="17"/>
          <w:szCs w:val="17"/>
        </w:rPr>
        <w:tab/>
        <w:t>BRUNA CRYSTIE GREGIO DIAS</w:t>
      </w:r>
      <w:r w:rsidRPr="00CB3A38">
        <w:rPr>
          <w:rFonts w:ascii="Calibri" w:hAnsi="Calibri"/>
          <w:color w:val="000000"/>
          <w:sz w:val="17"/>
          <w:szCs w:val="17"/>
        </w:rPr>
        <w:tab/>
        <w:t>2041069</w:t>
      </w:r>
      <w:r w:rsidRPr="00CB3A38">
        <w:rPr>
          <w:rFonts w:ascii="Calibri" w:hAnsi="Calibri"/>
          <w:color w:val="000000"/>
          <w:sz w:val="17"/>
          <w:szCs w:val="17"/>
        </w:rPr>
        <w:tab/>
        <w:t>28/06/1991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7,438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17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05556694</w:t>
      </w:r>
      <w:r w:rsidRPr="00CB3A38">
        <w:rPr>
          <w:rFonts w:ascii="Calibri" w:hAnsi="Calibri"/>
          <w:color w:val="000000"/>
          <w:sz w:val="17"/>
          <w:szCs w:val="17"/>
        </w:rPr>
        <w:tab/>
        <w:t>PATRICIA DE LACERDA BAPTISTA</w:t>
      </w:r>
      <w:r w:rsidRPr="00CB3A38">
        <w:rPr>
          <w:rFonts w:ascii="Calibri" w:hAnsi="Calibri"/>
          <w:color w:val="000000"/>
          <w:sz w:val="17"/>
          <w:szCs w:val="17"/>
        </w:rPr>
        <w:tab/>
        <w:t>241310614</w:t>
      </w:r>
      <w:r w:rsidRPr="00CB3A38">
        <w:rPr>
          <w:rFonts w:ascii="Calibri" w:hAnsi="Calibri"/>
          <w:color w:val="000000"/>
          <w:sz w:val="17"/>
          <w:szCs w:val="17"/>
        </w:rPr>
        <w:tab/>
        <w:t>07/06/1991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8,125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7,438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18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04342062</w:t>
      </w:r>
      <w:r w:rsidRPr="00CB3A38">
        <w:rPr>
          <w:rFonts w:ascii="Calibri" w:hAnsi="Calibri"/>
          <w:color w:val="000000"/>
          <w:sz w:val="17"/>
          <w:szCs w:val="17"/>
        </w:rPr>
        <w:tab/>
        <w:t>HUMBERTO DE MELO FUKUZAVA</w:t>
      </w:r>
      <w:r w:rsidRPr="00CB3A38">
        <w:rPr>
          <w:rFonts w:ascii="Calibri" w:hAnsi="Calibri"/>
          <w:color w:val="000000"/>
          <w:sz w:val="17"/>
          <w:szCs w:val="17"/>
        </w:rPr>
        <w:tab/>
        <w:t>471974031</w:t>
      </w:r>
      <w:r w:rsidRPr="00CB3A38">
        <w:rPr>
          <w:rFonts w:ascii="Calibri" w:hAnsi="Calibri"/>
          <w:color w:val="000000"/>
          <w:sz w:val="17"/>
          <w:szCs w:val="17"/>
        </w:rPr>
        <w:tab/>
        <w:t>29/11/1990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7,375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19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04938194</w:t>
      </w:r>
      <w:r w:rsidRPr="00CB3A38">
        <w:rPr>
          <w:rFonts w:ascii="Calibri" w:hAnsi="Calibri"/>
          <w:color w:val="000000"/>
          <w:sz w:val="17"/>
          <w:szCs w:val="17"/>
        </w:rPr>
        <w:tab/>
        <w:t>SIMONE DOS SANTOS</w:t>
      </w:r>
      <w:r w:rsidRPr="00CB3A38">
        <w:rPr>
          <w:rFonts w:ascii="Calibri" w:hAnsi="Calibri"/>
          <w:color w:val="000000"/>
          <w:sz w:val="17"/>
          <w:szCs w:val="17"/>
        </w:rPr>
        <w:tab/>
        <w:t>485987892</w:t>
      </w:r>
      <w:r w:rsidRPr="00CB3A38">
        <w:rPr>
          <w:rFonts w:ascii="Calibri" w:hAnsi="Calibri"/>
          <w:color w:val="000000"/>
          <w:sz w:val="17"/>
          <w:szCs w:val="17"/>
        </w:rPr>
        <w:tab/>
        <w:t>19/01/1987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54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7,313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20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05394350</w:t>
      </w:r>
      <w:r w:rsidRPr="00CB3A38">
        <w:rPr>
          <w:rFonts w:ascii="Calibri" w:hAnsi="Calibri"/>
          <w:color w:val="000000"/>
          <w:sz w:val="17"/>
          <w:szCs w:val="17"/>
        </w:rPr>
        <w:tab/>
        <w:t>JOSE LUIZ DE CARVALHO</w:t>
      </w:r>
      <w:r w:rsidRPr="00CB3A38">
        <w:rPr>
          <w:rFonts w:ascii="Calibri" w:hAnsi="Calibri"/>
          <w:color w:val="000000"/>
          <w:sz w:val="17"/>
          <w:szCs w:val="17"/>
        </w:rPr>
        <w:tab/>
        <w:t>MG10457836</w:t>
      </w:r>
      <w:r w:rsidRPr="00CB3A38">
        <w:rPr>
          <w:rFonts w:ascii="Calibri" w:hAnsi="Calibri"/>
          <w:color w:val="000000"/>
          <w:sz w:val="17"/>
          <w:szCs w:val="17"/>
        </w:rPr>
        <w:tab/>
        <w:t>14/07/1980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21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05205964</w:t>
      </w:r>
      <w:r w:rsidRPr="00CB3A38">
        <w:rPr>
          <w:rFonts w:ascii="Calibri" w:hAnsi="Calibri"/>
          <w:color w:val="000000"/>
          <w:sz w:val="17"/>
          <w:szCs w:val="17"/>
        </w:rPr>
        <w:tab/>
        <w:t>ANDRE BITENCOURT LOPES</w:t>
      </w:r>
      <w:r w:rsidRPr="00CB3A38">
        <w:rPr>
          <w:rFonts w:ascii="Calibri" w:hAnsi="Calibri"/>
          <w:color w:val="000000"/>
          <w:sz w:val="17"/>
          <w:szCs w:val="17"/>
        </w:rPr>
        <w:tab/>
        <w:t>34453116</w:t>
      </w:r>
      <w:r w:rsidRPr="00CB3A38">
        <w:rPr>
          <w:rFonts w:ascii="Calibri" w:hAnsi="Calibri"/>
          <w:color w:val="000000"/>
          <w:sz w:val="17"/>
          <w:szCs w:val="17"/>
        </w:rPr>
        <w:tab/>
        <w:t>16/11/1986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7,625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7,188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22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04368126</w:t>
      </w:r>
      <w:r w:rsidRPr="00CB3A38">
        <w:rPr>
          <w:rFonts w:ascii="Calibri" w:hAnsi="Calibri"/>
          <w:color w:val="000000"/>
          <w:sz w:val="17"/>
          <w:szCs w:val="17"/>
        </w:rPr>
        <w:tab/>
        <w:t>ISADORA CARVALHO BUENO</w:t>
      </w:r>
      <w:r w:rsidRPr="00CB3A38">
        <w:rPr>
          <w:rFonts w:ascii="Calibri" w:hAnsi="Calibri"/>
          <w:color w:val="000000"/>
          <w:sz w:val="17"/>
          <w:szCs w:val="17"/>
        </w:rPr>
        <w:tab/>
        <w:t>5965533530</w:t>
      </w:r>
      <w:r w:rsidRPr="00CB3A38">
        <w:rPr>
          <w:rFonts w:ascii="Calibri" w:hAnsi="Calibri"/>
          <w:color w:val="000000"/>
          <w:sz w:val="17"/>
          <w:szCs w:val="17"/>
        </w:rPr>
        <w:tab/>
        <w:t>05/11/1990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8,375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7,188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23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04522346</w:t>
      </w:r>
      <w:r w:rsidRPr="00CB3A38">
        <w:rPr>
          <w:rFonts w:ascii="Calibri" w:hAnsi="Calibri"/>
          <w:color w:val="000000"/>
          <w:sz w:val="17"/>
          <w:szCs w:val="17"/>
        </w:rPr>
        <w:tab/>
        <w:t>LARYSSA AGRICOLA NOGUEIRA MARQUES</w:t>
      </w:r>
      <w:r w:rsidRPr="00CB3A38">
        <w:rPr>
          <w:rFonts w:ascii="Calibri" w:hAnsi="Calibri"/>
          <w:color w:val="000000"/>
          <w:sz w:val="17"/>
          <w:szCs w:val="17"/>
        </w:rPr>
        <w:tab/>
        <w:t>131777054</w:t>
      </w:r>
      <w:r w:rsidRPr="00CB3A38">
        <w:rPr>
          <w:rFonts w:ascii="Calibri" w:hAnsi="Calibri"/>
          <w:color w:val="000000"/>
          <w:sz w:val="17"/>
          <w:szCs w:val="17"/>
        </w:rPr>
        <w:tab/>
        <w:t>06/01/1992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49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7,375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7,063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24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05475724</w:t>
      </w:r>
      <w:r w:rsidRPr="00CB3A38">
        <w:rPr>
          <w:rFonts w:ascii="Calibri" w:hAnsi="Calibri"/>
          <w:color w:val="000000"/>
          <w:sz w:val="17"/>
          <w:szCs w:val="17"/>
        </w:rPr>
        <w:tab/>
        <w:t>CAIO LEAO CAMARA FELGA</w:t>
      </w:r>
      <w:r w:rsidRPr="00CB3A38">
        <w:rPr>
          <w:rFonts w:ascii="Calibri" w:hAnsi="Calibri"/>
          <w:color w:val="000000"/>
          <w:sz w:val="17"/>
          <w:szCs w:val="17"/>
        </w:rPr>
        <w:tab/>
        <w:t>484464942</w:t>
      </w:r>
      <w:r w:rsidRPr="00CB3A38">
        <w:rPr>
          <w:rFonts w:ascii="Calibri" w:hAnsi="Calibri"/>
          <w:color w:val="000000"/>
          <w:sz w:val="17"/>
          <w:szCs w:val="17"/>
        </w:rPr>
        <w:tab/>
        <w:t>15/02/1992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54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7,063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25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05302226</w:t>
      </w:r>
      <w:r w:rsidRPr="00CB3A38">
        <w:rPr>
          <w:rFonts w:ascii="Calibri" w:hAnsi="Calibri"/>
          <w:color w:val="000000"/>
          <w:sz w:val="17"/>
          <w:szCs w:val="17"/>
        </w:rPr>
        <w:tab/>
        <w:t>CONRADO LUIZ RIBEIRO SILVA BARROS</w:t>
      </w:r>
      <w:r w:rsidRPr="00CB3A38">
        <w:rPr>
          <w:rFonts w:ascii="Calibri" w:hAnsi="Calibri"/>
          <w:color w:val="000000"/>
          <w:sz w:val="17"/>
          <w:szCs w:val="17"/>
        </w:rPr>
        <w:tab/>
        <w:t>11940050</w:t>
      </w:r>
      <w:r w:rsidRPr="00CB3A38">
        <w:rPr>
          <w:rFonts w:ascii="Calibri" w:hAnsi="Calibri"/>
          <w:color w:val="000000"/>
          <w:sz w:val="17"/>
          <w:szCs w:val="17"/>
        </w:rPr>
        <w:tab/>
        <w:t>07/08/1987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26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05328012</w:t>
      </w:r>
      <w:r w:rsidRPr="00CB3A38">
        <w:rPr>
          <w:rFonts w:ascii="Calibri" w:hAnsi="Calibri"/>
          <w:color w:val="000000"/>
          <w:sz w:val="17"/>
          <w:szCs w:val="17"/>
        </w:rPr>
        <w:tab/>
        <w:t>CINTIA LAIA DOS REIS E SILVA PUPIO</w:t>
      </w:r>
      <w:r w:rsidRPr="00CB3A38">
        <w:rPr>
          <w:rFonts w:ascii="Calibri" w:hAnsi="Calibri"/>
          <w:color w:val="000000"/>
          <w:sz w:val="17"/>
          <w:szCs w:val="17"/>
        </w:rPr>
        <w:tab/>
        <w:t>20427</w:t>
      </w:r>
      <w:r w:rsidRPr="00CB3A38">
        <w:rPr>
          <w:rFonts w:ascii="Calibri" w:hAnsi="Calibri"/>
          <w:color w:val="000000"/>
          <w:sz w:val="17"/>
          <w:szCs w:val="17"/>
        </w:rPr>
        <w:tab/>
        <w:t>01/09/1969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7,875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6,938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27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05575753</w:t>
      </w:r>
      <w:r w:rsidRPr="00CB3A38">
        <w:rPr>
          <w:rFonts w:ascii="Calibri" w:hAnsi="Calibri"/>
          <w:color w:val="000000"/>
          <w:sz w:val="17"/>
          <w:szCs w:val="17"/>
        </w:rPr>
        <w:tab/>
        <w:t>ANGELO AMORIM MEDEIROS</w:t>
      </w:r>
      <w:r w:rsidRPr="00CB3A38">
        <w:rPr>
          <w:rFonts w:ascii="Calibri" w:hAnsi="Calibri"/>
          <w:color w:val="000000"/>
          <w:sz w:val="17"/>
          <w:szCs w:val="17"/>
        </w:rPr>
        <w:tab/>
        <w:t>MG 15019770</w:t>
      </w:r>
      <w:r w:rsidRPr="00CB3A38">
        <w:rPr>
          <w:rFonts w:ascii="Calibri" w:hAnsi="Calibri"/>
          <w:color w:val="000000"/>
          <w:sz w:val="17"/>
          <w:szCs w:val="17"/>
        </w:rPr>
        <w:tab/>
        <w:t>15/10/1988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56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8,125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6,938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28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05539633</w:t>
      </w:r>
      <w:r w:rsidRPr="00CB3A38">
        <w:rPr>
          <w:rFonts w:ascii="Calibri" w:hAnsi="Calibri"/>
          <w:color w:val="000000"/>
          <w:sz w:val="17"/>
          <w:szCs w:val="17"/>
        </w:rPr>
        <w:tab/>
        <w:t>GERALDO CONCEICAO CUNHA JUNIOR</w:t>
      </w:r>
      <w:r w:rsidRPr="00CB3A38">
        <w:rPr>
          <w:rFonts w:ascii="Calibri" w:hAnsi="Calibri"/>
          <w:color w:val="000000"/>
          <w:sz w:val="17"/>
          <w:szCs w:val="17"/>
        </w:rPr>
        <w:tab/>
        <w:t>480864883</w:t>
      </w:r>
      <w:r w:rsidRPr="00CB3A38">
        <w:rPr>
          <w:rFonts w:ascii="Calibri" w:hAnsi="Calibri"/>
          <w:color w:val="000000"/>
          <w:sz w:val="17"/>
          <w:szCs w:val="17"/>
        </w:rPr>
        <w:tab/>
        <w:t>07/09/1991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6,875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29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05334810</w:t>
      </w:r>
      <w:r w:rsidRPr="00CB3A38">
        <w:rPr>
          <w:rFonts w:ascii="Calibri" w:hAnsi="Calibri"/>
          <w:color w:val="000000"/>
          <w:sz w:val="17"/>
          <w:szCs w:val="17"/>
        </w:rPr>
        <w:tab/>
        <w:t>GUSTAVO PIPPA CARDOSO</w:t>
      </w:r>
      <w:r w:rsidRPr="00CB3A38">
        <w:rPr>
          <w:rFonts w:ascii="Calibri" w:hAnsi="Calibri"/>
          <w:color w:val="000000"/>
          <w:sz w:val="17"/>
          <w:szCs w:val="17"/>
        </w:rPr>
        <w:tab/>
        <w:t>117567164</w:t>
      </w:r>
      <w:r w:rsidRPr="00CB3A38">
        <w:rPr>
          <w:rFonts w:ascii="Calibri" w:hAnsi="Calibri"/>
          <w:color w:val="000000"/>
          <w:sz w:val="17"/>
          <w:szCs w:val="17"/>
        </w:rPr>
        <w:tab/>
        <w:t>06/05/1982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6,000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30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05325943</w:t>
      </w:r>
      <w:r w:rsidRPr="00CB3A38">
        <w:rPr>
          <w:rFonts w:ascii="Calibri" w:hAnsi="Calibri"/>
          <w:color w:val="000000"/>
          <w:sz w:val="17"/>
          <w:szCs w:val="17"/>
        </w:rPr>
        <w:tab/>
        <w:t>SAULO LUGON MOULIN LIMA</w:t>
      </w:r>
      <w:r w:rsidRPr="00CB3A38">
        <w:rPr>
          <w:rFonts w:ascii="Calibri" w:hAnsi="Calibri"/>
          <w:color w:val="000000"/>
          <w:sz w:val="17"/>
          <w:szCs w:val="17"/>
        </w:rPr>
        <w:tab/>
        <w:t>2072636</w:t>
      </w:r>
      <w:r w:rsidRPr="00CB3A38">
        <w:rPr>
          <w:rFonts w:ascii="Calibri" w:hAnsi="Calibri"/>
          <w:color w:val="000000"/>
          <w:sz w:val="17"/>
          <w:szCs w:val="17"/>
        </w:rPr>
        <w:tab/>
        <w:t>22/05/1989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54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7,625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6,688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31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05521238</w:t>
      </w:r>
      <w:r w:rsidRPr="00CB3A38">
        <w:rPr>
          <w:rFonts w:ascii="Calibri" w:hAnsi="Calibri"/>
          <w:color w:val="000000"/>
          <w:sz w:val="17"/>
          <w:szCs w:val="17"/>
        </w:rPr>
        <w:tab/>
        <w:t>PAULO MENDES SANTANA</w:t>
      </w:r>
      <w:r w:rsidRPr="00CB3A38">
        <w:rPr>
          <w:rFonts w:ascii="Calibri" w:hAnsi="Calibri"/>
          <w:color w:val="000000"/>
          <w:sz w:val="17"/>
          <w:szCs w:val="17"/>
        </w:rPr>
        <w:tab/>
        <w:t>358197648</w:t>
      </w:r>
      <w:r w:rsidRPr="00CB3A38">
        <w:rPr>
          <w:rFonts w:ascii="Calibri" w:hAnsi="Calibri"/>
          <w:color w:val="000000"/>
          <w:sz w:val="17"/>
          <w:szCs w:val="17"/>
        </w:rPr>
        <w:tab/>
        <w:t>08/05/1991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52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7,750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5,500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6,625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32</w:t>
      </w:r>
    </w:p>
    <w:p w:rsidR="00CB3A38" w:rsidRPr="00CB3A38" w:rsidRDefault="00CB3A38" w:rsidP="00BE373C">
      <w:pPr>
        <w:widowControl w:val="0"/>
        <w:tabs>
          <w:tab w:val="left" w:pos="906"/>
          <w:tab w:val="left" w:pos="4066"/>
          <w:tab w:val="left" w:pos="5256"/>
          <w:tab w:val="left" w:pos="6315"/>
          <w:tab w:val="left" w:pos="6736"/>
          <w:tab w:val="left" w:pos="7157"/>
          <w:tab w:val="left" w:pos="8004"/>
          <w:tab w:val="left" w:pos="8830"/>
          <w:tab w:val="left" w:pos="9712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05527147</w:t>
      </w:r>
      <w:r w:rsidRPr="00CB3A38">
        <w:rPr>
          <w:rFonts w:ascii="Calibri" w:hAnsi="Calibri"/>
          <w:color w:val="000000"/>
          <w:sz w:val="17"/>
          <w:szCs w:val="17"/>
        </w:rPr>
        <w:tab/>
        <w:t>PATRICIA PIMENTEL LOPES</w:t>
      </w:r>
      <w:r w:rsidRPr="00CB3A38">
        <w:rPr>
          <w:rFonts w:ascii="Calibri" w:hAnsi="Calibri"/>
          <w:color w:val="000000"/>
          <w:sz w:val="17"/>
          <w:szCs w:val="17"/>
        </w:rPr>
        <w:tab/>
        <w:t>9568123</w:t>
      </w:r>
      <w:r w:rsidRPr="00CB3A38">
        <w:rPr>
          <w:rFonts w:ascii="Calibri" w:hAnsi="Calibri"/>
          <w:color w:val="000000"/>
          <w:sz w:val="17"/>
          <w:szCs w:val="17"/>
        </w:rPr>
        <w:tab/>
        <w:t>25/11/1975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36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5,375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5,813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33</w:t>
      </w:r>
    </w:p>
    <w:p w:rsidR="0028688F" w:rsidRDefault="0028688F" w:rsidP="008E345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</w:p>
    <w:p w:rsidR="00296D36" w:rsidRPr="00296D36" w:rsidRDefault="00296D36" w:rsidP="00296D36">
      <w:pPr>
        <w:pStyle w:val="PargrafodaLista"/>
        <w:widowControl w:val="0"/>
        <w:numPr>
          <w:ilvl w:val="1"/>
          <w:numId w:val="49"/>
        </w:numPr>
        <w:spacing w:line="180" w:lineRule="exac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Candidato Cotista</w:t>
      </w:r>
    </w:p>
    <w:p w:rsidR="00CB3A38" w:rsidRPr="00CB3A38" w:rsidRDefault="00CB3A38" w:rsidP="00F92C98">
      <w:pPr>
        <w:widowControl w:val="0"/>
        <w:tabs>
          <w:tab w:val="left" w:pos="906"/>
          <w:tab w:val="left" w:pos="3828"/>
          <w:tab w:val="left" w:pos="4962"/>
          <w:tab w:val="left" w:pos="6096"/>
          <w:tab w:val="left" w:pos="6521"/>
          <w:tab w:val="left" w:pos="6946"/>
          <w:tab w:val="left" w:pos="7797"/>
          <w:tab w:val="left" w:pos="8647"/>
          <w:tab w:val="left" w:pos="9639"/>
        </w:tabs>
        <w:rPr>
          <w:rFonts w:ascii="Calibri" w:hAnsi="Calibri"/>
          <w:b/>
          <w:bCs/>
          <w:color w:val="000000"/>
          <w:sz w:val="17"/>
          <w:szCs w:val="17"/>
        </w:rPr>
      </w:pPr>
      <w:r w:rsidRPr="00CB3A38">
        <w:rPr>
          <w:rFonts w:ascii="Calibri" w:hAnsi="Calibri"/>
          <w:b/>
          <w:bCs/>
          <w:color w:val="000000"/>
          <w:sz w:val="17"/>
          <w:szCs w:val="17"/>
        </w:rPr>
        <w:t>Inscrição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Nome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Documento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Nascimento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LP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CE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Nota Obj.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P.Profiss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Nota Final</w:t>
      </w:r>
      <w:r w:rsidRPr="00CB3A38">
        <w:rPr>
          <w:rFonts w:ascii="Calibri" w:hAnsi="Calibri"/>
          <w:b/>
          <w:bCs/>
          <w:color w:val="000000"/>
          <w:sz w:val="17"/>
          <w:szCs w:val="17"/>
        </w:rPr>
        <w:tab/>
        <w:t>Cl.Cotista</w:t>
      </w:r>
    </w:p>
    <w:p w:rsidR="00CB3A38" w:rsidRPr="00CB3A38" w:rsidRDefault="00CB3A38" w:rsidP="00F92C98">
      <w:pPr>
        <w:widowControl w:val="0"/>
        <w:tabs>
          <w:tab w:val="left" w:pos="906"/>
          <w:tab w:val="left" w:pos="3828"/>
          <w:tab w:val="left" w:pos="4962"/>
          <w:tab w:val="left" w:pos="6096"/>
          <w:tab w:val="left" w:pos="6521"/>
          <w:tab w:val="left" w:pos="6946"/>
          <w:tab w:val="left" w:pos="7797"/>
          <w:tab w:val="left" w:pos="8647"/>
          <w:tab w:val="left" w:pos="9639"/>
        </w:tabs>
        <w:rPr>
          <w:rFonts w:ascii="Calibri" w:hAnsi="Calibri"/>
          <w:color w:val="000000"/>
          <w:sz w:val="17"/>
          <w:szCs w:val="17"/>
        </w:rPr>
      </w:pPr>
      <w:r w:rsidRPr="00CB3A38">
        <w:rPr>
          <w:rFonts w:ascii="Calibri" w:hAnsi="Calibri"/>
          <w:color w:val="000000"/>
          <w:sz w:val="17"/>
          <w:szCs w:val="17"/>
        </w:rPr>
        <w:t>05527147</w:t>
      </w:r>
      <w:r w:rsidRPr="00CB3A38">
        <w:rPr>
          <w:rFonts w:ascii="Calibri" w:hAnsi="Calibri"/>
          <w:color w:val="000000"/>
          <w:sz w:val="17"/>
          <w:szCs w:val="17"/>
        </w:rPr>
        <w:tab/>
        <w:t>PATRICIA PIMENTEL LOPES</w:t>
      </w:r>
      <w:r w:rsidRPr="00CB3A38">
        <w:rPr>
          <w:rFonts w:ascii="Calibri" w:hAnsi="Calibri"/>
          <w:color w:val="000000"/>
          <w:sz w:val="17"/>
          <w:szCs w:val="17"/>
        </w:rPr>
        <w:tab/>
        <w:t>9568123</w:t>
      </w:r>
      <w:r w:rsidRPr="00CB3A38">
        <w:rPr>
          <w:rFonts w:ascii="Calibri" w:hAnsi="Calibri"/>
          <w:color w:val="000000"/>
          <w:sz w:val="17"/>
          <w:szCs w:val="17"/>
        </w:rPr>
        <w:tab/>
        <w:t>25/11/1975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7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36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5,375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6,250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5,813</w:t>
      </w:r>
      <w:r w:rsidRPr="00CB3A38">
        <w:rPr>
          <w:rFonts w:ascii="Calibri" w:hAnsi="Calibri"/>
          <w:color w:val="000000"/>
          <w:sz w:val="17"/>
          <w:szCs w:val="17"/>
        </w:rPr>
        <w:tab/>
        <w:t xml:space="preserve"> 1</w:t>
      </w:r>
    </w:p>
    <w:p w:rsidR="00296D36" w:rsidRDefault="00296D36" w:rsidP="008E3459">
      <w:pPr>
        <w:widowControl w:val="0"/>
        <w:spacing w:line="180" w:lineRule="exact"/>
        <w:rPr>
          <w:b/>
          <w:bCs/>
          <w:color w:val="000000"/>
          <w:sz w:val="18"/>
          <w:szCs w:val="18"/>
        </w:rPr>
      </w:pPr>
    </w:p>
    <w:p w:rsidR="008B4A9B" w:rsidRPr="002B7547" w:rsidRDefault="008B4A9B" w:rsidP="005D082A">
      <w:pPr>
        <w:pStyle w:val="Corpodetexto"/>
        <w:spacing w:before="20" w:after="20"/>
        <w:rPr>
          <w:rFonts w:ascii="Arial" w:hAnsi="Arial" w:cs="Arial"/>
          <w:sz w:val="20"/>
          <w:szCs w:val="20"/>
          <w:lang w:val="pt-BR"/>
        </w:rPr>
      </w:pPr>
    </w:p>
    <w:p w:rsidR="000A4D89" w:rsidRPr="007C01A2" w:rsidRDefault="000A4D89" w:rsidP="000A4D89">
      <w:pPr>
        <w:rPr>
          <w:rFonts w:ascii="Arial" w:hAnsi="Arial" w:cs="Arial"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E, para que chegue ao conhecimento de todos, é expedido o presente Edital.</w:t>
      </w:r>
    </w:p>
    <w:p w:rsidR="005F6092" w:rsidRPr="007C01A2" w:rsidRDefault="005F6092" w:rsidP="000A4D89">
      <w:pPr>
        <w:rPr>
          <w:rFonts w:ascii="Arial" w:hAnsi="Arial" w:cs="Arial"/>
          <w:sz w:val="20"/>
          <w:szCs w:val="20"/>
        </w:rPr>
      </w:pPr>
    </w:p>
    <w:p w:rsidR="000C58FA" w:rsidRPr="007C01A2" w:rsidRDefault="000C58FA" w:rsidP="000C58FA">
      <w:pPr>
        <w:jc w:val="center"/>
        <w:rPr>
          <w:rFonts w:ascii="Arial" w:hAnsi="Arial" w:cs="Arial"/>
          <w:b/>
          <w:sz w:val="20"/>
          <w:szCs w:val="20"/>
        </w:rPr>
      </w:pPr>
      <w:r w:rsidRPr="007C01A2">
        <w:rPr>
          <w:rFonts w:ascii="Arial" w:hAnsi="Arial" w:cs="Arial"/>
          <w:sz w:val="20"/>
          <w:szCs w:val="20"/>
        </w:rPr>
        <w:t>Sumaré</w:t>
      </w:r>
      <w:r w:rsidR="000A4D89" w:rsidRPr="007C01A2">
        <w:rPr>
          <w:rFonts w:ascii="Arial" w:hAnsi="Arial" w:cs="Arial"/>
          <w:sz w:val="20"/>
          <w:szCs w:val="20"/>
        </w:rPr>
        <w:t xml:space="preserve">, </w:t>
      </w:r>
      <w:r w:rsidR="00CD4C02">
        <w:rPr>
          <w:rFonts w:ascii="Arial" w:hAnsi="Arial" w:cs="Arial"/>
          <w:sz w:val="20"/>
          <w:szCs w:val="20"/>
        </w:rPr>
        <w:t>17</w:t>
      </w:r>
      <w:r w:rsidR="00EC7719" w:rsidRPr="007C01A2">
        <w:rPr>
          <w:rFonts w:ascii="Arial" w:hAnsi="Arial" w:cs="Arial"/>
          <w:sz w:val="20"/>
          <w:szCs w:val="20"/>
        </w:rPr>
        <w:t xml:space="preserve"> de </w:t>
      </w:r>
      <w:r w:rsidR="008B4A9B">
        <w:rPr>
          <w:rFonts w:ascii="Arial" w:hAnsi="Arial" w:cs="Arial"/>
          <w:sz w:val="20"/>
          <w:szCs w:val="20"/>
        </w:rPr>
        <w:t>outu</w:t>
      </w:r>
      <w:r w:rsidR="00296C6A">
        <w:rPr>
          <w:rFonts w:ascii="Arial" w:hAnsi="Arial" w:cs="Arial"/>
          <w:sz w:val="20"/>
          <w:szCs w:val="20"/>
        </w:rPr>
        <w:t>br</w:t>
      </w:r>
      <w:r w:rsidR="000D1FC9" w:rsidRPr="007C01A2">
        <w:rPr>
          <w:rFonts w:ascii="Arial" w:hAnsi="Arial" w:cs="Arial"/>
          <w:sz w:val="20"/>
          <w:szCs w:val="20"/>
        </w:rPr>
        <w:t>o</w:t>
      </w:r>
      <w:r w:rsidR="003A145D" w:rsidRPr="007C01A2">
        <w:rPr>
          <w:rFonts w:ascii="Arial" w:hAnsi="Arial" w:cs="Arial"/>
          <w:sz w:val="20"/>
          <w:szCs w:val="20"/>
        </w:rPr>
        <w:t xml:space="preserve"> </w:t>
      </w:r>
      <w:r w:rsidR="000A4D89" w:rsidRPr="007C01A2">
        <w:rPr>
          <w:rFonts w:ascii="Arial" w:hAnsi="Arial" w:cs="Arial"/>
          <w:sz w:val="20"/>
          <w:szCs w:val="20"/>
        </w:rPr>
        <w:t>de 201</w:t>
      </w:r>
      <w:r w:rsidR="00E906DD" w:rsidRPr="007C01A2">
        <w:rPr>
          <w:rFonts w:ascii="Arial" w:hAnsi="Arial" w:cs="Arial"/>
          <w:sz w:val="20"/>
          <w:szCs w:val="20"/>
        </w:rPr>
        <w:t>7</w:t>
      </w:r>
      <w:r w:rsidR="000A4D89" w:rsidRPr="007C01A2">
        <w:rPr>
          <w:rFonts w:ascii="Arial" w:hAnsi="Arial" w:cs="Arial"/>
          <w:sz w:val="20"/>
          <w:szCs w:val="20"/>
        </w:rPr>
        <w:t>.</w:t>
      </w:r>
    </w:p>
    <w:sectPr w:rsidR="000C58FA" w:rsidRPr="007C01A2" w:rsidSect="00CB3A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51" w:right="758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82" w:rsidRDefault="00AF3A82">
      <w:r>
        <w:separator/>
      </w:r>
    </w:p>
  </w:endnote>
  <w:endnote w:type="continuationSeparator" w:id="1">
    <w:p w:rsidR="00AF3A82" w:rsidRDefault="00AF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02" w:rsidRDefault="006E0545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4C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4C02" w:rsidRDefault="00CD4C02" w:rsidP="0066242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/>
        <w:sz w:val="14"/>
        <w:szCs w:val="14"/>
      </w:rPr>
      <w:id w:val="-496193802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:rsidR="00CD4C02" w:rsidRPr="00DD105C" w:rsidRDefault="00CD4C02">
            <w:pPr>
              <w:pStyle w:val="Rodap"/>
              <w:jc w:val="right"/>
              <w:rPr>
                <w:rFonts w:ascii="Calibri" w:hAnsi="Calibri"/>
                <w:sz w:val="14"/>
                <w:szCs w:val="14"/>
              </w:rPr>
            </w:pPr>
            <w:r w:rsidRPr="00DD105C">
              <w:rPr>
                <w:rFonts w:ascii="Calibri" w:hAnsi="Calibri"/>
                <w:sz w:val="14"/>
                <w:szCs w:val="14"/>
              </w:rPr>
              <w:t xml:space="preserve">Página </w:t>
            </w:r>
            <w:r w:rsidR="006E0545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PAGE</w:instrText>
            </w:r>
            <w:r w:rsidR="006E0545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F62D1B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1</w:t>
            </w:r>
            <w:r w:rsidR="006E0545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  <w:r w:rsidRPr="00DD105C">
              <w:rPr>
                <w:rFonts w:ascii="Calibri" w:hAnsi="Calibri"/>
                <w:sz w:val="14"/>
                <w:szCs w:val="14"/>
              </w:rPr>
              <w:t xml:space="preserve"> de </w:t>
            </w:r>
            <w:r w:rsidR="006E0545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begin"/>
            </w:r>
            <w:r w:rsidRPr="00DD105C">
              <w:rPr>
                <w:rFonts w:ascii="Calibri" w:hAnsi="Calibri"/>
                <w:b/>
                <w:bCs/>
                <w:sz w:val="14"/>
                <w:szCs w:val="14"/>
              </w:rPr>
              <w:instrText>NUMPAGES</w:instrText>
            </w:r>
            <w:r w:rsidR="006E0545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separate"/>
            </w:r>
            <w:r w:rsidR="00F62D1B">
              <w:rPr>
                <w:rFonts w:ascii="Calibri" w:hAnsi="Calibri"/>
                <w:b/>
                <w:bCs/>
                <w:noProof/>
                <w:sz w:val="14"/>
                <w:szCs w:val="14"/>
              </w:rPr>
              <w:t>2</w:t>
            </w:r>
            <w:r w:rsidR="006E0545" w:rsidRPr="00DD105C">
              <w:rPr>
                <w:rFonts w:ascii="Calibri" w:hAnsi="Calibr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CD4C02" w:rsidRPr="00DD105C" w:rsidRDefault="00CD4C02" w:rsidP="00662425">
    <w:pPr>
      <w:pStyle w:val="Rodap"/>
      <w:ind w:right="360"/>
      <w:rPr>
        <w:rFonts w:ascii="Calibri" w:hAnsi="Calibri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02" w:rsidRDefault="00CD4C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82" w:rsidRDefault="00AF3A82">
      <w:r>
        <w:separator/>
      </w:r>
    </w:p>
  </w:footnote>
  <w:footnote w:type="continuationSeparator" w:id="1">
    <w:p w:rsidR="00AF3A82" w:rsidRDefault="00AF3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02" w:rsidRDefault="00CD4C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02" w:rsidRDefault="00CD4C0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02" w:rsidRDefault="00CD4C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78"/>
        </w:tabs>
        <w:ind w:left="167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69EE5ECC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597672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4E2131A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A836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B0744F3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0374661"/>
    <w:multiLevelType w:val="hybridMultilevel"/>
    <w:tmpl w:val="94C0FE1C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124B0027"/>
    <w:multiLevelType w:val="hybridMultilevel"/>
    <w:tmpl w:val="C62E86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512E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6BE1A04"/>
    <w:multiLevelType w:val="hybridMultilevel"/>
    <w:tmpl w:val="55CAB816"/>
    <w:lvl w:ilvl="0" w:tplc="F95029FE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4D254A4"/>
    <w:multiLevelType w:val="hybridMultilevel"/>
    <w:tmpl w:val="D7DA6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5F5F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3E1693"/>
    <w:multiLevelType w:val="hybridMultilevel"/>
    <w:tmpl w:val="52E2311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7E929B0"/>
    <w:multiLevelType w:val="singleLevel"/>
    <w:tmpl w:val="FA982B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390706FD"/>
    <w:multiLevelType w:val="hybridMultilevel"/>
    <w:tmpl w:val="FD3E0084"/>
    <w:lvl w:ilvl="0" w:tplc="B2A4C7B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272BB3"/>
    <w:multiLevelType w:val="hybridMultilevel"/>
    <w:tmpl w:val="4E42BE7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70B86"/>
    <w:multiLevelType w:val="hybridMultilevel"/>
    <w:tmpl w:val="6770B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61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0F23BFF"/>
    <w:multiLevelType w:val="hybridMultilevel"/>
    <w:tmpl w:val="83E66DC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AE44A7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F7345"/>
    <w:multiLevelType w:val="hybridMultilevel"/>
    <w:tmpl w:val="E86039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927A11"/>
    <w:multiLevelType w:val="hybridMultilevel"/>
    <w:tmpl w:val="BD143C8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4801539"/>
    <w:multiLevelType w:val="hybridMultilevel"/>
    <w:tmpl w:val="8DC06DDE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60D15A5"/>
    <w:multiLevelType w:val="hybridMultilevel"/>
    <w:tmpl w:val="C91EFB8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A387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942268D"/>
    <w:multiLevelType w:val="multilevel"/>
    <w:tmpl w:val="582C1E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49464C3B"/>
    <w:multiLevelType w:val="singleLevel"/>
    <w:tmpl w:val="539E3E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4D0E4BB8"/>
    <w:multiLevelType w:val="hybridMultilevel"/>
    <w:tmpl w:val="DFD0C54C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4D2F3DB2"/>
    <w:multiLevelType w:val="singleLevel"/>
    <w:tmpl w:val="0F72F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>
    <w:nsid w:val="4DBE2A54"/>
    <w:multiLevelType w:val="multilevel"/>
    <w:tmpl w:val="B25E5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4DFD1EBB"/>
    <w:multiLevelType w:val="hybridMultilevel"/>
    <w:tmpl w:val="F1EEB974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534F36C4"/>
    <w:multiLevelType w:val="hybridMultilevel"/>
    <w:tmpl w:val="8486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D730AA"/>
    <w:multiLevelType w:val="singleLevel"/>
    <w:tmpl w:val="65446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7">
    <w:nsid w:val="558752B1"/>
    <w:multiLevelType w:val="hybridMultilevel"/>
    <w:tmpl w:val="09E28D48"/>
    <w:lvl w:ilvl="0" w:tplc="0B66CBF4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57935837"/>
    <w:multiLevelType w:val="hybridMultilevel"/>
    <w:tmpl w:val="1B5C0BF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D072122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6E37254"/>
    <w:multiLevelType w:val="hybridMultilevel"/>
    <w:tmpl w:val="AA0057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7F6BC9"/>
    <w:multiLevelType w:val="hybridMultilevel"/>
    <w:tmpl w:val="1DC8C6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9D6A21"/>
    <w:multiLevelType w:val="multilevel"/>
    <w:tmpl w:val="6018D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3">
    <w:nsid w:val="6AD423EF"/>
    <w:multiLevelType w:val="hybridMultilevel"/>
    <w:tmpl w:val="07FEED72"/>
    <w:lvl w:ilvl="0" w:tplc="79AE6AE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219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6CA70FCB"/>
    <w:multiLevelType w:val="multilevel"/>
    <w:tmpl w:val="31AE37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D4379B4"/>
    <w:multiLevelType w:val="singleLevel"/>
    <w:tmpl w:val="97369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7">
    <w:nsid w:val="6E881958"/>
    <w:multiLevelType w:val="hybridMultilevel"/>
    <w:tmpl w:val="E5FC8E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DB1D28"/>
    <w:multiLevelType w:val="hybridMultilevel"/>
    <w:tmpl w:val="757A2CCE"/>
    <w:lvl w:ilvl="0" w:tplc="5CF6DF5C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>
    <w:nsid w:val="721D245C"/>
    <w:multiLevelType w:val="hybridMultilevel"/>
    <w:tmpl w:val="85B87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A3792B"/>
    <w:multiLevelType w:val="multilevel"/>
    <w:tmpl w:val="5AEA3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>
    <w:nsid w:val="7414708C"/>
    <w:multiLevelType w:val="hybridMultilevel"/>
    <w:tmpl w:val="8064EDE6"/>
    <w:lvl w:ilvl="0" w:tplc="B936D4E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2">
    <w:nsid w:val="7F343CEE"/>
    <w:multiLevelType w:val="multilevel"/>
    <w:tmpl w:val="7A42CC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8"/>
  </w:num>
  <w:num w:numId="5">
    <w:abstractNumId w:val="26"/>
  </w:num>
  <w:num w:numId="6">
    <w:abstractNumId w:val="48"/>
  </w:num>
  <w:num w:numId="7">
    <w:abstractNumId w:val="13"/>
  </w:num>
  <w:num w:numId="8">
    <w:abstractNumId w:val="25"/>
  </w:num>
  <w:num w:numId="9">
    <w:abstractNumId w:val="16"/>
  </w:num>
  <w:num w:numId="10">
    <w:abstractNumId w:val="51"/>
  </w:num>
  <w:num w:numId="11">
    <w:abstractNumId w:val="31"/>
  </w:num>
  <w:num w:numId="12">
    <w:abstractNumId w:val="34"/>
  </w:num>
  <w:num w:numId="13">
    <w:abstractNumId w:val="38"/>
  </w:num>
  <w:num w:numId="14">
    <w:abstractNumId w:val="27"/>
  </w:num>
  <w:num w:numId="15">
    <w:abstractNumId w:val="24"/>
  </w:num>
  <w:num w:numId="16">
    <w:abstractNumId w:val="22"/>
  </w:num>
  <w:num w:numId="17">
    <w:abstractNumId w:val="19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1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46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6"/>
  </w:num>
  <w:num w:numId="29">
    <w:abstractNumId w:val="44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40"/>
  </w:num>
  <w:num w:numId="32">
    <w:abstractNumId w:val="14"/>
  </w:num>
  <w:num w:numId="33">
    <w:abstractNumId w:val="5"/>
  </w:num>
  <w:num w:numId="34">
    <w:abstractNumId w:val="10"/>
  </w:num>
  <w:num w:numId="35">
    <w:abstractNumId w:val="43"/>
  </w:num>
  <w:num w:numId="36">
    <w:abstractNumId w:val="29"/>
  </w:num>
  <w:num w:numId="37">
    <w:abstractNumId w:val="49"/>
  </w:num>
  <w:num w:numId="38">
    <w:abstractNumId w:val="9"/>
  </w:num>
  <w:num w:numId="39">
    <w:abstractNumId w:val="47"/>
  </w:num>
  <w:num w:numId="40">
    <w:abstractNumId w:val="41"/>
  </w:num>
  <w:num w:numId="41">
    <w:abstractNumId w:val="11"/>
  </w:num>
  <w:num w:numId="42">
    <w:abstractNumId w:val="20"/>
  </w:num>
  <w:num w:numId="43">
    <w:abstractNumId w:val="33"/>
  </w:num>
  <w:num w:numId="44">
    <w:abstractNumId w:val="42"/>
  </w:num>
  <w:num w:numId="45">
    <w:abstractNumId w:val="15"/>
  </w:num>
  <w:num w:numId="46">
    <w:abstractNumId w:val="39"/>
  </w:num>
  <w:num w:numId="47">
    <w:abstractNumId w:val="50"/>
  </w:num>
  <w:num w:numId="48">
    <w:abstractNumId w:val="52"/>
  </w:num>
  <w:num w:numId="49">
    <w:abstractNumId w:val="4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40CF5"/>
    <w:rsid w:val="00000598"/>
    <w:rsid w:val="00000F32"/>
    <w:rsid w:val="00002215"/>
    <w:rsid w:val="0000303C"/>
    <w:rsid w:val="0000330C"/>
    <w:rsid w:val="00004057"/>
    <w:rsid w:val="00005560"/>
    <w:rsid w:val="00006784"/>
    <w:rsid w:val="0000683B"/>
    <w:rsid w:val="00007220"/>
    <w:rsid w:val="00007757"/>
    <w:rsid w:val="00010A03"/>
    <w:rsid w:val="00010F24"/>
    <w:rsid w:val="0001157D"/>
    <w:rsid w:val="000129B3"/>
    <w:rsid w:val="00013D38"/>
    <w:rsid w:val="00013FBC"/>
    <w:rsid w:val="0001543E"/>
    <w:rsid w:val="0001607F"/>
    <w:rsid w:val="00016381"/>
    <w:rsid w:val="0001679A"/>
    <w:rsid w:val="00021313"/>
    <w:rsid w:val="00021885"/>
    <w:rsid w:val="00021F69"/>
    <w:rsid w:val="00022EFD"/>
    <w:rsid w:val="00023072"/>
    <w:rsid w:val="000250C0"/>
    <w:rsid w:val="00025487"/>
    <w:rsid w:val="00025B4B"/>
    <w:rsid w:val="00025B71"/>
    <w:rsid w:val="00027236"/>
    <w:rsid w:val="0003045F"/>
    <w:rsid w:val="00030A24"/>
    <w:rsid w:val="00031473"/>
    <w:rsid w:val="000338AC"/>
    <w:rsid w:val="00035421"/>
    <w:rsid w:val="000368D3"/>
    <w:rsid w:val="00040329"/>
    <w:rsid w:val="00040A91"/>
    <w:rsid w:val="00040AA3"/>
    <w:rsid w:val="00042B0E"/>
    <w:rsid w:val="00043E75"/>
    <w:rsid w:val="00044071"/>
    <w:rsid w:val="00044719"/>
    <w:rsid w:val="000458EF"/>
    <w:rsid w:val="000468A9"/>
    <w:rsid w:val="00047FE7"/>
    <w:rsid w:val="000500A3"/>
    <w:rsid w:val="00050582"/>
    <w:rsid w:val="000506B2"/>
    <w:rsid w:val="00051C18"/>
    <w:rsid w:val="000526A0"/>
    <w:rsid w:val="000526B9"/>
    <w:rsid w:val="00052AE8"/>
    <w:rsid w:val="00052ED7"/>
    <w:rsid w:val="0005487D"/>
    <w:rsid w:val="00054B89"/>
    <w:rsid w:val="0005501B"/>
    <w:rsid w:val="00056259"/>
    <w:rsid w:val="00056506"/>
    <w:rsid w:val="00056E6E"/>
    <w:rsid w:val="00057103"/>
    <w:rsid w:val="000606C8"/>
    <w:rsid w:val="00060D45"/>
    <w:rsid w:val="00061932"/>
    <w:rsid w:val="00062708"/>
    <w:rsid w:val="00063B29"/>
    <w:rsid w:val="000640C3"/>
    <w:rsid w:val="00066CAA"/>
    <w:rsid w:val="00067CBF"/>
    <w:rsid w:val="000705A7"/>
    <w:rsid w:val="00070720"/>
    <w:rsid w:val="00071F19"/>
    <w:rsid w:val="00072542"/>
    <w:rsid w:val="00074295"/>
    <w:rsid w:val="000752E9"/>
    <w:rsid w:val="00075430"/>
    <w:rsid w:val="00075572"/>
    <w:rsid w:val="000755B8"/>
    <w:rsid w:val="0008064F"/>
    <w:rsid w:val="000814EB"/>
    <w:rsid w:val="00081D72"/>
    <w:rsid w:val="000822C5"/>
    <w:rsid w:val="00082F36"/>
    <w:rsid w:val="000842E6"/>
    <w:rsid w:val="00084D94"/>
    <w:rsid w:val="00084DA3"/>
    <w:rsid w:val="000850AC"/>
    <w:rsid w:val="00085A6C"/>
    <w:rsid w:val="000864DA"/>
    <w:rsid w:val="00086774"/>
    <w:rsid w:val="00087FC3"/>
    <w:rsid w:val="00090AAF"/>
    <w:rsid w:val="00091891"/>
    <w:rsid w:val="00091DB6"/>
    <w:rsid w:val="000934B8"/>
    <w:rsid w:val="000954FA"/>
    <w:rsid w:val="000A0AD6"/>
    <w:rsid w:val="000A13A1"/>
    <w:rsid w:val="000A1EF8"/>
    <w:rsid w:val="000A2011"/>
    <w:rsid w:val="000A2359"/>
    <w:rsid w:val="000A2A9C"/>
    <w:rsid w:val="000A4D89"/>
    <w:rsid w:val="000A5370"/>
    <w:rsid w:val="000A5479"/>
    <w:rsid w:val="000A5ADF"/>
    <w:rsid w:val="000A611A"/>
    <w:rsid w:val="000B0D3E"/>
    <w:rsid w:val="000B0F6F"/>
    <w:rsid w:val="000B110B"/>
    <w:rsid w:val="000B12C6"/>
    <w:rsid w:val="000B1CB1"/>
    <w:rsid w:val="000B3795"/>
    <w:rsid w:val="000B3965"/>
    <w:rsid w:val="000B3B19"/>
    <w:rsid w:val="000B5613"/>
    <w:rsid w:val="000B6FC0"/>
    <w:rsid w:val="000B7026"/>
    <w:rsid w:val="000C03FB"/>
    <w:rsid w:val="000C0B74"/>
    <w:rsid w:val="000C3A4A"/>
    <w:rsid w:val="000C44E4"/>
    <w:rsid w:val="000C46BF"/>
    <w:rsid w:val="000C521D"/>
    <w:rsid w:val="000C58FA"/>
    <w:rsid w:val="000C63B7"/>
    <w:rsid w:val="000C6842"/>
    <w:rsid w:val="000C759F"/>
    <w:rsid w:val="000C7A5D"/>
    <w:rsid w:val="000C7DA4"/>
    <w:rsid w:val="000D1B5C"/>
    <w:rsid w:val="000D1FC9"/>
    <w:rsid w:val="000D2AC9"/>
    <w:rsid w:val="000D2CAC"/>
    <w:rsid w:val="000D30CF"/>
    <w:rsid w:val="000D396A"/>
    <w:rsid w:val="000D40ED"/>
    <w:rsid w:val="000D47F5"/>
    <w:rsid w:val="000D5052"/>
    <w:rsid w:val="000D55BB"/>
    <w:rsid w:val="000D568C"/>
    <w:rsid w:val="000D5893"/>
    <w:rsid w:val="000D7CD9"/>
    <w:rsid w:val="000E089E"/>
    <w:rsid w:val="000E2D3B"/>
    <w:rsid w:val="000E2FB3"/>
    <w:rsid w:val="000E36D0"/>
    <w:rsid w:val="000E3A1D"/>
    <w:rsid w:val="000E3CDF"/>
    <w:rsid w:val="000E4776"/>
    <w:rsid w:val="000E4BF3"/>
    <w:rsid w:val="000E5CE9"/>
    <w:rsid w:val="000E64CB"/>
    <w:rsid w:val="000E6EA8"/>
    <w:rsid w:val="000E7605"/>
    <w:rsid w:val="000F0400"/>
    <w:rsid w:val="000F382C"/>
    <w:rsid w:val="000F5A3C"/>
    <w:rsid w:val="000F6103"/>
    <w:rsid w:val="000F69EA"/>
    <w:rsid w:val="000F6B50"/>
    <w:rsid w:val="000F6DBD"/>
    <w:rsid w:val="000F6F5A"/>
    <w:rsid w:val="00100076"/>
    <w:rsid w:val="00100418"/>
    <w:rsid w:val="0010096E"/>
    <w:rsid w:val="00100990"/>
    <w:rsid w:val="0010182C"/>
    <w:rsid w:val="00101A1C"/>
    <w:rsid w:val="00101CD8"/>
    <w:rsid w:val="00103168"/>
    <w:rsid w:val="0010461B"/>
    <w:rsid w:val="00105D34"/>
    <w:rsid w:val="00105EE7"/>
    <w:rsid w:val="00106A0A"/>
    <w:rsid w:val="00110B7A"/>
    <w:rsid w:val="00112EBE"/>
    <w:rsid w:val="00116508"/>
    <w:rsid w:val="0011695E"/>
    <w:rsid w:val="00116EAD"/>
    <w:rsid w:val="00120674"/>
    <w:rsid w:val="001221E0"/>
    <w:rsid w:val="001248DF"/>
    <w:rsid w:val="001250EB"/>
    <w:rsid w:val="001263BB"/>
    <w:rsid w:val="001264E4"/>
    <w:rsid w:val="00127D92"/>
    <w:rsid w:val="001312D9"/>
    <w:rsid w:val="00131582"/>
    <w:rsid w:val="00132BAC"/>
    <w:rsid w:val="001336F2"/>
    <w:rsid w:val="00134847"/>
    <w:rsid w:val="001348B0"/>
    <w:rsid w:val="001359A8"/>
    <w:rsid w:val="001359DF"/>
    <w:rsid w:val="0013630A"/>
    <w:rsid w:val="00137464"/>
    <w:rsid w:val="00140458"/>
    <w:rsid w:val="00141E93"/>
    <w:rsid w:val="00142418"/>
    <w:rsid w:val="00144FB5"/>
    <w:rsid w:val="001456BC"/>
    <w:rsid w:val="00145DD3"/>
    <w:rsid w:val="001461F0"/>
    <w:rsid w:val="00146A1A"/>
    <w:rsid w:val="00147259"/>
    <w:rsid w:val="001509E7"/>
    <w:rsid w:val="00150D80"/>
    <w:rsid w:val="001516CD"/>
    <w:rsid w:val="001525C7"/>
    <w:rsid w:val="00153336"/>
    <w:rsid w:val="00153C9B"/>
    <w:rsid w:val="001552C3"/>
    <w:rsid w:val="0015558C"/>
    <w:rsid w:val="0015599E"/>
    <w:rsid w:val="00155F64"/>
    <w:rsid w:val="00156E78"/>
    <w:rsid w:val="00157721"/>
    <w:rsid w:val="001602D1"/>
    <w:rsid w:val="00160C97"/>
    <w:rsid w:val="00161E85"/>
    <w:rsid w:val="00162C48"/>
    <w:rsid w:val="00163F02"/>
    <w:rsid w:val="00163F0F"/>
    <w:rsid w:val="00165887"/>
    <w:rsid w:val="00166C25"/>
    <w:rsid w:val="0016774B"/>
    <w:rsid w:val="00171FC2"/>
    <w:rsid w:val="00172AC9"/>
    <w:rsid w:val="00174114"/>
    <w:rsid w:val="00174558"/>
    <w:rsid w:val="001755EA"/>
    <w:rsid w:val="00175AAE"/>
    <w:rsid w:val="00177C8D"/>
    <w:rsid w:val="001801DB"/>
    <w:rsid w:val="0018072A"/>
    <w:rsid w:val="00180764"/>
    <w:rsid w:val="00181012"/>
    <w:rsid w:val="00181C52"/>
    <w:rsid w:val="00181E04"/>
    <w:rsid w:val="00182E57"/>
    <w:rsid w:val="001831E4"/>
    <w:rsid w:val="00183741"/>
    <w:rsid w:val="001840FD"/>
    <w:rsid w:val="0018469F"/>
    <w:rsid w:val="00185243"/>
    <w:rsid w:val="0018569C"/>
    <w:rsid w:val="00186030"/>
    <w:rsid w:val="00190675"/>
    <w:rsid w:val="0019319C"/>
    <w:rsid w:val="001948B1"/>
    <w:rsid w:val="00195459"/>
    <w:rsid w:val="001957BD"/>
    <w:rsid w:val="00196426"/>
    <w:rsid w:val="0019692E"/>
    <w:rsid w:val="00196B24"/>
    <w:rsid w:val="001973EC"/>
    <w:rsid w:val="001974AA"/>
    <w:rsid w:val="001A002D"/>
    <w:rsid w:val="001A199C"/>
    <w:rsid w:val="001A2405"/>
    <w:rsid w:val="001A47D6"/>
    <w:rsid w:val="001A5628"/>
    <w:rsid w:val="001A5B97"/>
    <w:rsid w:val="001A7599"/>
    <w:rsid w:val="001A770F"/>
    <w:rsid w:val="001A7ABE"/>
    <w:rsid w:val="001A7D63"/>
    <w:rsid w:val="001B1C3D"/>
    <w:rsid w:val="001B5655"/>
    <w:rsid w:val="001B6BC3"/>
    <w:rsid w:val="001C0DA1"/>
    <w:rsid w:val="001C2CEC"/>
    <w:rsid w:val="001C5780"/>
    <w:rsid w:val="001C6113"/>
    <w:rsid w:val="001C62F9"/>
    <w:rsid w:val="001C73C9"/>
    <w:rsid w:val="001D08AB"/>
    <w:rsid w:val="001D0BA6"/>
    <w:rsid w:val="001D2CCF"/>
    <w:rsid w:val="001D520D"/>
    <w:rsid w:val="001D6D2D"/>
    <w:rsid w:val="001E04C2"/>
    <w:rsid w:val="001E1D06"/>
    <w:rsid w:val="001E1E4C"/>
    <w:rsid w:val="001E6BE7"/>
    <w:rsid w:val="001E6BF1"/>
    <w:rsid w:val="001E7902"/>
    <w:rsid w:val="001E7F40"/>
    <w:rsid w:val="001E7FA6"/>
    <w:rsid w:val="001F0942"/>
    <w:rsid w:val="001F1CDC"/>
    <w:rsid w:val="001F1E5C"/>
    <w:rsid w:val="001F2C7C"/>
    <w:rsid w:val="001F311F"/>
    <w:rsid w:val="001F5076"/>
    <w:rsid w:val="001F549B"/>
    <w:rsid w:val="001F56D5"/>
    <w:rsid w:val="001F5C36"/>
    <w:rsid w:val="001F7478"/>
    <w:rsid w:val="00200051"/>
    <w:rsid w:val="002003EE"/>
    <w:rsid w:val="00200FC2"/>
    <w:rsid w:val="0020109F"/>
    <w:rsid w:val="00201B4B"/>
    <w:rsid w:val="00202D92"/>
    <w:rsid w:val="00202FB2"/>
    <w:rsid w:val="00204AA0"/>
    <w:rsid w:val="00204D4A"/>
    <w:rsid w:val="00206450"/>
    <w:rsid w:val="00206880"/>
    <w:rsid w:val="002072D4"/>
    <w:rsid w:val="00210178"/>
    <w:rsid w:val="0021149A"/>
    <w:rsid w:val="00211AC0"/>
    <w:rsid w:val="00212174"/>
    <w:rsid w:val="00213444"/>
    <w:rsid w:val="00213DF9"/>
    <w:rsid w:val="002145C4"/>
    <w:rsid w:val="00217052"/>
    <w:rsid w:val="00217E72"/>
    <w:rsid w:val="002213A3"/>
    <w:rsid w:val="002221BC"/>
    <w:rsid w:val="00222AAD"/>
    <w:rsid w:val="00222E46"/>
    <w:rsid w:val="00223A3D"/>
    <w:rsid w:val="00223F3D"/>
    <w:rsid w:val="00224262"/>
    <w:rsid w:val="00224295"/>
    <w:rsid w:val="00225C73"/>
    <w:rsid w:val="002264E7"/>
    <w:rsid w:val="002315A5"/>
    <w:rsid w:val="00231799"/>
    <w:rsid w:val="00231F7D"/>
    <w:rsid w:val="00233E3C"/>
    <w:rsid w:val="00233FD5"/>
    <w:rsid w:val="00234410"/>
    <w:rsid w:val="002347AA"/>
    <w:rsid w:val="00234C1D"/>
    <w:rsid w:val="00235E0E"/>
    <w:rsid w:val="00240B06"/>
    <w:rsid w:val="002415AF"/>
    <w:rsid w:val="00243EF7"/>
    <w:rsid w:val="0024779F"/>
    <w:rsid w:val="002506AA"/>
    <w:rsid w:val="002521C2"/>
    <w:rsid w:val="00252332"/>
    <w:rsid w:val="0025397A"/>
    <w:rsid w:val="00253D01"/>
    <w:rsid w:val="00255646"/>
    <w:rsid w:val="00255C4F"/>
    <w:rsid w:val="00257BF3"/>
    <w:rsid w:val="00260F46"/>
    <w:rsid w:val="00262240"/>
    <w:rsid w:val="002622DB"/>
    <w:rsid w:val="002636F7"/>
    <w:rsid w:val="00263B0A"/>
    <w:rsid w:val="00263DAB"/>
    <w:rsid w:val="00264FA4"/>
    <w:rsid w:val="00265022"/>
    <w:rsid w:val="00265584"/>
    <w:rsid w:val="00265C30"/>
    <w:rsid w:val="0026673F"/>
    <w:rsid w:val="00267132"/>
    <w:rsid w:val="002673DC"/>
    <w:rsid w:val="00267CCC"/>
    <w:rsid w:val="00267F5E"/>
    <w:rsid w:val="002709E0"/>
    <w:rsid w:val="00270D14"/>
    <w:rsid w:val="00270E44"/>
    <w:rsid w:val="00271381"/>
    <w:rsid w:val="0027256C"/>
    <w:rsid w:val="002733F4"/>
    <w:rsid w:val="002745A1"/>
    <w:rsid w:val="00275E16"/>
    <w:rsid w:val="0027641C"/>
    <w:rsid w:val="0027751C"/>
    <w:rsid w:val="00277824"/>
    <w:rsid w:val="0028147E"/>
    <w:rsid w:val="00282D73"/>
    <w:rsid w:val="00282E00"/>
    <w:rsid w:val="002830E3"/>
    <w:rsid w:val="0028615D"/>
    <w:rsid w:val="0028688F"/>
    <w:rsid w:val="002900FA"/>
    <w:rsid w:val="00290D01"/>
    <w:rsid w:val="00292576"/>
    <w:rsid w:val="00292C07"/>
    <w:rsid w:val="00293445"/>
    <w:rsid w:val="00293465"/>
    <w:rsid w:val="00293C03"/>
    <w:rsid w:val="00293C38"/>
    <w:rsid w:val="00293FC3"/>
    <w:rsid w:val="002942EB"/>
    <w:rsid w:val="002943D9"/>
    <w:rsid w:val="00295625"/>
    <w:rsid w:val="00295865"/>
    <w:rsid w:val="0029591F"/>
    <w:rsid w:val="00296C6A"/>
    <w:rsid w:val="00296D36"/>
    <w:rsid w:val="002A04AE"/>
    <w:rsid w:val="002A05D7"/>
    <w:rsid w:val="002A1281"/>
    <w:rsid w:val="002A234B"/>
    <w:rsid w:val="002A2850"/>
    <w:rsid w:val="002A31B9"/>
    <w:rsid w:val="002A3FE1"/>
    <w:rsid w:val="002A6979"/>
    <w:rsid w:val="002B46F8"/>
    <w:rsid w:val="002B4995"/>
    <w:rsid w:val="002B5E48"/>
    <w:rsid w:val="002B61AC"/>
    <w:rsid w:val="002B65B0"/>
    <w:rsid w:val="002B66CD"/>
    <w:rsid w:val="002B753B"/>
    <w:rsid w:val="002B7547"/>
    <w:rsid w:val="002C09AD"/>
    <w:rsid w:val="002C0BDD"/>
    <w:rsid w:val="002C1244"/>
    <w:rsid w:val="002C2797"/>
    <w:rsid w:val="002C363D"/>
    <w:rsid w:val="002C379A"/>
    <w:rsid w:val="002C3C8C"/>
    <w:rsid w:val="002C3D35"/>
    <w:rsid w:val="002C5807"/>
    <w:rsid w:val="002C5F1F"/>
    <w:rsid w:val="002C63E1"/>
    <w:rsid w:val="002C79CD"/>
    <w:rsid w:val="002D0410"/>
    <w:rsid w:val="002D07A4"/>
    <w:rsid w:val="002D1783"/>
    <w:rsid w:val="002D1E4D"/>
    <w:rsid w:val="002D1F9D"/>
    <w:rsid w:val="002D2531"/>
    <w:rsid w:val="002D280F"/>
    <w:rsid w:val="002D31F7"/>
    <w:rsid w:val="002D5CB8"/>
    <w:rsid w:val="002D6BA0"/>
    <w:rsid w:val="002D6F88"/>
    <w:rsid w:val="002D704A"/>
    <w:rsid w:val="002D7E45"/>
    <w:rsid w:val="002E01EC"/>
    <w:rsid w:val="002E09D1"/>
    <w:rsid w:val="002E3042"/>
    <w:rsid w:val="002E322C"/>
    <w:rsid w:val="002E39CF"/>
    <w:rsid w:val="002E5A3D"/>
    <w:rsid w:val="002E703F"/>
    <w:rsid w:val="002F065F"/>
    <w:rsid w:val="002F0771"/>
    <w:rsid w:val="002F1516"/>
    <w:rsid w:val="002F1CD1"/>
    <w:rsid w:val="002F2BAA"/>
    <w:rsid w:val="002F4F5C"/>
    <w:rsid w:val="002F557C"/>
    <w:rsid w:val="002F5BA2"/>
    <w:rsid w:val="002F5D2D"/>
    <w:rsid w:val="002F6315"/>
    <w:rsid w:val="002F71E4"/>
    <w:rsid w:val="002F73E8"/>
    <w:rsid w:val="002F7D83"/>
    <w:rsid w:val="0030018A"/>
    <w:rsid w:val="003001C1"/>
    <w:rsid w:val="00300A61"/>
    <w:rsid w:val="00301852"/>
    <w:rsid w:val="0030238E"/>
    <w:rsid w:val="0030351F"/>
    <w:rsid w:val="00303AE6"/>
    <w:rsid w:val="0030440A"/>
    <w:rsid w:val="003046FD"/>
    <w:rsid w:val="00304B78"/>
    <w:rsid w:val="00305EBA"/>
    <w:rsid w:val="00306660"/>
    <w:rsid w:val="00306C7C"/>
    <w:rsid w:val="00310C97"/>
    <w:rsid w:val="0031152A"/>
    <w:rsid w:val="003125AD"/>
    <w:rsid w:val="00313392"/>
    <w:rsid w:val="00313DDD"/>
    <w:rsid w:val="00314D8C"/>
    <w:rsid w:val="00315376"/>
    <w:rsid w:val="0031694C"/>
    <w:rsid w:val="0031743F"/>
    <w:rsid w:val="00317AEE"/>
    <w:rsid w:val="00320395"/>
    <w:rsid w:val="00320D8E"/>
    <w:rsid w:val="003215E4"/>
    <w:rsid w:val="00321BDA"/>
    <w:rsid w:val="003227DF"/>
    <w:rsid w:val="00322B5F"/>
    <w:rsid w:val="00323BE9"/>
    <w:rsid w:val="00324CC5"/>
    <w:rsid w:val="003253D6"/>
    <w:rsid w:val="003254AA"/>
    <w:rsid w:val="0033008F"/>
    <w:rsid w:val="003303F5"/>
    <w:rsid w:val="00330B9E"/>
    <w:rsid w:val="00331310"/>
    <w:rsid w:val="00331E6A"/>
    <w:rsid w:val="00332FEC"/>
    <w:rsid w:val="003359A5"/>
    <w:rsid w:val="00335C0A"/>
    <w:rsid w:val="00336E65"/>
    <w:rsid w:val="003374E5"/>
    <w:rsid w:val="00337A5E"/>
    <w:rsid w:val="003400E9"/>
    <w:rsid w:val="00340CF5"/>
    <w:rsid w:val="00341A24"/>
    <w:rsid w:val="00341F84"/>
    <w:rsid w:val="0034202E"/>
    <w:rsid w:val="003425B5"/>
    <w:rsid w:val="00344983"/>
    <w:rsid w:val="00344D13"/>
    <w:rsid w:val="00345949"/>
    <w:rsid w:val="00350C28"/>
    <w:rsid w:val="00350DA4"/>
    <w:rsid w:val="00353180"/>
    <w:rsid w:val="003532A3"/>
    <w:rsid w:val="00353A49"/>
    <w:rsid w:val="00353D8F"/>
    <w:rsid w:val="003555E7"/>
    <w:rsid w:val="00357809"/>
    <w:rsid w:val="00361687"/>
    <w:rsid w:val="0036282A"/>
    <w:rsid w:val="0036332B"/>
    <w:rsid w:val="0036409C"/>
    <w:rsid w:val="003640DF"/>
    <w:rsid w:val="00365676"/>
    <w:rsid w:val="00365D3B"/>
    <w:rsid w:val="00366850"/>
    <w:rsid w:val="00366AE9"/>
    <w:rsid w:val="00366E28"/>
    <w:rsid w:val="00366EB7"/>
    <w:rsid w:val="00367F4C"/>
    <w:rsid w:val="00371872"/>
    <w:rsid w:val="00374A5F"/>
    <w:rsid w:val="003757D4"/>
    <w:rsid w:val="00376C96"/>
    <w:rsid w:val="00377892"/>
    <w:rsid w:val="0038012E"/>
    <w:rsid w:val="0038102F"/>
    <w:rsid w:val="00381345"/>
    <w:rsid w:val="00381546"/>
    <w:rsid w:val="00381A0F"/>
    <w:rsid w:val="00381F4B"/>
    <w:rsid w:val="003829FC"/>
    <w:rsid w:val="0038326C"/>
    <w:rsid w:val="00383671"/>
    <w:rsid w:val="003846C0"/>
    <w:rsid w:val="00390B93"/>
    <w:rsid w:val="00391C2E"/>
    <w:rsid w:val="00392E7F"/>
    <w:rsid w:val="003930AA"/>
    <w:rsid w:val="003949EE"/>
    <w:rsid w:val="00396A78"/>
    <w:rsid w:val="003A06D5"/>
    <w:rsid w:val="003A0C1E"/>
    <w:rsid w:val="003A145D"/>
    <w:rsid w:val="003A6C45"/>
    <w:rsid w:val="003A6DBB"/>
    <w:rsid w:val="003B0361"/>
    <w:rsid w:val="003B05DE"/>
    <w:rsid w:val="003B0A56"/>
    <w:rsid w:val="003B1DE4"/>
    <w:rsid w:val="003B1E7F"/>
    <w:rsid w:val="003B237E"/>
    <w:rsid w:val="003B4CDA"/>
    <w:rsid w:val="003B7D89"/>
    <w:rsid w:val="003B7E97"/>
    <w:rsid w:val="003C0811"/>
    <w:rsid w:val="003C376E"/>
    <w:rsid w:val="003C3A6D"/>
    <w:rsid w:val="003C42B1"/>
    <w:rsid w:val="003C4D77"/>
    <w:rsid w:val="003C5C12"/>
    <w:rsid w:val="003C6881"/>
    <w:rsid w:val="003C7D05"/>
    <w:rsid w:val="003D172C"/>
    <w:rsid w:val="003D29C7"/>
    <w:rsid w:val="003D36BB"/>
    <w:rsid w:val="003D3CEF"/>
    <w:rsid w:val="003D4BB7"/>
    <w:rsid w:val="003D63CF"/>
    <w:rsid w:val="003E0C6A"/>
    <w:rsid w:val="003E347E"/>
    <w:rsid w:val="003E3533"/>
    <w:rsid w:val="003E3B0E"/>
    <w:rsid w:val="003E3F28"/>
    <w:rsid w:val="003E492E"/>
    <w:rsid w:val="003E5419"/>
    <w:rsid w:val="003E542F"/>
    <w:rsid w:val="003E5507"/>
    <w:rsid w:val="003E5C0B"/>
    <w:rsid w:val="003E6953"/>
    <w:rsid w:val="003E73D4"/>
    <w:rsid w:val="003F0143"/>
    <w:rsid w:val="003F0257"/>
    <w:rsid w:val="003F15F5"/>
    <w:rsid w:val="003F192A"/>
    <w:rsid w:val="003F3B06"/>
    <w:rsid w:val="003F457D"/>
    <w:rsid w:val="003F50BC"/>
    <w:rsid w:val="003F5745"/>
    <w:rsid w:val="003F64D6"/>
    <w:rsid w:val="003F6F6B"/>
    <w:rsid w:val="003F6FCD"/>
    <w:rsid w:val="00400EE6"/>
    <w:rsid w:val="00404F0B"/>
    <w:rsid w:val="004054BB"/>
    <w:rsid w:val="004057DC"/>
    <w:rsid w:val="00405E94"/>
    <w:rsid w:val="004103D9"/>
    <w:rsid w:val="00410FDB"/>
    <w:rsid w:val="004110E0"/>
    <w:rsid w:val="004114EF"/>
    <w:rsid w:val="004132BA"/>
    <w:rsid w:val="0041343D"/>
    <w:rsid w:val="00413459"/>
    <w:rsid w:val="00414151"/>
    <w:rsid w:val="004151FD"/>
    <w:rsid w:val="00416A91"/>
    <w:rsid w:val="00416D75"/>
    <w:rsid w:val="00420D58"/>
    <w:rsid w:val="004212C2"/>
    <w:rsid w:val="004219DB"/>
    <w:rsid w:val="00421EA5"/>
    <w:rsid w:val="004220A7"/>
    <w:rsid w:val="00423A5E"/>
    <w:rsid w:val="00423B78"/>
    <w:rsid w:val="00424097"/>
    <w:rsid w:val="0042520E"/>
    <w:rsid w:val="00425750"/>
    <w:rsid w:val="00425A11"/>
    <w:rsid w:val="00427245"/>
    <w:rsid w:val="00427BC4"/>
    <w:rsid w:val="004300C2"/>
    <w:rsid w:val="0043021E"/>
    <w:rsid w:val="00430F17"/>
    <w:rsid w:val="004316E7"/>
    <w:rsid w:val="00431756"/>
    <w:rsid w:val="00431D34"/>
    <w:rsid w:val="00433F61"/>
    <w:rsid w:val="00435942"/>
    <w:rsid w:val="0043673D"/>
    <w:rsid w:val="004368CF"/>
    <w:rsid w:val="00437A3D"/>
    <w:rsid w:val="00437C4D"/>
    <w:rsid w:val="00440718"/>
    <w:rsid w:val="00441031"/>
    <w:rsid w:val="004410B9"/>
    <w:rsid w:val="00441634"/>
    <w:rsid w:val="00442521"/>
    <w:rsid w:val="0044309D"/>
    <w:rsid w:val="00444C79"/>
    <w:rsid w:val="004454F9"/>
    <w:rsid w:val="0044602D"/>
    <w:rsid w:val="0044702B"/>
    <w:rsid w:val="0044789D"/>
    <w:rsid w:val="0045142F"/>
    <w:rsid w:val="00453105"/>
    <w:rsid w:val="00453622"/>
    <w:rsid w:val="0045365F"/>
    <w:rsid w:val="00453A7A"/>
    <w:rsid w:val="00455E0C"/>
    <w:rsid w:val="004578FA"/>
    <w:rsid w:val="00460886"/>
    <w:rsid w:val="004610AA"/>
    <w:rsid w:val="00462A20"/>
    <w:rsid w:val="00463562"/>
    <w:rsid w:val="00464FB6"/>
    <w:rsid w:val="004653E5"/>
    <w:rsid w:val="004668AF"/>
    <w:rsid w:val="00467877"/>
    <w:rsid w:val="00470795"/>
    <w:rsid w:val="00470B56"/>
    <w:rsid w:val="00472149"/>
    <w:rsid w:val="0047251E"/>
    <w:rsid w:val="00472E9C"/>
    <w:rsid w:val="004738B8"/>
    <w:rsid w:val="004758A5"/>
    <w:rsid w:val="00475AD6"/>
    <w:rsid w:val="00475CF7"/>
    <w:rsid w:val="00475D7A"/>
    <w:rsid w:val="004761ED"/>
    <w:rsid w:val="00476351"/>
    <w:rsid w:val="00481848"/>
    <w:rsid w:val="00482AA6"/>
    <w:rsid w:val="004839E0"/>
    <w:rsid w:val="00485F1D"/>
    <w:rsid w:val="004865A7"/>
    <w:rsid w:val="00486F67"/>
    <w:rsid w:val="00487D07"/>
    <w:rsid w:val="00487E99"/>
    <w:rsid w:val="004903B8"/>
    <w:rsid w:val="00492939"/>
    <w:rsid w:val="004943B5"/>
    <w:rsid w:val="00494AC1"/>
    <w:rsid w:val="00494E07"/>
    <w:rsid w:val="00494FCD"/>
    <w:rsid w:val="004959DC"/>
    <w:rsid w:val="0049689B"/>
    <w:rsid w:val="004976CE"/>
    <w:rsid w:val="004A0269"/>
    <w:rsid w:val="004A0553"/>
    <w:rsid w:val="004A09A1"/>
    <w:rsid w:val="004A18A0"/>
    <w:rsid w:val="004A266C"/>
    <w:rsid w:val="004A33D8"/>
    <w:rsid w:val="004A3F4C"/>
    <w:rsid w:val="004A4314"/>
    <w:rsid w:val="004A6B20"/>
    <w:rsid w:val="004A7304"/>
    <w:rsid w:val="004B54CE"/>
    <w:rsid w:val="004B5753"/>
    <w:rsid w:val="004B5CB5"/>
    <w:rsid w:val="004B5DE1"/>
    <w:rsid w:val="004C0169"/>
    <w:rsid w:val="004C0D8E"/>
    <w:rsid w:val="004C202F"/>
    <w:rsid w:val="004C2E9F"/>
    <w:rsid w:val="004C3CFA"/>
    <w:rsid w:val="004C4A2F"/>
    <w:rsid w:val="004C6ADE"/>
    <w:rsid w:val="004C799A"/>
    <w:rsid w:val="004D1372"/>
    <w:rsid w:val="004D1F1F"/>
    <w:rsid w:val="004D2B8D"/>
    <w:rsid w:val="004D431F"/>
    <w:rsid w:val="004D540A"/>
    <w:rsid w:val="004D5CB0"/>
    <w:rsid w:val="004D631D"/>
    <w:rsid w:val="004D6756"/>
    <w:rsid w:val="004D6AEC"/>
    <w:rsid w:val="004D6D2F"/>
    <w:rsid w:val="004D7D7A"/>
    <w:rsid w:val="004E180F"/>
    <w:rsid w:val="004E23B3"/>
    <w:rsid w:val="004E2638"/>
    <w:rsid w:val="004E2867"/>
    <w:rsid w:val="004E32F9"/>
    <w:rsid w:val="004E3484"/>
    <w:rsid w:val="004E34CB"/>
    <w:rsid w:val="004E38BF"/>
    <w:rsid w:val="004E488B"/>
    <w:rsid w:val="004E4F48"/>
    <w:rsid w:val="004F0336"/>
    <w:rsid w:val="004F1747"/>
    <w:rsid w:val="004F2D1B"/>
    <w:rsid w:val="004F2EC3"/>
    <w:rsid w:val="004F33E1"/>
    <w:rsid w:val="004F402F"/>
    <w:rsid w:val="004F5A2D"/>
    <w:rsid w:val="00500281"/>
    <w:rsid w:val="00500E9F"/>
    <w:rsid w:val="0050140C"/>
    <w:rsid w:val="00501779"/>
    <w:rsid w:val="005018B6"/>
    <w:rsid w:val="005033C0"/>
    <w:rsid w:val="00504070"/>
    <w:rsid w:val="0050418D"/>
    <w:rsid w:val="00506EFC"/>
    <w:rsid w:val="0050763C"/>
    <w:rsid w:val="00512A28"/>
    <w:rsid w:val="00512CC2"/>
    <w:rsid w:val="00512D62"/>
    <w:rsid w:val="005141AC"/>
    <w:rsid w:val="0051427B"/>
    <w:rsid w:val="0051438C"/>
    <w:rsid w:val="00515633"/>
    <w:rsid w:val="005159E4"/>
    <w:rsid w:val="00516BC3"/>
    <w:rsid w:val="005175EF"/>
    <w:rsid w:val="005217AD"/>
    <w:rsid w:val="00521805"/>
    <w:rsid w:val="00521EF3"/>
    <w:rsid w:val="00523C16"/>
    <w:rsid w:val="005248E4"/>
    <w:rsid w:val="00524B91"/>
    <w:rsid w:val="005258A3"/>
    <w:rsid w:val="00526D25"/>
    <w:rsid w:val="00526D72"/>
    <w:rsid w:val="0052705A"/>
    <w:rsid w:val="005308E4"/>
    <w:rsid w:val="00531DB2"/>
    <w:rsid w:val="00532FDE"/>
    <w:rsid w:val="0053406C"/>
    <w:rsid w:val="00534E15"/>
    <w:rsid w:val="0053556D"/>
    <w:rsid w:val="00535F52"/>
    <w:rsid w:val="00536287"/>
    <w:rsid w:val="00537118"/>
    <w:rsid w:val="00537EE4"/>
    <w:rsid w:val="00542C34"/>
    <w:rsid w:val="00543366"/>
    <w:rsid w:val="00544774"/>
    <w:rsid w:val="00547059"/>
    <w:rsid w:val="00547EE6"/>
    <w:rsid w:val="00550382"/>
    <w:rsid w:val="00550F83"/>
    <w:rsid w:val="00551E60"/>
    <w:rsid w:val="005529F9"/>
    <w:rsid w:val="005535E1"/>
    <w:rsid w:val="00553CE3"/>
    <w:rsid w:val="00555C0E"/>
    <w:rsid w:val="005569F3"/>
    <w:rsid w:val="00561058"/>
    <w:rsid w:val="00563371"/>
    <w:rsid w:val="00563411"/>
    <w:rsid w:val="00563D78"/>
    <w:rsid w:val="00564596"/>
    <w:rsid w:val="0056654D"/>
    <w:rsid w:val="00566825"/>
    <w:rsid w:val="00566F63"/>
    <w:rsid w:val="00567FE8"/>
    <w:rsid w:val="005705E4"/>
    <w:rsid w:val="00571EAB"/>
    <w:rsid w:val="005731E2"/>
    <w:rsid w:val="005733C9"/>
    <w:rsid w:val="005734DC"/>
    <w:rsid w:val="00573A3C"/>
    <w:rsid w:val="00573E2E"/>
    <w:rsid w:val="00574A4B"/>
    <w:rsid w:val="005765C4"/>
    <w:rsid w:val="0058208F"/>
    <w:rsid w:val="005827D8"/>
    <w:rsid w:val="00582DED"/>
    <w:rsid w:val="0058359E"/>
    <w:rsid w:val="005836F4"/>
    <w:rsid w:val="00584EED"/>
    <w:rsid w:val="005856BF"/>
    <w:rsid w:val="00586318"/>
    <w:rsid w:val="0059016E"/>
    <w:rsid w:val="00590B57"/>
    <w:rsid w:val="00593513"/>
    <w:rsid w:val="00593D76"/>
    <w:rsid w:val="00594037"/>
    <w:rsid w:val="00595CF4"/>
    <w:rsid w:val="005A0777"/>
    <w:rsid w:val="005A1A97"/>
    <w:rsid w:val="005A25C1"/>
    <w:rsid w:val="005A2C43"/>
    <w:rsid w:val="005A48E8"/>
    <w:rsid w:val="005A4BBD"/>
    <w:rsid w:val="005A5EF9"/>
    <w:rsid w:val="005A5F07"/>
    <w:rsid w:val="005A64C3"/>
    <w:rsid w:val="005A73EE"/>
    <w:rsid w:val="005B0848"/>
    <w:rsid w:val="005B225F"/>
    <w:rsid w:val="005B2C72"/>
    <w:rsid w:val="005B4285"/>
    <w:rsid w:val="005B455D"/>
    <w:rsid w:val="005B4DB1"/>
    <w:rsid w:val="005B4F36"/>
    <w:rsid w:val="005B6942"/>
    <w:rsid w:val="005B6A9F"/>
    <w:rsid w:val="005B6B91"/>
    <w:rsid w:val="005C0AE7"/>
    <w:rsid w:val="005C20F9"/>
    <w:rsid w:val="005C25F4"/>
    <w:rsid w:val="005C28E6"/>
    <w:rsid w:val="005C65D8"/>
    <w:rsid w:val="005C785E"/>
    <w:rsid w:val="005C7A1C"/>
    <w:rsid w:val="005D0436"/>
    <w:rsid w:val="005D07DE"/>
    <w:rsid w:val="005D082A"/>
    <w:rsid w:val="005D2D9E"/>
    <w:rsid w:val="005D4479"/>
    <w:rsid w:val="005D44CB"/>
    <w:rsid w:val="005D5903"/>
    <w:rsid w:val="005E1289"/>
    <w:rsid w:val="005E1904"/>
    <w:rsid w:val="005E279F"/>
    <w:rsid w:val="005E2812"/>
    <w:rsid w:val="005E2BA6"/>
    <w:rsid w:val="005E354B"/>
    <w:rsid w:val="005E408B"/>
    <w:rsid w:val="005E5062"/>
    <w:rsid w:val="005E66E3"/>
    <w:rsid w:val="005F1884"/>
    <w:rsid w:val="005F1885"/>
    <w:rsid w:val="005F1E34"/>
    <w:rsid w:val="005F2434"/>
    <w:rsid w:val="005F401D"/>
    <w:rsid w:val="005F43E4"/>
    <w:rsid w:val="005F4BB4"/>
    <w:rsid w:val="005F545C"/>
    <w:rsid w:val="005F553C"/>
    <w:rsid w:val="005F6092"/>
    <w:rsid w:val="005F74D1"/>
    <w:rsid w:val="0060109E"/>
    <w:rsid w:val="00601444"/>
    <w:rsid w:val="00602196"/>
    <w:rsid w:val="00602ACF"/>
    <w:rsid w:val="00603320"/>
    <w:rsid w:val="0060367A"/>
    <w:rsid w:val="00604B8C"/>
    <w:rsid w:val="006052E4"/>
    <w:rsid w:val="006060E4"/>
    <w:rsid w:val="0060649E"/>
    <w:rsid w:val="0060663F"/>
    <w:rsid w:val="006079A2"/>
    <w:rsid w:val="00607DCE"/>
    <w:rsid w:val="00610CF9"/>
    <w:rsid w:val="00611DE2"/>
    <w:rsid w:val="0061267D"/>
    <w:rsid w:val="00612AA8"/>
    <w:rsid w:val="00614B38"/>
    <w:rsid w:val="00615A04"/>
    <w:rsid w:val="0061725F"/>
    <w:rsid w:val="006207DA"/>
    <w:rsid w:val="006214EB"/>
    <w:rsid w:val="00625B2D"/>
    <w:rsid w:val="00630AFA"/>
    <w:rsid w:val="00631D8C"/>
    <w:rsid w:val="006337FC"/>
    <w:rsid w:val="00634640"/>
    <w:rsid w:val="00635E18"/>
    <w:rsid w:val="00636EC7"/>
    <w:rsid w:val="00637C5D"/>
    <w:rsid w:val="00637D82"/>
    <w:rsid w:val="006400F1"/>
    <w:rsid w:val="006414D8"/>
    <w:rsid w:val="0064194D"/>
    <w:rsid w:val="006419B9"/>
    <w:rsid w:val="00642C26"/>
    <w:rsid w:val="0064474B"/>
    <w:rsid w:val="00644A97"/>
    <w:rsid w:val="006466BB"/>
    <w:rsid w:val="0064766A"/>
    <w:rsid w:val="006504A0"/>
    <w:rsid w:val="006504F6"/>
    <w:rsid w:val="006544AE"/>
    <w:rsid w:val="006566AC"/>
    <w:rsid w:val="006577D9"/>
    <w:rsid w:val="0066123F"/>
    <w:rsid w:val="00662425"/>
    <w:rsid w:val="00662A55"/>
    <w:rsid w:val="00663C39"/>
    <w:rsid w:val="00663E43"/>
    <w:rsid w:val="00664127"/>
    <w:rsid w:val="0066413F"/>
    <w:rsid w:val="00664156"/>
    <w:rsid w:val="00664E8F"/>
    <w:rsid w:val="0066789F"/>
    <w:rsid w:val="006678F8"/>
    <w:rsid w:val="00667B32"/>
    <w:rsid w:val="00667FD2"/>
    <w:rsid w:val="006701BC"/>
    <w:rsid w:val="006703D6"/>
    <w:rsid w:val="006705DB"/>
    <w:rsid w:val="006708D1"/>
    <w:rsid w:val="00670AF1"/>
    <w:rsid w:val="006724B1"/>
    <w:rsid w:val="00672665"/>
    <w:rsid w:val="00673447"/>
    <w:rsid w:val="00674F3B"/>
    <w:rsid w:val="00674F7E"/>
    <w:rsid w:val="00675DBF"/>
    <w:rsid w:val="00676ACB"/>
    <w:rsid w:val="00676D80"/>
    <w:rsid w:val="006800D1"/>
    <w:rsid w:val="00681674"/>
    <w:rsid w:val="006818C0"/>
    <w:rsid w:val="00682693"/>
    <w:rsid w:val="006844E3"/>
    <w:rsid w:val="006846F4"/>
    <w:rsid w:val="00685476"/>
    <w:rsid w:val="00685A3D"/>
    <w:rsid w:val="00690C21"/>
    <w:rsid w:val="00690EEE"/>
    <w:rsid w:val="0069131B"/>
    <w:rsid w:val="00691544"/>
    <w:rsid w:val="00692195"/>
    <w:rsid w:val="006921C3"/>
    <w:rsid w:val="00692519"/>
    <w:rsid w:val="00692604"/>
    <w:rsid w:val="006932F8"/>
    <w:rsid w:val="00693A14"/>
    <w:rsid w:val="00694A33"/>
    <w:rsid w:val="006958F1"/>
    <w:rsid w:val="00695984"/>
    <w:rsid w:val="0069651F"/>
    <w:rsid w:val="00696FE3"/>
    <w:rsid w:val="0069715A"/>
    <w:rsid w:val="00697D06"/>
    <w:rsid w:val="006A051F"/>
    <w:rsid w:val="006A0853"/>
    <w:rsid w:val="006A0F97"/>
    <w:rsid w:val="006A1A66"/>
    <w:rsid w:val="006A2BED"/>
    <w:rsid w:val="006A2CDB"/>
    <w:rsid w:val="006A362E"/>
    <w:rsid w:val="006A3F69"/>
    <w:rsid w:val="006A75DA"/>
    <w:rsid w:val="006A7AB6"/>
    <w:rsid w:val="006B0AF2"/>
    <w:rsid w:val="006B0EEF"/>
    <w:rsid w:val="006B1B5F"/>
    <w:rsid w:val="006B318E"/>
    <w:rsid w:val="006B3B11"/>
    <w:rsid w:val="006B443A"/>
    <w:rsid w:val="006B4794"/>
    <w:rsid w:val="006B4A23"/>
    <w:rsid w:val="006B559F"/>
    <w:rsid w:val="006B5692"/>
    <w:rsid w:val="006B6188"/>
    <w:rsid w:val="006B68AF"/>
    <w:rsid w:val="006C03F7"/>
    <w:rsid w:val="006C2107"/>
    <w:rsid w:val="006C2181"/>
    <w:rsid w:val="006C2CAB"/>
    <w:rsid w:val="006C3413"/>
    <w:rsid w:val="006C42F1"/>
    <w:rsid w:val="006C4BCA"/>
    <w:rsid w:val="006D2ABC"/>
    <w:rsid w:val="006D2EA5"/>
    <w:rsid w:val="006D3819"/>
    <w:rsid w:val="006D3F4C"/>
    <w:rsid w:val="006D55E1"/>
    <w:rsid w:val="006D6472"/>
    <w:rsid w:val="006E0545"/>
    <w:rsid w:val="006E18BE"/>
    <w:rsid w:val="006E2717"/>
    <w:rsid w:val="006E348C"/>
    <w:rsid w:val="006E397C"/>
    <w:rsid w:val="006E3EC7"/>
    <w:rsid w:val="006E4F75"/>
    <w:rsid w:val="006E5424"/>
    <w:rsid w:val="006E5F8E"/>
    <w:rsid w:val="006F075A"/>
    <w:rsid w:val="006F087C"/>
    <w:rsid w:val="006F1412"/>
    <w:rsid w:val="006F1B9C"/>
    <w:rsid w:val="006F388E"/>
    <w:rsid w:val="006F513A"/>
    <w:rsid w:val="006F5482"/>
    <w:rsid w:val="006F57AA"/>
    <w:rsid w:val="006F57EF"/>
    <w:rsid w:val="006F58EB"/>
    <w:rsid w:val="006F70A4"/>
    <w:rsid w:val="006F7BC5"/>
    <w:rsid w:val="00701615"/>
    <w:rsid w:val="00701691"/>
    <w:rsid w:val="00701C49"/>
    <w:rsid w:val="00704330"/>
    <w:rsid w:val="00704F95"/>
    <w:rsid w:val="007066B5"/>
    <w:rsid w:val="00706F9A"/>
    <w:rsid w:val="00706FAD"/>
    <w:rsid w:val="00710D0E"/>
    <w:rsid w:val="00710DCF"/>
    <w:rsid w:val="00711C0A"/>
    <w:rsid w:val="007128DC"/>
    <w:rsid w:val="00712F65"/>
    <w:rsid w:val="00713260"/>
    <w:rsid w:val="00714670"/>
    <w:rsid w:val="00715862"/>
    <w:rsid w:val="00715BC1"/>
    <w:rsid w:val="007160CB"/>
    <w:rsid w:val="00716749"/>
    <w:rsid w:val="00716B81"/>
    <w:rsid w:val="00717A41"/>
    <w:rsid w:val="0072282A"/>
    <w:rsid w:val="007239FF"/>
    <w:rsid w:val="00723B8E"/>
    <w:rsid w:val="0072439C"/>
    <w:rsid w:val="007252D6"/>
    <w:rsid w:val="00725350"/>
    <w:rsid w:val="00726040"/>
    <w:rsid w:val="00726430"/>
    <w:rsid w:val="00726624"/>
    <w:rsid w:val="00726E62"/>
    <w:rsid w:val="007274C1"/>
    <w:rsid w:val="0072794C"/>
    <w:rsid w:val="007302C3"/>
    <w:rsid w:val="00730331"/>
    <w:rsid w:val="007305E0"/>
    <w:rsid w:val="007309B5"/>
    <w:rsid w:val="00732CED"/>
    <w:rsid w:val="007337F4"/>
    <w:rsid w:val="00733DAE"/>
    <w:rsid w:val="0073583E"/>
    <w:rsid w:val="00735EC3"/>
    <w:rsid w:val="0073621A"/>
    <w:rsid w:val="007373F7"/>
    <w:rsid w:val="007375A5"/>
    <w:rsid w:val="007376F1"/>
    <w:rsid w:val="00740A4A"/>
    <w:rsid w:val="0074270E"/>
    <w:rsid w:val="00742A2A"/>
    <w:rsid w:val="00743B75"/>
    <w:rsid w:val="0074533B"/>
    <w:rsid w:val="0074539B"/>
    <w:rsid w:val="0074548D"/>
    <w:rsid w:val="00745E76"/>
    <w:rsid w:val="007464C6"/>
    <w:rsid w:val="00746619"/>
    <w:rsid w:val="00746C0A"/>
    <w:rsid w:val="00747058"/>
    <w:rsid w:val="007502D2"/>
    <w:rsid w:val="007533D2"/>
    <w:rsid w:val="007576BD"/>
    <w:rsid w:val="007606D8"/>
    <w:rsid w:val="0076109D"/>
    <w:rsid w:val="0076124C"/>
    <w:rsid w:val="007613D8"/>
    <w:rsid w:val="00763625"/>
    <w:rsid w:val="00765016"/>
    <w:rsid w:val="00765F68"/>
    <w:rsid w:val="007662BE"/>
    <w:rsid w:val="00766A24"/>
    <w:rsid w:val="0076712E"/>
    <w:rsid w:val="007677CF"/>
    <w:rsid w:val="00770723"/>
    <w:rsid w:val="00771E42"/>
    <w:rsid w:val="00771F19"/>
    <w:rsid w:val="007730FE"/>
    <w:rsid w:val="0077472B"/>
    <w:rsid w:val="00775553"/>
    <w:rsid w:val="007758FC"/>
    <w:rsid w:val="00775DD6"/>
    <w:rsid w:val="007776A4"/>
    <w:rsid w:val="00780785"/>
    <w:rsid w:val="00780980"/>
    <w:rsid w:val="00780D89"/>
    <w:rsid w:val="00781133"/>
    <w:rsid w:val="00782000"/>
    <w:rsid w:val="007831C1"/>
    <w:rsid w:val="007839C1"/>
    <w:rsid w:val="00783E97"/>
    <w:rsid w:val="007853BF"/>
    <w:rsid w:val="00786C22"/>
    <w:rsid w:val="00786D47"/>
    <w:rsid w:val="0078701D"/>
    <w:rsid w:val="0079000D"/>
    <w:rsid w:val="00790BA7"/>
    <w:rsid w:val="0079362F"/>
    <w:rsid w:val="00793BEA"/>
    <w:rsid w:val="00793CAD"/>
    <w:rsid w:val="00793E07"/>
    <w:rsid w:val="007942E0"/>
    <w:rsid w:val="00794692"/>
    <w:rsid w:val="007961EA"/>
    <w:rsid w:val="0079705A"/>
    <w:rsid w:val="007A18A1"/>
    <w:rsid w:val="007A2C23"/>
    <w:rsid w:val="007A3224"/>
    <w:rsid w:val="007A3BF0"/>
    <w:rsid w:val="007A4D1C"/>
    <w:rsid w:val="007A504F"/>
    <w:rsid w:val="007A6E71"/>
    <w:rsid w:val="007A6F59"/>
    <w:rsid w:val="007B0E82"/>
    <w:rsid w:val="007B1F55"/>
    <w:rsid w:val="007B3604"/>
    <w:rsid w:val="007B3884"/>
    <w:rsid w:val="007B444A"/>
    <w:rsid w:val="007B4AE8"/>
    <w:rsid w:val="007B4FC3"/>
    <w:rsid w:val="007B583E"/>
    <w:rsid w:val="007B59A9"/>
    <w:rsid w:val="007B66EE"/>
    <w:rsid w:val="007B729B"/>
    <w:rsid w:val="007B7981"/>
    <w:rsid w:val="007C01A2"/>
    <w:rsid w:val="007C0941"/>
    <w:rsid w:val="007C2B0E"/>
    <w:rsid w:val="007C2D59"/>
    <w:rsid w:val="007C461C"/>
    <w:rsid w:val="007C4C11"/>
    <w:rsid w:val="007C4D2C"/>
    <w:rsid w:val="007C4EA7"/>
    <w:rsid w:val="007C59EB"/>
    <w:rsid w:val="007C6527"/>
    <w:rsid w:val="007C6828"/>
    <w:rsid w:val="007C6C7A"/>
    <w:rsid w:val="007C7956"/>
    <w:rsid w:val="007C7E17"/>
    <w:rsid w:val="007D0397"/>
    <w:rsid w:val="007D1FC7"/>
    <w:rsid w:val="007D21C8"/>
    <w:rsid w:val="007D306B"/>
    <w:rsid w:val="007D3999"/>
    <w:rsid w:val="007D446D"/>
    <w:rsid w:val="007D5B2F"/>
    <w:rsid w:val="007D5B9E"/>
    <w:rsid w:val="007D64E5"/>
    <w:rsid w:val="007D6630"/>
    <w:rsid w:val="007D7DEF"/>
    <w:rsid w:val="007E04E4"/>
    <w:rsid w:val="007E0644"/>
    <w:rsid w:val="007E1A92"/>
    <w:rsid w:val="007E259A"/>
    <w:rsid w:val="007E2C92"/>
    <w:rsid w:val="007E396B"/>
    <w:rsid w:val="007E41B1"/>
    <w:rsid w:val="007F0A57"/>
    <w:rsid w:val="007F113F"/>
    <w:rsid w:val="007F1363"/>
    <w:rsid w:val="007F24B5"/>
    <w:rsid w:val="007F292B"/>
    <w:rsid w:val="007F2AE3"/>
    <w:rsid w:val="007F5326"/>
    <w:rsid w:val="007F56C1"/>
    <w:rsid w:val="007F5B13"/>
    <w:rsid w:val="007F7002"/>
    <w:rsid w:val="00800DD8"/>
    <w:rsid w:val="00800E9B"/>
    <w:rsid w:val="00801A5D"/>
    <w:rsid w:val="0080405B"/>
    <w:rsid w:val="00805154"/>
    <w:rsid w:val="00806603"/>
    <w:rsid w:val="008066D2"/>
    <w:rsid w:val="008074C9"/>
    <w:rsid w:val="00811FD3"/>
    <w:rsid w:val="00813171"/>
    <w:rsid w:val="008137FD"/>
    <w:rsid w:val="0081417E"/>
    <w:rsid w:val="00814B9A"/>
    <w:rsid w:val="00816E56"/>
    <w:rsid w:val="00820E75"/>
    <w:rsid w:val="008230F4"/>
    <w:rsid w:val="00823445"/>
    <w:rsid w:val="00825716"/>
    <w:rsid w:val="00826795"/>
    <w:rsid w:val="00830DCF"/>
    <w:rsid w:val="00832B11"/>
    <w:rsid w:val="00833F73"/>
    <w:rsid w:val="00834242"/>
    <w:rsid w:val="008348A7"/>
    <w:rsid w:val="0083589C"/>
    <w:rsid w:val="00835B81"/>
    <w:rsid w:val="00837090"/>
    <w:rsid w:val="00840CB8"/>
    <w:rsid w:val="00841498"/>
    <w:rsid w:val="008437EA"/>
    <w:rsid w:val="00843810"/>
    <w:rsid w:val="0084526A"/>
    <w:rsid w:val="0084760E"/>
    <w:rsid w:val="00847B7A"/>
    <w:rsid w:val="0085118B"/>
    <w:rsid w:val="00851240"/>
    <w:rsid w:val="00852596"/>
    <w:rsid w:val="00852D5B"/>
    <w:rsid w:val="00854615"/>
    <w:rsid w:val="00855502"/>
    <w:rsid w:val="008575F6"/>
    <w:rsid w:val="00857862"/>
    <w:rsid w:val="008578F3"/>
    <w:rsid w:val="00857B31"/>
    <w:rsid w:val="00861E82"/>
    <w:rsid w:val="00864165"/>
    <w:rsid w:val="0086474A"/>
    <w:rsid w:val="00864A8D"/>
    <w:rsid w:val="00865A6B"/>
    <w:rsid w:val="00866D81"/>
    <w:rsid w:val="008728F9"/>
    <w:rsid w:val="00873D8F"/>
    <w:rsid w:val="00873E7F"/>
    <w:rsid w:val="008750F7"/>
    <w:rsid w:val="008766B9"/>
    <w:rsid w:val="00876A89"/>
    <w:rsid w:val="00876B88"/>
    <w:rsid w:val="00876FE1"/>
    <w:rsid w:val="00877171"/>
    <w:rsid w:val="00880911"/>
    <w:rsid w:val="00880EC3"/>
    <w:rsid w:val="00881B0D"/>
    <w:rsid w:val="0088406B"/>
    <w:rsid w:val="008911A4"/>
    <w:rsid w:val="008919E4"/>
    <w:rsid w:val="00891F4D"/>
    <w:rsid w:val="00892A76"/>
    <w:rsid w:val="00892F7C"/>
    <w:rsid w:val="008959A7"/>
    <w:rsid w:val="00895A00"/>
    <w:rsid w:val="008A167A"/>
    <w:rsid w:val="008A2A42"/>
    <w:rsid w:val="008A3D14"/>
    <w:rsid w:val="008A4246"/>
    <w:rsid w:val="008A4DF3"/>
    <w:rsid w:val="008A5EB6"/>
    <w:rsid w:val="008A71D8"/>
    <w:rsid w:val="008A77CE"/>
    <w:rsid w:val="008A7D66"/>
    <w:rsid w:val="008B0F37"/>
    <w:rsid w:val="008B4A9B"/>
    <w:rsid w:val="008B5548"/>
    <w:rsid w:val="008B61D5"/>
    <w:rsid w:val="008C049A"/>
    <w:rsid w:val="008C06CC"/>
    <w:rsid w:val="008C31F3"/>
    <w:rsid w:val="008C65B1"/>
    <w:rsid w:val="008C697A"/>
    <w:rsid w:val="008C7150"/>
    <w:rsid w:val="008D0964"/>
    <w:rsid w:val="008D0ED6"/>
    <w:rsid w:val="008D1724"/>
    <w:rsid w:val="008D2BCF"/>
    <w:rsid w:val="008D349A"/>
    <w:rsid w:val="008D46BA"/>
    <w:rsid w:val="008D6416"/>
    <w:rsid w:val="008E0EF3"/>
    <w:rsid w:val="008E1096"/>
    <w:rsid w:val="008E185F"/>
    <w:rsid w:val="008E1A16"/>
    <w:rsid w:val="008E1D9B"/>
    <w:rsid w:val="008E1F62"/>
    <w:rsid w:val="008E3459"/>
    <w:rsid w:val="008E4214"/>
    <w:rsid w:val="008E4FA6"/>
    <w:rsid w:val="008E63D9"/>
    <w:rsid w:val="008E7362"/>
    <w:rsid w:val="008F00DD"/>
    <w:rsid w:val="008F0AF1"/>
    <w:rsid w:val="008F148C"/>
    <w:rsid w:val="008F1A4B"/>
    <w:rsid w:val="008F1E65"/>
    <w:rsid w:val="008F1F5F"/>
    <w:rsid w:val="008F332B"/>
    <w:rsid w:val="008F3805"/>
    <w:rsid w:val="008F51C6"/>
    <w:rsid w:val="008F640C"/>
    <w:rsid w:val="009002BD"/>
    <w:rsid w:val="009005AD"/>
    <w:rsid w:val="00900B40"/>
    <w:rsid w:val="00900DB7"/>
    <w:rsid w:val="00900E8E"/>
    <w:rsid w:val="00901030"/>
    <w:rsid w:val="00901A50"/>
    <w:rsid w:val="009025B8"/>
    <w:rsid w:val="00904082"/>
    <w:rsid w:val="00904673"/>
    <w:rsid w:val="00906D2D"/>
    <w:rsid w:val="0090792B"/>
    <w:rsid w:val="00907A20"/>
    <w:rsid w:val="00907FDB"/>
    <w:rsid w:val="0091333E"/>
    <w:rsid w:val="009135B0"/>
    <w:rsid w:val="00913737"/>
    <w:rsid w:val="0091440E"/>
    <w:rsid w:val="00914C90"/>
    <w:rsid w:val="00915577"/>
    <w:rsid w:val="009159C0"/>
    <w:rsid w:val="00916A08"/>
    <w:rsid w:val="00916FA8"/>
    <w:rsid w:val="0091734A"/>
    <w:rsid w:val="0092106F"/>
    <w:rsid w:val="0092175D"/>
    <w:rsid w:val="00921859"/>
    <w:rsid w:val="00923347"/>
    <w:rsid w:val="00924E3D"/>
    <w:rsid w:val="0092511E"/>
    <w:rsid w:val="0092547C"/>
    <w:rsid w:val="009273FF"/>
    <w:rsid w:val="00930930"/>
    <w:rsid w:val="00930F52"/>
    <w:rsid w:val="00932F5E"/>
    <w:rsid w:val="00933708"/>
    <w:rsid w:val="00933B05"/>
    <w:rsid w:val="00933E68"/>
    <w:rsid w:val="00933F06"/>
    <w:rsid w:val="0093484C"/>
    <w:rsid w:val="00934B7C"/>
    <w:rsid w:val="00935289"/>
    <w:rsid w:val="0093634F"/>
    <w:rsid w:val="00936B4C"/>
    <w:rsid w:val="00937437"/>
    <w:rsid w:val="00937CAE"/>
    <w:rsid w:val="009400A8"/>
    <w:rsid w:val="00941725"/>
    <w:rsid w:val="00942A61"/>
    <w:rsid w:val="00944795"/>
    <w:rsid w:val="009452EC"/>
    <w:rsid w:val="009468DD"/>
    <w:rsid w:val="009476CE"/>
    <w:rsid w:val="00947AB0"/>
    <w:rsid w:val="00951E2E"/>
    <w:rsid w:val="0095296D"/>
    <w:rsid w:val="00953609"/>
    <w:rsid w:val="00953761"/>
    <w:rsid w:val="00954C17"/>
    <w:rsid w:val="009566C1"/>
    <w:rsid w:val="00956AA5"/>
    <w:rsid w:val="00956B77"/>
    <w:rsid w:val="009625E9"/>
    <w:rsid w:val="00964390"/>
    <w:rsid w:val="00964CD7"/>
    <w:rsid w:val="00965964"/>
    <w:rsid w:val="00965E2B"/>
    <w:rsid w:val="00965F3C"/>
    <w:rsid w:val="0096621F"/>
    <w:rsid w:val="00970C8B"/>
    <w:rsid w:val="00970DE4"/>
    <w:rsid w:val="0097227F"/>
    <w:rsid w:val="0097281A"/>
    <w:rsid w:val="009735E6"/>
    <w:rsid w:val="009740BB"/>
    <w:rsid w:val="00974E17"/>
    <w:rsid w:val="00975EB7"/>
    <w:rsid w:val="009764E6"/>
    <w:rsid w:val="0097674D"/>
    <w:rsid w:val="00976A0D"/>
    <w:rsid w:val="00977E9B"/>
    <w:rsid w:val="00977FC4"/>
    <w:rsid w:val="009804BC"/>
    <w:rsid w:val="00982CF2"/>
    <w:rsid w:val="009837F3"/>
    <w:rsid w:val="00984534"/>
    <w:rsid w:val="00985A33"/>
    <w:rsid w:val="00986C43"/>
    <w:rsid w:val="00990EF6"/>
    <w:rsid w:val="0099308E"/>
    <w:rsid w:val="0099357B"/>
    <w:rsid w:val="009968E1"/>
    <w:rsid w:val="00996921"/>
    <w:rsid w:val="0099717D"/>
    <w:rsid w:val="009978B1"/>
    <w:rsid w:val="00997B15"/>
    <w:rsid w:val="009A01F1"/>
    <w:rsid w:val="009A0C8B"/>
    <w:rsid w:val="009A0E16"/>
    <w:rsid w:val="009A2247"/>
    <w:rsid w:val="009A3F7D"/>
    <w:rsid w:val="009A58AF"/>
    <w:rsid w:val="009A6EB4"/>
    <w:rsid w:val="009B0AF7"/>
    <w:rsid w:val="009B0EB6"/>
    <w:rsid w:val="009B18E6"/>
    <w:rsid w:val="009B270A"/>
    <w:rsid w:val="009B5EA8"/>
    <w:rsid w:val="009B732D"/>
    <w:rsid w:val="009B7C23"/>
    <w:rsid w:val="009B7E7F"/>
    <w:rsid w:val="009C06CB"/>
    <w:rsid w:val="009C12D7"/>
    <w:rsid w:val="009C149E"/>
    <w:rsid w:val="009C202E"/>
    <w:rsid w:val="009C30A2"/>
    <w:rsid w:val="009C35ED"/>
    <w:rsid w:val="009C3D94"/>
    <w:rsid w:val="009C3FE0"/>
    <w:rsid w:val="009C52B2"/>
    <w:rsid w:val="009C5379"/>
    <w:rsid w:val="009C782E"/>
    <w:rsid w:val="009C78BA"/>
    <w:rsid w:val="009D0437"/>
    <w:rsid w:val="009D0B88"/>
    <w:rsid w:val="009D0F20"/>
    <w:rsid w:val="009D43F8"/>
    <w:rsid w:val="009D52AE"/>
    <w:rsid w:val="009D5583"/>
    <w:rsid w:val="009D5D1D"/>
    <w:rsid w:val="009D65CA"/>
    <w:rsid w:val="009D73C8"/>
    <w:rsid w:val="009E0576"/>
    <w:rsid w:val="009E0841"/>
    <w:rsid w:val="009E3660"/>
    <w:rsid w:val="009E557D"/>
    <w:rsid w:val="009E576E"/>
    <w:rsid w:val="009E6D9E"/>
    <w:rsid w:val="009F0322"/>
    <w:rsid w:val="009F034C"/>
    <w:rsid w:val="009F2391"/>
    <w:rsid w:val="009F2E9D"/>
    <w:rsid w:val="009F35D3"/>
    <w:rsid w:val="009F37F0"/>
    <w:rsid w:val="009F3F81"/>
    <w:rsid w:val="009F400E"/>
    <w:rsid w:val="009F40A2"/>
    <w:rsid w:val="009F43F3"/>
    <w:rsid w:val="009F5777"/>
    <w:rsid w:val="009F78C7"/>
    <w:rsid w:val="009F7EB3"/>
    <w:rsid w:val="00A009DF"/>
    <w:rsid w:val="00A00F84"/>
    <w:rsid w:val="00A01196"/>
    <w:rsid w:val="00A01885"/>
    <w:rsid w:val="00A01E71"/>
    <w:rsid w:val="00A02134"/>
    <w:rsid w:val="00A02471"/>
    <w:rsid w:val="00A028F6"/>
    <w:rsid w:val="00A02B0B"/>
    <w:rsid w:val="00A02BED"/>
    <w:rsid w:val="00A03790"/>
    <w:rsid w:val="00A03A6A"/>
    <w:rsid w:val="00A041E2"/>
    <w:rsid w:val="00A04AA7"/>
    <w:rsid w:val="00A04ABA"/>
    <w:rsid w:val="00A04C45"/>
    <w:rsid w:val="00A06927"/>
    <w:rsid w:val="00A07FEB"/>
    <w:rsid w:val="00A11C02"/>
    <w:rsid w:val="00A1343A"/>
    <w:rsid w:val="00A13B11"/>
    <w:rsid w:val="00A1439B"/>
    <w:rsid w:val="00A15980"/>
    <w:rsid w:val="00A17238"/>
    <w:rsid w:val="00A17F20"/>
    <w:rsid w:val="00A20204"/>
    <w:rsid w:val="00A20666"/>
    <w:rsid w:val="00A216A6"/>
    <w:rsid w:val="00A22B0F"/>
    <w:rsid w:val="00A230AD"/>
    <w:rsid w:val="00A23292"/>
    <w:rsid w:val="00A24436"/>
    <w:rsid w:val="00A248D0"/>
    <w:rsid w:val="00A2541A"/>
    <w:rsid w:val="00A25862"/>
    <w:rsid w:val="00A30DA3"/>
    <w:rsid w:val="00A312EE"/>
    <w:rsid w:val="00A32A7B"/>
    <w:rsid w:val="00A32EEE"/>
    <w:rsid w:val="00A34DED"/>
    <w:rsid w:val="00A34E73"/>
    <w:rsid w:val="00A34E78"/>
    <w:rsid w:val="00A354F5"/>
    <w:rsid w:val="00A358CC"/>
    <w:rsid w:val="00A36733"/>
    <w:rsid w:val="00A36CB7"/>
    <w:rsid w:val="00A3747E"/>
    <w:rsid w:val="00A37A15"/>
    <w:rsid w:val="00A37DF9"/>
    <w:rsid w:val="00A40D9F"/>
    <w:rsid w:val="00A41D3B"/>
    <w:rsid w:val="00A42586"/>
    <w:rsid w:val="00A448CA"/>
    <w:rsid w:val="00A44D05"/>
    <w:rsid w:val="00A45DBC"/>
    <w:rsid w:val="00A45DE8"/>
    <w:rsid w:val="00A46CB3"/>
    <w:rsid w:val="00A50E3D"/>
    <w:rsid w:val="00A534F0"/>
    <w:rsid w:val="00A5373E"/>
    <w:rsid w:val="00A53B70"/>
    <w:rsid w:val="00A54265"/>
    <w:rsid w:val="00A545B3"/>
    <w:rsid w:val="00A60038"/>
    <w:rsid w:val="00A611A7"/>
    <w:rsid w:val="00A626FC"/>
    <w:rsid w:val="00A628FB"/>
    <w:rsid w:val="00A62C19"/>
    <w:rsid w:val="00A63C99"/>
    <w:rsid w:val="00A64413"/>
    <w:rsid w:val="00A64481"/>
    <w:rsid w:val="00A644EB"/>
    <w:rsid w:val="00A64D57"/>
    <w:rsid w:val="00A663FF"/>
    <w:rsid w:val="00A664D5"/>
    <w:rsid w:val="00A6741B"/>
    <w:rsid w:val="00A701AB"/>
    <w:rsid w:val="00A716B5"/>
    <w:rsid w:val="00A719A4"/>
    <w:rsid w:val="00A71B9E"/>
    <w:rsid w:val="00A7238A"/>
    <w:rsid w:val="00A72EF5"/>
    <w:rsid w:val="00A72F1A"/>
    <w:rsid w:val="00A73CFD"/>
    <w:rsid w:val="00A752A1"/>
    <w:rsid w:val="00A752EB"/>
    <w:rsid w:val="00A75CF9"/>
    <w:rsid w:val="00A75EF9"/>
    <w:rsid w:val="00A76714"/>
    <w:rsid w:val="00A76B74"/>
    <w:rsid w:val="00A77354"/>
    <w:rsid w:val="00A81991"/>
    <w:rsid w:val="00A81D35"/>
    <w:rsid w:val="00A821AC"/>
    <w:rsid w:val="00A8266E"/>
    <w:rsid w:val="00A84531"/>
    <w:rsid w:val="00A8617F"/>
    <w:rsid w:val="00A874E4"/>
    <w:rsid w:val="00A875C9"/>
    <w:rsid w:val="00A87969"/>
    <w:rsid w:val="00A905E9"/>
    <w:rsid w:val="00A90C03"/>
    <w:rsid w:val="00A936B8"/>
    <w:rsid w:val="00A940D1"/>
    <w:rsid w:val="00A9537B"/>
    <w:rsid w:val="00A953A7"/>
    <w:rsid w:val="00A9685A"/>
    <w:rsid w:val="00A96A7A"/>
    <w:rsid w:val="00A97490"/>
    <w:rsid w:val="00A979D8"/>
    <w:rsid w:val="00AA2523"/>
    <w:rsid w:val="00AA3F0A"/>
    <w:rsid w:val="00AA47B3"/>
    <w:rsid w:val="00AA5A32"/>
    <w:rsid w:val="00AA72C9"/>
    <w:rsid w:val="00AA74C0"/>
    <w:rsid w:val="00AB026D"/>
    <w:rsid w:val="00AB041B"/>
    <w:rsid w:val="00AB1347"/>
    <w:rsid w:val="00AB1478"/>
    <w:rsid w:val="00AB27DC"/>
    <w:rsid w:val="00AB2A0B"/>
    <w:rsid w:val="00AB2BB6"/>
    <w:rsid w:val="00AB3A26"/>
    <w:rsid w:val="00AB3A73"/>
    <w:rsid w:val="00AB439D"/>
    <w:rsid w:val="00AB5DAF"/>
    <w:rsid w:val="00AB64C5"/>
    <w:rsid w:val="00AB6555"/>
    <w:rsid w:val="00AB72E7"/>
    <w:rsid w:val="00AB7D65"/>
    <w:rsid w:val="00AC05B8"/>
    <w:rsid w:val="00AC0FA6"/>
    <w:rsid w:val="00AC2728"/>
    <w:rsid w:val="00AC2C16"/>
    <w:rsid w:val="00AC2D76"/>
    <w:rsid w:val="00AC2D9D"/>
    <w:rsid w:val="00AC4662"/>
    <w:rsid w:val="00AC4807"/>
    <w:rsid w:val="00AC4B2D"/>
    <w:rsid w:val="00AC6F66"/>
    <w:rsid w:val="00AC7A95"/>
    <w:rsid w:val="00AD29E1"/>
    <w:rsid w:val="00AD2F93"/>
    <w:rsid w:val="00AD4754"/>
    <w:rsid w:val="00AD661C"/>
    <w:rsid w:val="00AE0AC2"/>
    <w:rsid w:val="00AE2452"/>
    <w:rsid w:val="00AE29CF"/>
    <w:rsid w:val="00AE2E9F"/>
    <w:rsid w:val="00AE30AF"/>
    <w:rsid w:val="00AE3296"/>
    <w:rsid w:val="00AE49F6"/>
    <w:rsid w:val="00AE5783"/>
    <w:rsid w:val="00AE5CC0"/>
    <w:rsid w:val="00AE6515"/>
    <w:rsid w:val="00AE74C2"/>
    <w:rsid w:val="00AF1A5B"/>
    <w:rsid w:val="00AF1AE4"/>
    <w:rsid w:val="00AF1AF3"/>
    <w:rsid w:val="00AF1F9E"/>
    <w:rsid w:val="00AF2873"/>
    <w:rsid w:val="00AF29F8"/>
    <w:rsid w:val="00AF2BCE"/>
    <w:rsid w:val="00AF2F75"/>
    <w:rsid w:val="00AF3004"/>
    <w:rsid w:val="00AF34EA"/>
    <w:rsid w:val="00AF3A82"/>
    <w:rsid w:val="00AF5112"/>
    <w:rsid w:val="00AF62B8"/>
    <w:rsid w:val="00AF6609"/>
    <w:rsid w:val="00AF6A62"/>
    <w:rsid w:val="00AF6EC5"/>
    <w:rsid w:val="00AF7A59"/>
    <w:rsid w:val="00B008E3"/>
    <w:rsid w:val="00B03705"/>
    <w:rsid w:val="00B03D1D"/>
    <w:rsid w:val="00B042AC"/>
    <w:rsid w:val="00B05D5B"/>
    <w:rsid w:val="00B062A5"/>
    <w:rsid w:val="00B065B8"/>
    <w:rsid w:val="00B06963"/>
    <w:rsid w:val="00B07009"/>
    <w:rsid w:val="00B07765"/>
    <w:rsid w:val="00B11F34"/>
    <w:rsid w:val="00B12065"/>
    <w:rsid w:val="00B13576"/>
    <w:rsid w:val="00B1360F"/>
    <w:rsid w:val="00B13A68"/>
    <w:rsid w:val="00B13C57"/>
    <w:rsid w:val="00B148AD"/>
    <w:rsid w:val="00B14AFC"/>
    <w:rsid w:val="00B14CFF"/>
    <w:rsid w:val="00B15A74"/>
    <w:rsid w:val="00B160E7"/>
    <w:rsid w:val="00B160F0"/>
    <w:rsid w:val="00B1640C"/>
    <w:rsid w:val="00B16A7C"/>
    <w:rsid w:val="00B16C7B"/>
    <w:rsid w:val="00B16EF3"/>
    <w:rsid w:val="00B222AA"/>
    <w:rsid w:val="00B2287D"/>
    <w:rsid w:val="00B237BA"/>
    <w:rsid w:val="00B2389D"/>
    <w:rsid w:val="00B23BC4"/>
    <w:rsid w:val="00B2486B"/>
    <w:rsid w:val="00B24B7F"/>
    <w:rsid w:val="00B24F0E"/>
    <w:rsid w:val="00B26B1F"/>
    <w:rsid w:val="00B26DC8"/>
    <w:rsid w:val="00B3044A"/>
    <w:rsid w:val="00B305F3"/>
    <w:rsid w:val="00B31B4D"/>
    <w:rsid w:val="00B335C6"/>
    <w:rsid w:val="00B3373F"/>
    <w:rsid w:val="00B33B3A"/>
    <w:rsid w:val="00B33F30"/>
    <w:rsid w:val="00B3423E"/>
    <w:rsid w:val="00B357DA"/>
    <w:rsid w:val="00B3599D"/>
    <w:rsid w:val="00B36690"/>
    <w:rsid w:val="00B36F70"/>
    <w:rsid w:val="00B376B1"/>
    <w:rsid w:val="00B37B12"/>
    <w:rsid w:val="00B40391"/>
    <w:rsid w:val="00B4054C"/>
    <w:rsid w:val="00B40D79"/>
    <w:rsid w:val="00B40E1C"/>
    <w:rsid w:val="00B4240A"/>
    <w:rsid w:val="00B441A6"/>
    <w:rsid w:val="00B443EB"/>
    <w:rsid w:val="00B446FE"/>
    <w:rsid w:val="00B4482E"/>
    <w:rsid w:val="00B46D83"/>
    <w:rsid w:val="00B47ACB"/>
    <w:rsid w:val="00B47DD0"/>
    <w:rsid w:val="00B50495"/>
    <w:rsid w:val="00B50DB6"/>
    <w:rsid w:val="00B511ED"/>
    <w:rsid w:val="00B51BC8"/>
    <w:rsid w:val="00B52E35"/>
    <w:rsid w:val="00B5347E"/>
    <w:rsid w:val="00B53BF5"/>
    <w:rsid w:val="00B53D85"/>
    <w:rsid w:val="00B543B5"/>
    <w:rsid w:val="00B5529F"/>
    <w:rsid w:val="00B564FA"/>
    <w:rsid w:val="00B56E0B"/>
    <w:rsid w:val="00B572F0"/>
    <w:rsid w:val="00B612CF"/>
    <w:rsid w:val="00B621EA"/>
    <w:rsid w:val="00B63177"/>
    <w:rsid w:val="00B649D6"/>
    <w:rsid w:val="00B659A2"/>
    <w:rsid w:val="00B65E90"/>
    <w:rsid w:val="00B66732"/>
    <w:rsid w:val="00B670D2"/>
    <w:rsid w:val="00B6727A"/>
    <w:rsid w:val="00B70244"/>
    <w:rsid w:val="00B72B20"/>
    <w:rsid w:val="00B74708"/>
    <w:rsid w:val="00B74AFA"/>
    <w:rsid w:val="00B75D59"/>
    <w:rsid w:val="00B764B8"/>
    <w:rsid w:val="00B768D3"/>
    <w:rsid w:val="00B77AEF"/>
    <w:rsid w:val="00B77D81"/>
    <w:rsid w:val="00B77F02"/>
    <w:rsid w:val="00B80373"/>
    <w:rsid w:val="00B80F6F"/>
    <w:rsid w:val="00B81E6E"/>
    <w:rsid w:val="00B81FBA"/>
    <w:rsid w:val="00B8241D"/>
    <w:rsid w:val="00B8253E"/>
    <w:rsid w:val="00B828DF"/>
    <w:rsid w:val="00B83617"/>
    <w:rsid w:val="00B85A10"/>
    <w:rsid w:val="00B85A8A"/>
    <w:rsid w:val="00B86A29"/>
    <w:rsid w:val="00B91A0B"/>
    <w:rsid w:val="00B91D48"/>
    <w:rsid w:val="00B92996"/>
    <w:rsid w:val="00B9332A"/>
    <w:rsid w:val="00B93797"/>
    <w:rsid w:val="00B93946"/>
    <w:rsid w:val="00B95190"/>
    <w:rsid w:val="00B96048"/>
    <w:rsid w:val="00B9648A"/>
    <w:rsid w:val="00BA1CAA"/>
    <w:rsid w:val="00BA1CDA"/>
    <w:rsid w:val="00BA2156"/>
    <w:rsid w:val="00BA2247"/>
    <w:rsid w:val="00BA5EB4"/>
    <w:rsid w:val="00BB0090"/>
    <w:rsid w:val="00BB081D"/>
    <w:rsid w:val="00BB1739"/>
    <w:rsid w:val="00BC1FA8"/>
    <w:rsid w:val="00BC4574"/>
    <w:rsid w:val="00BC4595"/>
    <w:rsid w:val="00BC49CA"/>
    <w:rsid w:val="00BC54BD"/>
    <w:rsid w:val="00BC5D26"/>
    <w:rsid w:val="00BC5F9E"/>
    <w:rsid w:val="00BC6B6F"/>
    <w:rsid w:val="00BC76A6"/>
    <w:rsid w:val="00BC7C0A"/>
    <w:rsid w:val="00BD295A"/>
    <w:rsid w:val="00BD3A7D"/>
    <w:rsid w:val="00BD4663"/>
    <w:rsid w:val="00BD5157"/>
    <w:rsid w:val="00BD5645"/>
    <w:rsid w:val="00BD6ABF"/>
    <w:rsid w:val="00BD7B2D"/>
    <w:rsid w:val="00BE1881"/>
    <w:rsid w:val="00BE1CA3"/>
    <w:rsid w:val="00BE2A29"/>
    <w:rsid w:val="00BE4A21"/>
    <w:rsid w:val="00BE5B96"/>
    <w:rsid w:val="00BE71A4"/>
    <w:rsid w:val="00BE7C77"/>
    <w:rsid w:val="00BF0CC2"/>
    <w:rsid w:val="00BF164B"/>
    <w:rsid w:val="00BF1D0C"/>
    <w:rsid w:val="00BF1D4D"/>
    <w:rsid w:val="00BF1FA2"/>
    <w:rsid w:val="00BF2080"/>
    <w:rsid w:val="00BF2102"/>
    <w:rsid w:val="00BF2AB0"/>
    <w:rsid w:val="00BF3057"/>
    <w:rsid w:val="00BF53AF"/>
    <w:rsid w:val="00BF59A9"/>
    <w:rsid w:val="00BF5D40"/>
    <w:rsid w:val="00BF637B"/>
    <w:rsid w:val="00BF646D"/>
    <w:rsid w:val="00BF68DD"/>
    <w:rsid w:val="00BF691F"/>
    <w:rsid w:val="00BF6B8D"/>
    <w:rsid w:val="00BF6C32"/>
    <w:rsid w:val="00BF796E"/>
    <w:rsid w:val="00BF7C2A"/>
    <w:rsid w:val="00C00617"/>
    <w:rsid w:val="00C02E8D"/>
    <w:rsid w:val="00C034A6"/>
    <w:rsid w:val="00C03652"/>
    <w:rsid w:val="00C0411B"/>
    <w:rsid w:val="00C042D4"/>
    <w:rsid w:val="00C05E77"/>
    <w:rsid w:val="00C064CA"/>
    <w:rsid w:val="00C102F1"/>
    <w:rsid w:val="00C10D35"/>
    <w:rsid w:val="00C1150C"/>
    <w:rsid w:val="00C11758"/>
    <w:rsid w:val="00C13136"/>
    <w:rsid w:val="00C134A9"/>
    <w:rsid w:val="00C139D8"/>
    <w:rsid w:val="00C14C19"/>
    <w:rsid w:val="00C14FC1"/>
    <w:rsid w:val="00C15870"/>
    <w:rsid w:val="00C15B52"/>
    <w:rsid w:val="00C1614D"/>
    <w:rsid w:val="00C16679"/>
    <w:rsid w:val="00C16BA4"/>
    <w:rsid w:val="00C23825"/>
    <w:rsid w:val="00C23A35"/>
    <w:rsid w:val="00C2469D"/>
    <w:rsid w:val="00C2691D"/>
    <w:rsid w:val="00C26970"/>
    <w:rsid w:val="00C30A25"/>
    <w:rsid w:val="00C30B66"/>
    <w:rsid w:val="00C33017"/>
    <w:rsid w:val="00C33193"/>
    <w:rsid w:val="00C34BB1"/>
    <w:rsid w:val="00C34CDA"/>
    <w:rsid w:val="00C34DDE"/>
    <w:rsid w:val="00C3601C"/>
    <w:rsid w:val="00C361F8"/>
    <w:rsid w:val="00C371F3"/>
    <w:rsid w:val="00C378F7"/>
    <w:rsid w:val="00C40209"/>
    <w:rsid w:val="00C40C6F"/>
    <w:rsid w:val="00C42562"/>
    <w:rsid w:val="00C4345C"/>
    <w:rsid w:val="00C43B88"/>
    <w:rsid w:val="00C43BD7"/>
    <w:rsid w:val="00C43C3B"/>
    <w:rsid w:val="00C44BBB"/>
    <w:rsid w:val="00C44FA4"/>
    <w:rsid w:val="00C45ED7"/>
    <w:rsid w:val="00C45F97"/>
    <w:rsid w:val="00C47A81"/>
    <w:rsid w:val="00C47ACF"/>
    <w:rsid w:val="00C47BE4"/>
    <w:rsid w:val="00C5171B"/>
    <w:rsid w:val="00C51ABA"/>
    <w:rsid w:val="00C5296A"/>
    <w:rsid w:val="00C544D4"/>
    <w:rsid w:val="00C54923"/>
    <w:rsid w:val="00C55706"/>
    <w:rsid w:val="00C57BBB"/>
    <w:rsid w:val="00C60FF5"/>
    <w:rsid w:val="00C61E13"/>
    <w:rsid w:val="00C6280B"/>
    <w:rsid w:val="00C63956"/>
    <w:rsid w:val="00C647E4"/>
    <w:rsid w:val="00C64929"/>
    <w:rsid w:val="00C659FB"/>
    <w:rsid w:val="00C66183"/>
    <w:rsid w:val="00C66382"/>
    <w:rsid w:val="00C66B3C"/>
    <w:rsid w:val="00C67C21"/>
    <w:rsid w:val="00C708A5"/>
    <w:rsid w:val="00C71D4E"/>
    <w:rsid w:val="00C7228B"/>
    <w:rsid w:val="00C7288D"/>
    <w:rsid w:val="00C72EAE"/>
    <w:rsid w:val="00C73F4A"/>
    <w:rsid w:val="00C73F90"/>
    <w:rsid w:val="00C76507"/>
    <w:rsid w:val="00C76A03"/>
    <w:rsid w:val="00C773E0"/>
    <w:rsid w:val="00C77723"/>
    <w:rsid w:val="00C803B8"/>
    <w:rsid w:val="00C8048A"/>
    <w:rsid w:val="00C830D3"/>
    <w:rsid w:val="00C8352C"/>
    <w:rsid w:val="00C83966"/>
    <w:rsid w:val="00C839E0"/>
    <w:rsid w:val="00C83AC7"/>
    <w:rsid w:val="00C83DC1"/>
    <w:rsid w:val="00C8538C"/>
    <w:rsid w:val="00C86C37"/>
    <w:rsid w:val="00C874A6"/>
    <w:rsid w:val="00C8769F"/>
    <w:rsid w:val="00C918A7"/>
    <w:rsid w:val="00C94176"/>
    <w:rsid w:val="00C941D4"/>
    <w:rsid w:val="00C94867"/>
    <w:rsid w:val="00C96244"/>
    <w:rsid w:val="00C964C0"/>
    <w:rsid w:val="00C96ACB"/>
    <w:rsid w:val="00C970DB"/>
    <w:rsid w:val="00C97834"/>
    <w:rsid w:val="00CA0DCF"/>
    <w:rsid w:val="00CA155A"/>
    <w:rsid w:val="00CA1633"/>
    <w:rsid w:val="00CA1A36"/>
    <w:rsid w:val="00CA1FC4"/>
    <w:rsid w:val="00CA26F9"/>
    <w:rsid w:val="00CA300D"/>
    <w:rsid w:val="00CA3183"/>
    <w:rsid w:val="00CA436B"/>
    <w:rsid w:val="00CA4648"/>
    <w:rsid w:val="00CA54DA"/>
    <w:rsid w:val="00CA5822"/>
    <w:rsid w:val="00CA5874"/>
    <w:rsid w:val="00CA5BDC"/>
    <w:rsid w:val="00CA7EDC"/>
    <w:rsid w:val="00CB038A"/>
    <w:rsid w:val="00CB2D5D"/>
    <w:rsid w:val="00CB34D7"/>
    <w:rsid w:val="00CB3A38"/>
    <w:rsid w:val="00CB42C1"/>
    <w:rsid w:val="00CB6E6F"/>
    <w:rsid w:val="00CB6E9C"/>
    <w:rsid w:val="00CB703C"/>
    <w:rsid w:val="00CB7438"/>
    <w:rsid w:val="00CC05D1"/>
    <w:rsid w:val="00CC14BC"/>
    <w:rsid w:val="00CC15BE"/>
    <w:rsid w:val="00CC1EAE"/>
    <w:rsid w:val="00CC1EC4"/>
    <w:rsid w:val="00CC3569"/>
    <w:rsid w:val="00CC7440"/>
    <w:rsid w:val="00CC7C7F"/>
    <w:rsid w:val="00CD0FA6"/>
    <w:rsid w:val="00CD2580"/>
    <w:rsid w:val="00CD34F2"/>
    <w:rsid w:val="00CD4751"/>
    <w:rsid w:val="00CD4875"/>
    <w:rsid w:val="00CD4C02"/>
    <w:rsid w:val="00CD7709"/>
    <w:rsid w:val="00CE0BA8"/>
    <w:rsid w:val="00CE13C9"/>
    <w:rsid w:val="00CE15CC"/>
    <w:rsid w:val="00CE193C"/>
    <w:rsid w:val="00CE2622"/>
    <w:rsid w:val="00CE2B48"/>
    <w:rsid w:val="00CE3A8A"/>
    <w:rsid w:val="00CF0187"/>
    <w:rsid w:val="00CF086D"/>
    <w:rsid w:val="00CF0AE6"/>
    <w:rsid w:val="00CF1611"/>
    <w:rsid w:val="00CF17A9"/>
    <w:rsid w:val="00CF183F"/>
    <w:rsid w:val="00CF2574"/>
    <w:rsid w:val="00CF3824"/>
    <w:rsid w:val="00CF3D96"/>
    <w:rsid w:val="00CF4877"/>
    <w:rsid w:val="00CF550D"/>
    <w:rsid w:val="00CF5683"/>
    <w:rsid w:val="00CF6457"/>
    <w:rsid w:val="00CF6688"/>
    <w:rsid w:val="00CF6DA0"/>
    <w:rsid w:val="00CF7606"/>
    <w:rsid w:val="00CF793A"/>
    <w:rsid w:val="00CF79A0"/>
    <w:rsid w:val="00D011BA"/>
    <w:rsid w:val="00D01320"/>
    <w:rsid w:val="00D0160E"/>
    <w:rsid w:val="00D0175A"/>
    <w:rsid w:val="00D01BEA"/>
    <w:rsid w:val="00D02E06"/>
    <w:rsid w:val="00D0322A"/>
    <w:rsid w:val="00D0352A"/>
    <w:rsid w:val="00D04184"/>
    <w:rsid w:val="00D05768"/>
    <w:rsid w:val="00D05B9C"/>
    <w:rsid w:val="00D0618A"/>
    <w:rsid w:val="00D0694A"/>
    <w:rsid w:val="00D124E3"/>
    <w:rsid w:val="00D12B92"/>
    <w:rsid w:val="00D1429A"/>
    <w:rsid w:val="00D15554"/>
    <w:rsid w:val="00D176E0"/>
    <w:rsid w:val="00D17931"/>
    <w:rsid w:val="00D200CE"/>
    <w:rsid w:val="00D20A7C"/>
    <w:rsid w:val="00D21089"/>
    <w:rsid w:val="00D223F9"/>
    <w:rsid w:val="00D224F4"/>
    <w:rsid w:val="00D23770"/>
    <w:rsid w:val="00D24598"/>
    <w:rsid w:val="00D25074"/>
    <w:rsid w:val="00D254CF"/>
    <w:rsid w:val="00D2693E"/>
    <w:rsid w:val="00D26A34"/>
    <w:rsid w:val="00D2744C"/>
    <w:rsid w:val="00D31106"/>
    <w:rsid w:val="00D316C3"/>
    <w:rsid w:val="00D31AF2"/>
    <w:rsid w:val="00D3230A"/>
    <w:rsid w:val="00D3379A"/>
    <w:rsid w:val="00D35BEA"/>
    <w:rsid w:val="00D360DD"/>
    <w:rsid w:val="00D3712A"/>
    <w:rsid w:val="00D37A5A"/>
    <w:rsid w:val="00D40DF7"/>
    <w:rsid w:val="00D43648"/>
    <w:rsid w:val="00D43D27"/>
    <w:rsid w:val="00D44332"/>
    <w:rsid w:val="00D446A7"/>
    <w:rsid w:val="00D44F34"/>
    <w:rsid w:val="00D45AE7"/>
    <w:rsid w:val="00D50749"/>
    <w:rsid w:val="00D51083"/>
    <w:rsid w:val="00D51A42"/>
    <w:rsid w:val="00D52579"/>
    <w:rsid w:val="00D525F2"/>
    <w:rsid w:val="00D52941"/>
    <w:rsid w:val="00D531B7"/>
    <w:rsid w:val="00D533AD"/>
    <w:rsid w:val="00D537F1"/>
    <w:rsid w:val="00D53A80"/>
    <w:rsid w:val="00D54FCA"/>
    <w:rsid w:val="00D552AA"/>
    <w:rsid w:val="00D56091"/>
    <w:rsid w:val="00D56713"/>
    <w:rsid w:val="00D57B19"/>
    <w:rsid w:val="00D602B2"/>
    <w:rsid w:val="00D60318"/>
    <w:rsid w:val="00D60431"/>
    <w:rsid w:val="00D61AE0"/>
    <w:rsid w:val="00D6244C"/>
    <w:rsid w:val="00D6251E"/>
    <w:rsid w:val="00D62925"/>
    <w:rsid w:val="00D632B0"/>
    <w:rsid w:val="00D638C8"/>
    <w:rsid w:val="00D64946"/>
    <w:rsid w:val="00D64D40"/>
    <w:rsid w:val="00D65865"/>
    <w:rsid w:val="00D66019"/>
    <w:rsid w:val="00D66173"/>
    <w:rsid w:val="00D66657"/>
    <w:rsid w:val="00D703E1"/>
    <w:rsid w:val="00D734EE"/>
    <w:rsid w:val="00D74862"/>
    <w:rsid w:val="00D74B88"/>
    <w:rsid w:val="00D74E93"/>
    <w:rsid w:val="00D75299"/>
    <w:rsid w:val="00D75890"/>
    <w:rsid w:val="00D76A9D"/>
    <w:rsid w:val="00D775E8"/>
    <w:rsid w:val="00D80E03"/>
    <w:rsid w:val="00D82D2F"/>
    <w:rsid w:val="00D837E4"/>
    <w:rsid w:val="00D838C1"/>
    <w:rsid w:val="00D8422F"/>
    <w:rsid w:val="00D84546"/>
    <w:rsid w:val="00D85237"/>
    <w:rsid w:val="00D8535B"/>
    <w:rsid w:val="00D8587C"/>
    <w:rsid w:val="00D86D83"/>
    <w:rsid w:val="00D873EA"/>
    <w:rsid w:val="00D87A2B"/>
    <w:rsid w:val="00D87E29"/>
    <w:rsid w:val="00D90FD4"/>
    <w:rsid w:val="00D9105C"/>
    <w:rsid w:val="00D915C3"/>
    <w:rsid w:val="00D91603"/>
    <w:rsid w:val="00D91613"/>
    <w:rsid w:val="00D91E2B"/>
    <w:rsid w:val="00D91E91"/>
    <w:rsid w:val="00D93AC2"/>
    <w:rsid w:val="00D95280"/>
    <w:rsid w:val="00D96084"/>
    <w:rsid w:val="00D97177"/>
    <w:rsid w:val="00DA0F0C"/>
    <w:rsid w:val="00DA1300"/>
    <w:rsid w:val="00DA1C90"/>
    <w:rsid w:val="00DA23A9"/>
    <w:rsid w:val="00DA3F75"/>
    <w:rsid w:val="00DA43F4"/>
    <w:rsid w:val="00DA5558"/>
    <w:rsid w:val="00DA557E"/>
    <w:rsid w:val="00DA77BC"/>
    <w:rsid w:val="00DB18B8"/>
    <w:rsid w:val="00DB1AB2"/>
    <w:rsid w:val="00DB1F99"/>
    <w:rsid w:val="00DB25C4"/>
    <w:rsid w:val="00DB3DFA"/>
    <w:rsid w:val="00DB5E6A"/>
    <w:rsid w:val="00DB616B"/>
    <w:rsid w:val="00DB681E"/>
    <w:rsid w:val="00DB782F"/>
    <w:rsid w:val="00DB7C5B"/>
    <w:rsid w:val="00DC03CA"/>
    <w:rsid w:val="00DC0781"/>
    <w:rsid w:val="00DC079D"/>
    <w:rsid w:val="00DC110B"/>
    <w:rsid w:val="00DC1806"/>
    <w:rsid w:val="00DC25E3"/>
    <w:rsid w:val="00DC36B9"/>
    <w:rsid w:val="00DC3B07"/>
    <w:rsid w:val="00DC446F"/>
    <w:rsid w:val="00DC5007"/>
    <w:rsid w:val="00DC5C06"/>
    <w:rsid w:val="00DD0412"/>
    <w:rsid w:val="00DD0AA3"/>
    <w:rsid w:val="00DD0D26"/>
    <w:rsid w:val="00DD105C"/>
    <w:rsid w:val="00DD14FD"/>
    <w:rsid w:val="00DD1FD0"/>
    <w:rsid w:val="00DD2B9C"/>
    <w:rsid w:val="00DD2CE4"/>
    <w:rsid w:val="00DD3E4D"/>
    <w:rsid w:val="00DD51CF"/>
    <w:rsid w:val="00DD5875"/>
    <w:rsid w:val="00DD5E48"/>
    <w:rsid w:val="00DD6550"/>
    <w:rsid w:val="00DD6C54"/>
    <w:rsid w:val="00DD7C94"/>
    <w:rsid w:val="00DE0795"/>
    <w:rsid w:val="00DE1D11"/>
    <w:rsid w:val="00DE1D18"/>
    <w:rsid w:val="00DE3E24"/>
    <w:rsid w:val="00DE4D00"/>
    <w:rsid w:val="00DE518B"/>
    <w:rsid w:val="00DE689A"/>
    <w:rsid w:val="00DE6BB8"/>
    <w:rsid w:val="00DE6E4C"/>
    <w:rsid w:val="00DF02CF"/>
    <w:rsid w:val="00DF18BE"/>
    <w:rsid w:val="00DF1E37"/>
    <w:rsid w:val="00DF2DC4"/>
    <w:rsid w:val="00DF2F3F"/>
    <w:rsid w:val="00DF3750"/>
    <w:rsid w:val="00DF52C4"/>
    <w:rsid w:val="00DF5503"/>
    <w:rsid w:val="00DF56B9"/>
    <w:rsid w:val="00DF64FC"/>
    <w:rsid w:val="00DF77AB"/>
    <w:rsid w:val="00DF7BBD"/>
    <w:rsid w:val="00DF7D36"/>
    <w:rsid w:val="00DF7EDD"/>
    <w:rsid w:val="00E000AD"/>
    <w:rsid w:val="00E01630"/>
    <w:rsid w:val="00E0289F"/>
    <w:rsid w:val="00E03F1A"/>
    <w:rsid w:val="00E03FA2"/>
    <w:rsid w:val="00E04312"/>
    <w:rsid w:val="00E04DD4"/>
    <w:rsid w:val="00E06058"/>
    <w:rsid w:val="00E06077"/>
    <w:rsid w:val="00E06398"/>
    <w:rsid w:val="00E07EB4"/>
    <w:rsid w:val="00E11B73"/>
    <w:rsid w:val="00E11F1C"/>
    <w:rsid w:val="00E12450"/>
    <w:rsid w:val="00E143C0"/>
    <w:rsid w:val="00E14CA5"/>
    <w:rsid w:val="00E17154"/>
    <w:rsid w:val="00E179A2"/>
    <w:rsid w:val="00E17A60"/>
    <w:rsid w:val="00E22ACB"/>
    <w:rsid w:val="00E245D0"/>
    <w:rsid w:val="00E2542C"/>
    <w:rsid w:val="00E26194"/>
    <w:rsid w:val="00E2624C"/>
    <w:rsid w:val="00E26698"/>
    <w:rsid w:val="00E26CA2"/>
    <w:rsid w:val="00E26F8E"/>
    <w:rsid w:val="00E3093A"/>
    <w:rsid w:val="00E30BF6"/>
    <w:rsid w:val="00E31EDC"/>
    <w:rsid w:val="00E31FE6"/>
    <w:rsid w:val="00E322FD"/>
    <w:rsid w:val="00E369D7"/>
    <w:rsid w:val="00E369FA"/>
    <w:rsid w:val="00E37137"/>
    <w:rsid w:val="00E372A2"/>
    <w:rsid w:val="00E423C5"/>
    <w:rsid w:val="00E42AAA"/>
    <w:rsid w:val="00E432A7"/>
    <w:rsid w:val="00E4396A"/>
    <w:rsid w:val="00E439DD"/>
    <w:rsid w:val="00E43F34"/>
    <w:rsid w:val="00E454EC"/>
    <w:rsid w:val="00E46232"/>
    <w:rsid w:val="00E46DAE"/>
    <w:rsid w:val="00E47435"/>
    <w:rsid w:val="00E47678"/>
    <w:rsid w:val="00E47B8E"/>
    <w:rsid w:val="00E5121A"/>
    <w:rsid w:val="00E51AE4"/>
    <w:rsid w:val="00E51EB7"/>
    <w:rsid w:val="00E5336E"/>
    <w:rsid w:val="00E538B4"/>
    <w:rsid w:val="00E53F88"/>
    <w:rsid w:val="00E5437B"/>
    <w:rsid w:val="00E54A4C"/>
    <w:rsid w:val="00E56457"/>
    <w:rsid w:val="00E56BA5"/>
    <w:rsid w:val="00E611D5"/>
    <w:rsid w:val="00E61C9C"/>
    <w:rsid w:val="00E61EC1"/>
    <w:rsid w:val="00E626B2"/>
    <w:rsid w:val="00E639B5"/>
    <w:rsid w:val="00E63FE4"/>
    <w:rsid w:val="00E649D4"/>
    <w:rsid w:val="00E668C2"/>
    <w:rsid w:val="00E673F4"/>
    <w:rsid w:val="00E67EFD"/>
    <w:rsid w:val="00E70CA1"/>
    <w:rsid w:val="00E70F66"/>
    <w:rsid w:val="00E713CC"/>
    <w:rsid w:val="00E72DC7"/>
    <w:rsid w:val="00E74CB6"/>
    <w:rsid w:val="00E80C9D"/>
    <w:rsid w:val="00E80CC1"/>
    <w:rsid w:val="00E817E1"/>
    <w:rsid w:val="00E81B36"/>
    <w:rsid w:val="00E82D77"/>
    <w:rsid w:val="00E83A96"/>
    <w:rsid w:val="00E8703A"/>
    <w:rsid w:val="00E872C3"/>
    <w:rsid w:val="00E87336"/>
    <w:rsid w:val="00E87546"/>
    <w:rsid w:val="00E906DD"/>
    <w:rsid w:val="00E91B05"/>
    <w:rsid w:val="00E91C62"/>
    <w:rsid w:val="00E920B2"/>
    <w:rsid w:val="00E921E1"/>
    <w:rsid w:val="00E93AD6"/>
    <w:rsid w:val="00E93FBF"/>
    <w:rsid w:val="00E943E8"/>
    <w:rsid w:val="00E95C39"/>
    <w:rsid w:val="00E97905"/>
    <w:rsid w:val="00E97A20"/>
    <w:rsid w:val="00E97A21"/>
    <w:rsid w:val="00EA039E"/>
    <w:rsid w:val="00EA3607"/>
    <w:rsid w:val="00EA3856"/>
    <w:rsid w:val="00EA3C86"/>
    <w:rsid w:val="00EA40B6"/>
    <w:rsid w:val="00EA4E7C"/>
    <w:rsid w:val="00EA53C4"/>
    <w:rsid w:val="00EA6619"/>
    <w:rsid w:val="00EA6D07"/>
    <w:rsid w:val="00EA6D87"/>
    <w:rsid w:val="00EA7E33"/>
    <w:rsid w:val="00EB0964"/>
    <w:rsid w:val="00EB17E1"/>
    <w:rsid w:val="00EB1B09"/>
    <w:rsid w:val="00EB1CAB"/>
    <w:rsid w:val="00EB1EB8"/>
    <w:rsid w:val="00EB2500"/>
    <w:rsid w:val="00EB2697"/>
    <w:rsid w:val="00EB53FA"/>
    <w:rsid w:val="00EB6B1C"/>
    <w:rsid w:val="00EB6C5D"/>
    <w:rsid w:val="00EB6FDE"/>
    <w:rsid w:val="00EB7DF6"/>
    <w:rsid w:val="00EC1391"/>
    <w:rsid w:val="00EC222F"/>
    <w:rsid w:val="00EC28C4"/>
    <w:rsid w:val="00EC2E8C"/>
    <w:rsid w:val="00EC2F7D"/>
    <w:rsid w:val="00EC36BC"/>
    <w:rsid w:val="00EC3E6C"/>
    <w:rsid w:val="00EC5973"/>
    <w:rsid w:val="00EC5C42"/>
    <w:rsid w:val="00EC6645"/>
    <w:rsid w:val="00EC7719"/>
    <w:rsid w:val="00EC77C8"/>
    <w:rsid w:val="00ED1FA2"/>
    <w:rsid w:val="00ED2042"/>
    <w:rsid w:val="00ED2191"/>
    <w:rsid w:val="00ED263B"/>
    <w:rsid w:val="00ED4947"/>
    <w:rsid w:val="00ED4C50"/>
    <w:rsid w:val="00ED5C5B"/>
    <w:rsid w:val="00ED6292"/>
    <w:rsid w:val="00EE13C5"/>
    <w:rsid w:val="00EE199D"/>
    <w:rsid w:val="00EE1AE2"/>
    <w:rsid w:val="00EE4A6B"/>
    <w:rsid w:val="00EE4AAB"/>
    <w:rsid w:val="00EE4C12"/>
    <w:rsid w:val="00EE4F3A"/>
    <w:rsid w:val="00EE5F3B"/>
    <w:rsid w:val="00EE6186"/>
    <w:rsid w:val="00EE7C34"/>
    <w:rsid w:val="00EE7D6D"/>
    <w:rsid w:val="00EF024D"/>
    <w:rsid w:val="00EF03D2"/>
    <w:rsid w:val="00EF0C59"/>
    <w:rsid w:val="00EF2193"/>
    <w:rsid w:val="00EF2B8C"/>
    <w:rsid w:val="00EF2B9F"/>
    <w:rsid w:val="00EF2C85"/>
    <w:rsid w:val="00EF4135"/>
    <w:rsid w:val="00EF7D7C"/>
    <w:rsid w:val="00F01459"/>
    <w:rsid w:val="00F0191D"/>
    <w:rsid w:val="00F01FD3"/>
    <w:rsid w:val="00F03D07"/>
    <w:rsid w:val="00F04C47"/>
    <w:rsid w:val="00F04D24"/>
    <w:rsid w:val="00F0535C"/>
    <w:rsid w:val="00F05783"/>
    <w:rsid w:val="00F063AB"/>
    <w:rsid w:val="00F10EF8"/>
    <w:rsid w:val="00F12F88"/>
    <w:rsid w:val="00F130C2"/>
    <w:rsid w:val="00F14048"/>
    <w:rsid w:val="00F1451D"/>
    <w:rsid w:val="00F16C97"/>
    <w:rsid w:val="00F17E4E"/>
    <w:rsid w:val="00F200B8"/>
    <w:rsid w:val="00F20FAA"/>
    <w:rsid w:val="00F213B1"/>
    <w:rsid w:val="00F215B8"/>
    <w:rsid w:val="00F220D8"/>
    <w:rsid w:val="00F2230C"/>
    <w:rsid w:val="00F2243F"/>
    <w:rsid w:val="00F2298B"/>
    <w:rsid w:val="00F22996"/>
    <w:rsid w:val="00F22F56"/>
    <w:rsid w:val="00F2319D"/>
    <w:rsid w:val="00F231A9"/>
    <w:rsid w:val="00F236C0"/>
    <w:rsid w:val="00F240AB"/>
    <w:rsid w:val="00F24492"/>
    <w:rsid w:val="00F2496C"/>
    <w:rsid w:val="00F251A2"/>
    <w:rsid w:val="00F25CC3"/>
    <w:rsid w:val="00F2635D"/>
    <w:rsid w:val="00F2712F"/>
    <w:rsid w:val="00F27B12"/>
    <w:rsid w:val="00F27D84"/>
    <w:rsid w:val="00F27E9D"/>
    <w:rsid w:val="00F312CF"/>
    <w:rsid w:val="00F3220A"/>
    <w:rsid w:val="00F32358"/>
    <w:rsid w:val="00F3284A"/>
    <w:rsid w:val="00F33ED5"/>
    <w:rsid w:val="00F340FB"/>
    <w:rsid w:val="00F34326"/>
    <w:rsid w:val="00F343AE"/>
    <w:rsid w:val="00F3584D"/>
    <w:rsid w:val="00F3743F"/>
    <w:rsid w:val="00F37F77"/>
    <w:rsid w:val="00F420B3"/>
    <w:rsid w:val="00F446AC"/>
    <w:rsid w:val="00F50160"/>
    <w:rsid w:val="00F52713"/>
    <w:rsid w:val="00F5283D"/>
    <w:rsid w:val="00F52CC7"/>
    <w:rsid w:val="00F53F87"/>
    <w:rsid w:val="00F553A4"/>
    <w:rsid w:val="00F55AB0"/>
    <w:rsid w:val="00F56B6B"/>
    <w:rsid w:val="00F56BFF"/>
    <w:rsid w:val="00F57085"/>
    <w:rsid w:val="00F57AE2"/>
    <w:rsid w:val="00F6016E"/>
    <w:rsid w:val="00F608B2"/>
    <w:rsid w:val="00F619B0"/>
    <w:rsid w:val="00F619D3"/>
    <w:rsid w:val="00F61CA0"/>
    <w:rsid w:val="00F61FBC"/>
    <w:rsid w:val="00F62D1B"/>
    <w:rsid w:val="00F635BC"/>
    <w:rsid w:val="00F63F19"/>
    <w:rsid w:val="00F641D8"/>
    <w:rsid w:val="00F64247"/>
    <w:rsid w:val="00F644DD"/>
    <w:rsid w:val="00F64CB0"/>
    <w:rsid w:val="00F64FC5"/>
    <w:rsid w:val="00F66CEC"/>
    <w:rsid w:val="00F674D7"/>
    <w:rsid w:val="00F70797"/>
    <w:rsid w:val="00F71209"/>
    <w:rsid w:val="00F716CC"/>
    <w:rsid w:val="00F720ED"/>
    <w:rsid w:val="00F727E7"/>
    <w:rsid w:val="00F730CF"/>
    <w:rsid w:val="00F73E2D"/>
    <w:rsid w:val="00F740A2"/>
    <w:rsid w:val="00F74743"/>
    <w:rsid w:val="00F75380"/>
    <w:rsid w:val="00F75F56"/>
    <w:rsid w:val="00F765E0"/>
    <w:rsid w:val="00F7791D"/>
    <w:rsid w:val="00F80E42"/>
    <w:rsid w:val="00F817F1"/>
    <w:rsid w:val="00F8253C"/>
    <w:rsid w:val="00F838C6"/>
    <w:rsid w:val="00F84347"/>
    <w:rsid w:val="00F867B0"/>
    <w:rsid w:val="00F86BFE"/>
    <w:rsid w:val="00F877A8"/>
    <w:rsid w:val="00F9072A"/>
    <w:rsid w:val="00F91244"/>
    <w:rsid w:val="00F9216E"/>
    <w:rsid w:val="00F92C98"/>
    <w:rsid w:val="00F933DB"/>
    <w:rsid w:val="00F93500"/>
    <w:rsid w:val="00F94126"/>
    <w:rsid w:val="00F945F9"/>
    <w:rsid w:val="00F9748C"/>
    <w:rsid w:val="00F97DDC"/>
    <w:rsid w:val="00FA014F"/>
    <w:rsid w:val="00FA083F"/>
    <w:rsid w:val="00FA0EA2"/>
    <w:rsid w:val="00FA137F"/>
    <w:rsid w:val="00FA18F7"/>
    <w:rsid w:val="00FA1A65"/>
    <w:rsid w:val="00FA1BC4"/>
    <w:rsid w:val="00FA2F79"/>
    <w:rsid w:val="00FA449A"/>
    <w:rsid w:val="00FA59CC"/>
    <w:rsid w:val="00FA6DC4"/>
    <w:rsid w:val="00FB101B"/>
    <w:rsid w:val="00FB248A"/>
    <w:rsid w:val="00FB32C4"/>
    <w:rsid w:val="00FB3749"/>
    <w:rsid w:val="00FB4B9A"/>
    <w:rsid w:val="00FB4ECB"/>
    <w:rsid w:val="00FC0176"/>
    <w:rsid w:val="00FC0B33"/>
    <w:rsid w:val="00FC0CD0"/>
    <w:rsid w:val="00FC0EFF"/>
    <w:rsid w:val="00FC1089"/>
    <w:rsid w:val="00FC1D0A"/>
    <w:rsid w:val="00FC1DEA"/>
    <w:rsid w:val="00FC2E2B"/>
    <w:rsid w:val="00FC2FBB"/>
    <w:rsid w:val="00FC3794"/>
    <w:rsid w:val="00FC50AE"/>
    <w:rsid w:val="00FC6721"/>
    <w:rsid w:val="00FC7891"/>
    <w:rsid w:val="00FD009E"/>
    <w:rsid w:val="00FD20BC"/>
    <w:rsid w:val="00FD2FBE"/>
    <w:rsid w:val="00FD462F"/>
    <w:rsid w:val="00FD5D1D"/>
    <w:rsid w:val="00FD6288"/>
    <w:rsid w:val="00FD655C"/>
    <w:rsid w:val="00FD6578"/>
    <w:rsid w:val="00FD6608"/>
    <w:rsid w:val="00FD6EC4"/>
    <w:rsid w:val="00FD78CD"/>
    <w:rsid w:val="00FE0210"/>
    <w:rsid w:val="00FE14A3"/>
    <w:rsid w:val="00FE2403"/>
    <w:rsid w:val="00FE3087"/>
    <w:rsid w:val="00FE355B"/>
    <w:rsid w:val="00FE5B4F"/>
    <w:rsid w:val="00FE5BD1"/>
    <w:rsid w:val="00FE6084"/>
    <w:rsid w:val="00FE684D"/>
    <w:rsid w:val="00FE68A7"/>
    <w:rsid w:val="00FE692E"/>
    <w:rsid w:val="00FF0913"/>
    <w:rsid w:val="00FF0DE6"/>
    <w:rsid w:val="00FF1795"/>
    <w:rsid w:val="00FF37E1"/>
    <w:rsid w:val="00FF4555"/>
    <w:rsid w:val="00FF46EC"/>
    <w:rsid w:val="00FF479C"/>
    <w:rsid w:val="00FF47EB"/>
    <w:rsid w:val="00FF5B7F"/>
    <w:rsid w:val="00FF6A7C"/>
    <w:rsid w:val="00FF7CE2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FC"/>
    <w:rPr>
      <w:sz w:val="24"/>
      <w:szCs w:val="24"/>
    </w:rPr>
  </w:style>
  <w:style w:type="paragraph" w:styleId="Ttulo1">
    <w:name w:val="heading 1"/>
    <w:basedOn w:val="Normal"/>
    <w:next w:val="Normal"/>
    <w:qFormat/>
    <w:rsid w:val="000A4D89"/>
    <w:pPr>
      <w:keepNext/>
      <w:jc w:val="both"/>
      <w:outlineLvl w:val="0"/>
    </w:pPr>
    <w:rPr>
      <w:rFonts w:ascii="Arial" w:hAnsi="Arial"/>
      <w:b/>
      <w:strike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E143C0"/>
    <w:pPr>
      <w:keepNext/>
      <w:keepLines/>
      <w:widowControl w:val="0"/>
      <w:suppressAutoHyphens/>
      <w:spacing w:before="200" w:line="360" w:lineRule="atLeast"/>
      <w:jc w:val="both"/>
      <w:textAlignment w:val="baseline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2744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204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F0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C7D05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3C7D05"/>
    <w:pPr>
      <w:suppressAutoHyphens/>
      <w:spacing w:before="280" w:after="119"/>
    </w:pPr>
    <w:rPr>
      <w:lang w:eastAsia="ar-SA"/>
    </w:rPr>
  </w:style>
  <w:style w:type="character" w:styleId="Hyperlink">
    <w:name w:val="Hyperlink"/>
    <w:uiPriority w:val="99"/>
    <w:rsid w:val="00932F5E"/>
    <w:rPr>
      <w:color w:val="0000FF"/>
      <w:u w:val="single"/>
    </w:rPr>
  </w:style>
  <w:style w:type="paragraph" w:styleId="Cabealho">
    <w:name w:val="header"/>
    <w:basedOn w:val="Normal"/>
    <w:link w:val="CabealhoChar"/>
    <w:rsid w:val="00590B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90B57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rsid w:val="00904673"/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rsid w:val="00904673"/>
    <w:rPr>
      <w:rFonts w:ascii="Courier New" w:hAnsi="Courier New" w:cs="Courier New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rsid w:val="00904673"/>
    <w:pPr>
      <w:jc w:val="both"/>
    </w:pPr>
    <w:rPr>
      <w:rFonts w:ascii="Tahoma" w:hAnsi="Tahoma"/>
      <w:lang w:val="x-none"/>
    </w:rPr>
  </w:style>
  <w:style w:type="character" w:customStyle="1" w:styleId="CorpodetextoChar">
    <w:name w:val="Corpo de texto Char"/>
    <w:link w:val="Corpodetexto"/>
    <w:rsid w:val="00904673"/>
    <w:rPr>
      <w:rFonts w:ascii="Tahoma" w:hAnsi="Tahoma" w:cs="Tahoma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904673"/>
    <w:rPr>
      <w:sz w:val="24"/>
      <w:szCs w:val="24"/>
      <w:lang w:val="pt-BR" w:eastAsia="pt-BR"/>
    </w:rPr>
  </w:style>
  <w:style w:type="paragraph" w:customStyle="1" w:styleId="BNDES">
    <w:name w:val="BNDES"/>
    <w:rsid w:val="00E143C0"/>
    <w:pPr>
      <w:widowControl w:val="0"/>
      <w:suppressAutoHyphens/>
      <w:spacing w:line="360" w:lineRule="atLeast"/>
      <w:jc w:val="both"/>
      <w:textAlignment w:val="baseline"/>
    </w:pPr>
    <w:rPr>
      <w:rFonts w:ascii="Arial" w:hAnsi="Arial" w:cs="Arial"/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E143C0"/>
    <w:rPr>
      <w:rFonts w:ascii="Cambria" w:hAnsi="Cambria" w:cs="Cambria"/>
      <w:b/>
      <w:bCs/>
      <w:color w:val="4F81BD"/>
      <w:sz w:val="26"/>
      <w:szCs w:val="26"/>
      <w:lang w:val="pt-BR" w:eastAsia="ar-SA" w:bidi="ar-SA"/>
    </w:rPr>
  </w:style>
  <w:style w:type="paragraph" w:customStyle="1" w:styleId="Default">
    <w:name w:val="Default"/>
    <w:rsid w:val="00E61C9C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val="en-US" w:eastAsia="ar-SA"/>
    </w:rPr>
  </w:style>
  <w:style w:type="paragraph" w:customStyle="1" w:styleId="Corpodetexto21">
    <w:name w:val="Corpo de texto 2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AB026D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Arial" w:hAnsi="Arial" w:cs="Arial"/>
      <w:color w:val="0000FF"/>
      <w:sz w:val="20"/>
      <w:szCs w:val="20"/>
      <w:lang w:eastAsia="ar-SA"/>
    </w:rPr>
  </w:style>
  <w:style w:type="paragraph" w:customStyle="1" w:styleId="BNDES11pt">
    <w:name w:val="BNDES + 11 pt"/>
    <w:aliases w:val="Espaçamento entre linhas:  simples"/>
    <w:basedOn w:val="BNDES"/>
    <w:rsid w:val="00AB026D"/>
    <w:pPr>
      <w:spacing w:line="240" w:lineRule="auto"/>
    </w:pPr>
    <w:rPr>
      <w:sz w:val="22"/>
      <w:szCs w:val="22"/>
    </w:rPr>
  </w:style>
  <w:style w:type="character" w:styleId="Nmerodepgina">
    <w:name w:val="page number"/>
    <w:basedOn w:val="Fontepargpadro"/>
    <w:rsid w:val="00662425"/>
  </w:style>
  <w:style w:type="paragraph" w:styleId="Recuodecorpodetexto">
    <w:name w:val="Body Text Indent"/>
    <w:basedOn w:val="Normal"/>
    <w:link w:val="RecuodecorpodetextoChar"/>
    <w:unhideWhenUsed/>
    <w:rsid w:val="00293445"/>
    <w:pPr>
      <w:widowControl w:val="0"/>
      <w:suppressAutoHyphens/>
      <w:spacing w:after="120" w:line="360" w:lineRule="atLeast"/>
      <w:ind w:left="283"/>
      <w:jc w:val="both"/>
      <w:textAlignment w:val="baseline"/>
    </w:pPr>
    <w:rPr>
      <w:lang w:eastAsia="ar-SA"/>
    </w:rPr>
  </w:style>
  <w:style w:type="character" w:customStyle="1" w:styleId="RecuodecorpodetextoChar">
    <w:name w:val="Recuo de corpo de texto Char"/>
    <w:link w:val="Recuodecorpodetexto"/>
    <w:rsid w:val="00293445"/>
    <w:rPr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72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C2728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F635BC"/>
    <w:rPr>
      <w:rFonts w:ascii="Arial" w:hAnsi="Arial" w:cs="Arial"/>
      <w:color w:val="000000"/>
    </w:rPr>
  </w:style>
  <w:style w:type="character" w:styleId="CitaoHTML">
    <w:name w:val="HTML Cite"/>
    <w:rsid w:val="004865A7"/>
    <w:rPr>
      <w:i w:val="0"/>
      <w:iCs w:val="0"/>
      <w:color w:val="009933"/>
    </w:rPr>
  </w:style>
  <w:style w:type="paragraph" w:customStyle="1" w:styleId="SemEspaamento1">
    <w:name w:val="Sem Espaçamento1"/>
    <w:rsid w:val="00C96ACB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semiHidden/>
    <w:rsid w:val="003A0C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qFormat/>
    <w:rsid w:val="007375A5"/>
    <w:pPr>
      <w:jc w:val="center"/>
    </w:pPr>
    <w:rPr>
      <w:szCs w:val="20"/>
    </w:rPr>
  </w:style>
  <w:style w:type="paragraph" w:customStyle="1" w:styleId="Corpodetexto22">
    <w:name w:val="Corpo de texto 22"/>
    <w:basedOn w:val="Normal"/>
    <w:rsid w:val="000A2A9C"/>
    <w:pPr>
      <w:suppressAutoHyphens/>
      <w:jc w:val="both"/>
    </w:pPr>
    <w:rPr>
      <w:rFonts w:ascii="Arial" w:hAnsi="Arial"/>
      <w:szCs w:val="20"/>
      <w:lang w:eastAsia="ar-SA"/>
    </w:rPr>
  </w:style>
  <w:style w:type="paragraph" w:styleId="Corpodetexto2">
    <w:name w:val="Body Text 2"/>
    <w:basedOn w:val="Normal"/>
    <w:rsid w:val="002E703F"/>
    <w:pPr>
      <w:spacing w:after="120" w:line="480" w:lineRule="auto"/>
    </w:pPr>
  </w:style>
  <w:style w:type="paragraph" w:styleId="Recuodecorpodetexto2">
    <w:name w:val="Body Text Indent 2"/>
    <w:basedOn w:val="Normal"/>
    <w:rsid w:val="000A4D89"/>
    <w:pPr>
      <w:spacing w:after="120" w:line="480" w:lineRule="auto"/>
      <w:ind w:left="283"/>
    </w:pPr>
  </w:style>
  <w:style w:type="paragraph" w:styleId="Textoembloco">
    <w:name w:val="Block Text"/>
    <w:basedOn w:val="Normal"/>
    <w:rsid w:val="000A4D89"/>
    <w:pPr>
      <w:ind w:left="-57" w:right="-57"/>
    </w:pPr>
    <w:rPr>
      <w:rFonts w:ascii="Arial" w:hAnsi="Arial" w:cs="Arial"/>
      <w:spacing w:val="-2"/>
      <w:sz w:val="17"/>
      <w:szCs w:val="17"/>
    </w:rPr>
  </w:style>
  <w:style w:type="character" w:styleId="HiperlinkVisitado">
    <w:name w:val="FollowedHyperlink"/>
    <w:uiPriority w:val="99"/>
    <w:rsid w:val="000A4D89"/>
    <w:rPr>
      <w:color w:val="800080"/>
      <w:u w:val="single"/>
    </w:rPr>
  </w:style>
  <w:style w:type="character" w:customStyle="1" w:styleId="st1">
    <w:name w:val="st1"/>
    <w:rsid w:val="007F2AE3"/>
    <w:rPr>
      <w:rFonts w:cs="Times New Roman"/>
    </w:rPr>
  </w:style>
  <w:style w:type="paragraph" w:customStyle="1" w:styleId="PargrafodaLista1">
    <w:name w:val="Parágrafo da Lista1"/>
    <w:basedOn w:val="Normal"/>
    <w:rsid w:val="005D44CB"/>
    <w:pPr>
      <w:spacing w:line="360" w:lineRule="auto"/>
      <w:ind w:left="720"/>
      <w:contextualSpacing/>
      <w:jc w:val="both"/>
    </w:pPr>
    <w:rPr>
      <w:b/>
      <w:lang w:eastAsia="en-US"/>
    </w:rPr>
  </w:style>
  <w:style w:type="character" w:customStyle="1" w:styleId="Ttulo3Char">
    <w:name w:val="Título 3 Char"/>
    <w:link w:val="Ttulo3"/>
    <w:rsid w:val="008578F3"/>
    <w:rPr>
      <w:rFonts w:ascii="Arial" w:hAnsi="Arial" w:cs="Arial"/>
      <w:b/>
      <w:bCs/>
      <w:sz w:val="26"/>
      <w:szCs w:val="26"/>
    </w:rPr>
  </w:style>
  <w:style w:type="paragraph" w:styleId="Corpodetexto3">
    <w:name w:val="Body Text 3"/>
    <w:basedOn w:val="Normal"/>
    <w:rsid w:val="00EE7D6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5EA"/>
    <w:pPr>
      <w:ind w:left="708"/>
      <w:jc w:val="both"/>
    </w:pPr>
    <w:rPr>
      <w:rFonts w:ascii="Arial" w:hAnsi="Arial"/>
      <w:szCs w:val="20"/>
    </w:rPr>
  </w:style>
  <w:style w:type="character" w:customStyle="1" w:styleId="Ttulo6Char">
    <w:name w:val="Título 6 Char"/>
    <w:link w:val="Ttulo6"/>
    <w:semiHidden/>
    <w:rsid w:val="001F0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uiPriority w:val="99"/>
    <w:rsid w:val="00B81FBA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4FC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494FCD"/>
    <w:rPr>
      <w:rFonts w:ascii="Calibri" w:eastAsia="Calibri" w:hAnsi="Calibri"/>
      <w:lang w:eastAsia="en-US"/>
    </w:rPr>
  </w:style>
  <w:style w:type="paragraph" w:customStyle="1" w:styleId="Standard">
    <w:name w:val="Standard"/>
    <w:rsid w:val="00275E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xbe">
    <w:name w:val="_xbe"/>
    <w:rsid w:val="005C7A1C"/>
  </w:style>
  <w:style w:type="character" w:customStyle="1" w:styleId="xdb">
    <w:name w:val="_xdb"/>
    <w:rsid w:val="005C7A1C"/>
  </w:style>
  <w:style w:type="paragraph" w:styleId="SemEspaamento">
    <w:name w:val="No Spacing"/>
    <w:basedOn w:val="Normal"/>
    <w:uiPriority w:val="1"/>
    <w:qFormat/>
    <w:rsid w:val="00A04ABA"/>
    <w:pPr>
      <w:spacing w:line="100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styleId="Refdecomentrio">
    <w:name w:val="annotation reference"/>
    <w:rsid w:val="006E5424"/>
    <w:rPr>
      <w:sz w:val="16"/>
      <w:szCs w:val="16"/>
    </w:rPr>
  </w:style>
  <w:style w:type="paragraph" w:styleId="Reviso">
    <w:name w:val="Revision"/>
    <w:hidden/>
    <w:uiPriority w:val="99"/>
    <w:semiHidden/>
    <w:rsid w:val="00101A1C"/>
    <w:rPr>
      <w:sz w:val="24"/>
      <w:szCs w:val="24"/>
    </w:rPr>
  </w:style>
  <w:style w:type="paragraph" w:customStyle="1" w:styleId="xl63">
    <w:name w:val="xl63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37EE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537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83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1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3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9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6319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1951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4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37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56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05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7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9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61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6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7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0679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32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5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7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62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6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7855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9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03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3231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1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0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4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3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1484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2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5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0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9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nesp.com.br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unesp.com.br/AreaCandidat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9D6F-E63F-4748-9C3C-C5B93F86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PARA PROVIMENTO DE CARGOS DE GUARDA MUNICIPAL 2ª CLASSE   DA</vt:lpstr>
    </vt:vector>
  </TitlesOfParts>
  <Company>casa</Company>
  <LinksUpToDate>false</LinksUpToDate>
  <CharactersWithSpaces>5350</CharactersWithSpaces>
  <SharedDoc>false</SharedDoc>
  <HLinks>
    <vt:vector size="390" baseType="variant">
      <vt:variant>
        <vt:i4>6094940</vt:i4>
      </vt:variant>
      <vt:variant>
        <vt:i4>192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3670061</vt:i4>
      </vt:variant>
      <vt:variant>
        <vt:i4>186</vt:i4>
      </vt:variant>
      <vt:variant>
        <vt:i4>0</vt:i4>
      </vt:variant>
      <vt:variant>
        <vt:i4>5</vt:i4>
      </vt:variant>
      <vt:variant>
        <vt:lpwstr>http://www.vunesp.com.br.presidentebernardes.sp.gov.br/</vt:lpwstr>
      </vt:variant>
      <vt:variant>
        <vt:lpwstr/>
      </vt:variant>
      <vt:variant>
        <vt:i4>3473449</vt:i4>
      </vt:variant>
      <vt:variant>
        <vt:i4>183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2687035</vt:i4>
      </vt:variant>
      <vt:variant>
        <vt:i4>180</vt:i4>
      </vt:variant>
      <vt:variant>
        <vt:i4>0</vt:i4>
      </vt:variant>
      <vt:variant>
        <vt:i4>5</vt:i4>
      </vt:variant>
      <vt:variant>
        <vt:lpwstr>http://www.denatran.gov.br/</vt:lpwstr>
      </vt:variant>
      <vt:variant>
        <vt:lpwstr/>
      </vt:variant>
      <vt:variant>
        <vt:i4>3473449</vt:i4>
      </vt:variant>
      <vt:variant>
        <vt:i4>177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174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6094940</vt:i4>
      </vt:variant>
      <vt:variant>
        <vt:i4>171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168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165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162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159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156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153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150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147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144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141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138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3473449</vt:i4>
      </vt:variant>
      <vt:variant>
        <vt:i4>135</vt:i4>
      </vt:variant>
      <vt:variant>
        <vt:i4>0</vt:i4>
      </vt:variant>
      <vt:variant>
        <vt:i4>5</vt:i4>
      </vt:variant>
      <vt:variant>
        <vt:lpwstr>http://www.camarasumare.sp.gov.br/site/</vt:lpwstr>
      </vt:variant>
      <vt:variant>
        <vt:lpwstr/>
      </vt:variant>
      <vt:variant>
        <vt:i4>7143479</vt:i4>
      </vt:variant>
      <vt:variant>
        <vt:i4>132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129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126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123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120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114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111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105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102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96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90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3473449</vt:i4>
      </vt:variant>
      <vt:variant>
        <vt:i4>87</vt:i4>
      </vt:variant>
      <vt:variant>
        <vt:i4>0</vt:i4>
      </vt:variant>
      <vt:variant>
        <vt:i4>5</vt:i4>
      </vt:variant>
      <vt:variant>
        <vt:lpwstr>http://www.camarasumare.sp.gov.br/site</vt:lpwstr>
      </vt:variant>
      <vt:variant>
        <vt:lpwstr/>
      </vt:variant>
      <vt:variant>
        <vt:i4>7143479</vt:i4>
      </vt:variant>
      <vt:variant>
        <vt:i4>84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81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78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75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72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63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57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54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51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48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42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39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36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33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30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27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21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18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7143479</vt:i4>
      </vt:variant>
      <vt:variant>
        <vt:i4>12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>https://www.vunesp.com.br/AreaCandidato</vt:lpwstr>
      </vt:variant>
      <vt:variant>
        <vt:lpwstr/>
      </vt:variant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  <vt:variant>
        <vt:i4>5177412</vt:i4>
      </vt:variant>
      <vt:variant>
        <vt:i4>3</vt:i4>
      </vt:variant>
      <vt:variant>
        <vt:i4>0</vt:i4>
      </vt:variant>
      <vt:variant>
        <vt:i4>5</vt:i4>
      </vt:variant>
      <vt:variant>
        <vt:lpwstr>http://www.acessasaopaulo.sp.gov.br/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http://www.vunesp.com.br/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PARA PROVIMENTO DE CARGOS DE GUARDA MUNICIPAL 2ª CLASSE   DA</dc:title>
  <dc:creator>Carol</dc:creator>
  <cp:lastModifiedBy>imprensa2</cp:lastModifiedBy>
  <cp:revision>8</cp:revision>
  <cp:lastPrinted>2017-10-17T12:55:00Z</cp:lastPrinted>
  <dcterms:created xsi:type="dcterms:W3CDTF">2017-10-16T18:27:00Z</dcterms:created>
  <dcterms:modified xsi:type="dcterms:W3CDTF">2017-10-17T13:18:00Z</dcterms:modified>
</cp:coreProperties>
</file>